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7B" w:rsidRDefault="001D237B" w:rsidP="00BD4972">
      <w:pPr>
        <w:ind w:firstLine="709"/>
        <w:jc w:val="both"/>
        <w:rPr>
          <w:sz w:val="26"/>
          <w:szCs w:val="26"/>
        </w:rPr>
      </w:pPr>
    </w:p>
    <w:tbl>
      <w:tblPr>
        <w:tblW w:w="9853" w:type="dxa"/>
        <w:tblLayout w:type="fixed"/>
        <w:tblLook w:val="04A0"/>
      </w:tblPr>
      <w:tblGrid>
        <w:gridCol w:w="9853"/>
      </w:tblGrid>
      <w:tr w:rsidR="00A22304" w:rsidRPr="00A22304" w:rsidTr="00BD4972">
        <w:tc>
          <w:tcPr>
            <w:tcW w:w="9853" w:type="dxa"/>
            <w:hideMark/>
          </w:tcPr>
          <w:p w:rsidR="00A22304" w:rsidRPr="00A22304" w:rsidRDefault="00A22304" w:rsidP="00A2230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br w:type="page"/>
            </w:r>
            <w:r w:rsidR="0018337E" w:rsidRPr="00A2230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2658110</wp:posOffset>
                  </wp:positionH>
                  <wp:positionV relativeFrom="paragraph">
                    <wp:posOffset>-118745</wp:posOffset>
                  </wp:positionV>
                  <wp:extent cx="688340" cy="1134110"/>
                  <wp:effectExtent l="0" t="0" r="0" b="8890"/>
                  <wp:wrapSquare wrapText="bothSides"/>
                  <wp:docPr id="3" name="Рисунок 30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22304" w:rsidRPr="00A22304" w:rsidRDefault="00014D92" w:rsidP="00A223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«ЕРТЕМ</w:t>
      </w:r>
      <w:r w:rsidR="00A22304" w:rsidRPr="00A22304">
        <w:rPr>
          <w:b/>
          <w:sz w:val="24"/>
          <w:szCs w:val="24"/>
        </w:rPr>
        <w:t>» МУНИЦИПАЛ КЫЛДЫТЭТЛЭН  АДМИНИСТРАЦИЕЗ</w:t>
      </w:r>
    </w:p>
    <w:p w:rsidR="00A22304" w:rsidRPr="00A22304" w:rsidRDefault="00A22304" w:rsidP="00A22304">
      <w:pPr>
        <w:jc w:val="center"/>
        <w:rPr>
          <w:b/>
          <w:sz w:val="24"/>
          <w:szCs w:val="24"/>
        </w:rPr>
      </w:pPr>
      <w:r w:rsidRPr="00A22304">
        <w:rPr>
          <w:b/>
          <w:sz w:val="24"/>
          <w:szCs w:val="24"/>
        </w:rPr>
        <w:t>АДМИНИСТРАЦИЯ МУН</w:t>
      </w:r>
      <w:r w:rsidR="00014D92">
        <w:rPr>
          <w:b/>
          <w:sz w:val="24"/>
          <w:szCs w:val="24"/>
        </w:rPr>
        <w:t>ИЦИПАЛЬНОГО  ОБРАЗОВАНИЯ «ЕРТЕМ</w:t>
      </w:r>
      <w:r w:rsidRPr="00A22304">
        <w:rPr>
          <w:b/>
          <w:sz w:val="24"/>
          <w:szCs w:val="24"/>
        </w:rPr>
        <w:t>СКОЕ»</w:t>
      </w:r>
    </w:p>
    <w:p w:rsidR="00A22304" w:rsidRPr="00A22304" w:rsidRDefault="00A22304" w:rsidP="00A22304">
      <w:pPr>
        <w:jc w:val="center"/>
        <w:rPr>
          <w:b/>
          <w:sz w:val="24"/>
          <w:szCs w:val="24"/>
        </w:rPr>
      </w:pPr>
    </w:p>
    <w:p w:rsidR="00A22304" w:rsidRPr="00A22304" w:rsidRDefault="00A22304" w:rsidP="00A22304">
      <w:pPr>
        <w:jc w:val="center"/>
        <w:rPr>
          <w:rFonts w:eastAsia="Calibri"/>
          <w:b/>
          <w:bCs/>
          <w:sz w:val="28"/>
          <w:szCs w:val="28"/>
        </w:rPr>
      </w:pPr>
      <w:r w:rsidRPr="00A22304">
        <w:rPr>
          <w:rFonts w:eastAsia="Calibri"/>
          <w:b/>
          <w:bCs/>
          <w:sz w:val="28"/>
          <w:szCs w:val="28"/>
        </w:rPr>
        <w:t xml:space="preserve">ПОСТАНОВЛЕНИЕ </w:t>
      </w:r>
    </w:p>
    <w:p w:rsidR="00A22304" w:rsidRPr="00A22304" w:rsidRDefault="00A22304" w:rsidP="00A22304">
      <w:pPr>
        <w:rPr>
          <w:sz w:val="24"/>
          <w:szCs w:val="24"/>
        </w:rPr>
      </w:pPr>
    </w:p>
    <w:p w:rsidR="00A22304" w:rsidRDefault="00A80831" w:rsidP="00A22304">
      <w:pPr>
        <w:rPr>
          <w:b/>
          <w:sz w:val="24"/>
          <w:szCs w:val="24"/>
        </w:rPr>
      </w:pPr>
      <w:r>
        <w:rPr>
          <w:b/>
          <w:sz w:val="24"/>
          <w:szCs w:val="24"/>
        </w:rPr>
        <w:t>29 марта</w:t>
      </w:r>
      <w:r w:rsidR="00A22304" w:rsidRPr="00A22304">
        <w:rPr>
          <w:b/>
          <w:sz w:val="24"/>
          <w:szCs w:val="24"/>
        </w:rPr>
        <w:t xml:space="preserve"> 201</w:t>
      </w:r>
      <w:r w:rsidR="00A22304">
        <w:rPr>
          <w:b/>
          <w:sz w:val="24"/>
          <w:szCs w:val="24"/>
        </w:rPr>
        <w:t>8</w:t>
      </w:r>
      <w:r w:rsidR="00A22304" w:rsidRPr="00A22304">
        <w:rPr>
          <w:b/>
          <w:sz w:val="24"/>
          <w:szCs w:val="24"/>
        </w:rPr>
        <w:t xml:space="preserve"> года                                                                               </w:t>
      </w:r>
      <w:r w:rsidR="00A22304">
        <w:rPr>
          <w:b/>
          <w:sz w:val="24"/>
          <w:szCs w:val="24"/>
        </w:rPr>
        <w:tab/>
      </w:r>
      <w:r w:rsidR="00A22304">
        <w:rPr>
          <w:b/>
          <w:sz w:val="24"/>
          <w:szCs w:val="24"/>
        </w:rPr>
        <w:tab/>
      </w:r>
      <w:r w:rsidR="00A22304" w:rsidRPr="00A22304">
        <w:rPr>
          <w:b/>
          <w:sz w:val="24"/>
          <w:szCs w:val="24"/>
        </w:rPr>
        <w:t xml:space="preserve">           № </w:t>
      </w:r>
      <w:r w:rsidR="00014D92">
        <w:rPr>
          <w:b/>
          <w:sz w:val="24"/>
          <w:szCs w:val="24"/>
        </w:rPr>
        <w:t>6</w:t>
      </w:r>
    </w:p>
    <w:p w:rsidR="00014D92" w:rsidRPr="00A22304" w:rsidRDefault="00014D92" w:rsidP="00A22304">
      <w:pPr>
        <w:rPr>
          <w:b/>
          <w:sz w:val="24"/>
          <w:szCs w:val="24"/>
        </w:rPr>
      </w:pPr>
    </w:p>
    <w:p w:rsidR="00A22304" w:rsidRPr="00A22304" w:rsidRDefault="00014D92" w:rsidP="00A22304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д. </w:t>
      </w:r>
      <w:proofErr w:type="spellStart"/>
      <w:r>
        <w:rPr>
          <w:b/>
          <w:sz w:val="28"/>
          <w:szCs w:val="28"/>
        </w:rPr>
        <w:t>Ертем</w:t>
      </w:r>
      <w:proofErr w:type="spellEnd"/>
    </w:p>
    <w:p w:rsidR="00A22304" w:rsidRPr="00A22304" w:rsidRDefault="00A22304" w:rsidP="00A22304">
      <w:pPr>
        <w:rPr>
          <w:b/>
          <w:sz w:val="26"/>
          <w:szCs w:val="26"/>
        </w:rPr>
      </w:pPr>
    </w:p>
    <w:p w:rsidR="00A22304" w:rsidRPr="00A22304" w:rsidRDefault="00A22304" w:rsidP="00A22304">
      <w:pPr>
        <w:rPr>
          <w:b/>
          <w:sz w:val="24"/>
          <w:szCs w:val="24"/>
        </w:rPr>
      </w:pPr>
      <w:r w:rsidRPr="00A22304">
        <w:rPr>
          <w:b/>
          <w:sz w:val="24"/>
          <w:szCs w:val="24"/>
        </w:rPr>
        <w:t xml:space="preserve">Об утверждении Плана мероприятий </w:t>
      </w:r>
    </w:p>
    <w:p w:rsidR="00A22304" w:rsidRPr="00A22304" w:rsidRDefault="00A22304" w:rsidP="00A22304">
      <w:pPr>
        <w:rPr>
          <w:b/>
          <w:sz w:val="24"/>
          <w:szCs w:val="24"/>
        </w:rPr>
      </w:pPr>
      <w:r w:rsidRPr="00A22304">
        <w:rPr>
          <w:b/>
          <w:sz w:val="24"/>
          <w:szCs w:val="24"/>
        </w:rPr>
        <w:t>по противодействию коррупции на 201</w:t>
      </w:r>
      <w:r>
        <w:rPr>
          <w:b/>
          <w:sz w:val="24"/>
          <w:szCs w:val="24"/>
        </w:rPr>
        <w:t>8</w:t>
      </w:r>
      <w:r w:rsidRPr="00A22304">
        <w:rPr>
          <w:b/>
          <w:sz w:val="24"/>
          <w:szCs w:val="24"/>
        </w:rPr>
        <w:t xml:space="preserve"> год</w:t>
      </w:r>
    </w:p>
    <w:p w:rsidR="00A22304" w:rsidRPr="00A22304" w:rsidRDefault="00A22304" w:rsidP="00A22304">
      <w:pPr>
        <w:rPr>
          <w:b/>
          <w:sz w:val="24"/>
          <w:szCs w:val="24"/>
        </w:rPr>
      </w:pPr>
      <w:r w:rsidRPr="00A22304">
        <w:rPr>
          <w:b/>
          <w:sz w:val="24"/>
          <w:szCs w:val="24"/>
        </w:rPr>
        <w:t xml:space="preserve">в администрации </w:t>
      </w:r>
      <w:proofErr w:type="gramStart"/>
      <w:r w:rsidRPr="00A22304">
        <w:rPr>
          <w:b/>
          <w:sz w:val="24"/>
          <w:szCs w:val="24"/>
        </w:rPr>
        <w:t>муниципального</w:t>
      </w:r>
      <w:proofErr w:type="gramEnd"/>
    </w:p>
    <w:p w:rsidR="00A22304" w:rsidRPr="00A22304" w:rsidRDefault="00A80831" w:rsidP="00A22304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 «</w:t>
      </w:r>
      <w:proofErr w:type="spellStart"/>
      <w:r>
        <w:rPr>
          <w:b/>
          <w:sz w:val="24"/>
          <w:szCs w:val="24"/>
        </w:rPr>
        <w:t>Ертем</w:t>
      </w:r>
      <w:r w:rsidR="00A22304" w:rsidRPr="00A22304">
        <w:rPr>
          <w:b/>
          <w:sz w:val="24"/>
          <w:szCs w:val="24"/>
        </w:rPr>
        <w:t>ское</w:t>
      </w:r>
      <w:proofErr w:type="spellEnd"/>
      <w:r w:rsidR="00A22304" w:rsidRPr="00A22304">
        <w:rPr>
          <w:b/>
          <w:sz w:val="24"/>
          <w:szCs w:val="24"/>
        </w:rPr>
        <w:t>»</w:t>
      </w:r>
    </w:p>
    <w:p w:rsidR="00A22304" w:rsidRPr="00A22304" w:rsidRDefault="00A22304" w:rsidP="00A22304">
      <w:pPr>
        <w:jc w:val="both"/>
        <w:rPr>
          <w:sz w:val="24"/>
          <w:szCs w:val="24"/>
        </w:rPr>
      </w:pPr>
    </w:p>
    <w:p w:rsidR="00A22304" w:rsidRPr="00A22304" w:rsidRDefault="00A22304" w:rsidP="00A22304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A22304">
        <w:rPr>
          <w:rFonts w:cs="Arial"/>
          <w:sz w:val="24"/>
          <w:szCs w:val="24"/>
        </w:rPr>
        <w:t xml:space="preserve">      В целях реализации Федеральных законов от 06.10.2003г. № 131-ФЗ «Об общих принципах организации местного самоуправления в Российской Федерации», от 19.12.2008г. № 273-ФЗ «О противодействии коррупции»</w:t>
      </w:r>
      <w:proofErr w:type="gramStart"/>
      <w:r w:rsidRPr="00A22304">
        <w:rPr>
          <w:rFonts w:cs="Arial"/>
          <w:sz w:val="24"/>
          <w:szCs w:val="24"/>
        </w:rPr>
        <w:t>,р</w:t>
      </w:r>
      <w:proofErr w:type="gramEnd"/>
      <w:r w:rsidRPr="00A22304">
        <w:rPr>
          <w:rFonts w:cs="Arial"/>
          <w:sz w:val="24"/>
          <w:szCs w:val="24"/>
        </w:rPr>
        <w:t xml:space="preserve">уководствуясь уставом муниципального образования </w:t>
      </w:r>
      <w:r w:rsidR="00A80831">
        <w:rPr>
          <w:rFonts w:cs="Arial"/>
          <w:sz w:val="24"/>
          <w:szCs w:val="24"/>
        </w:rPr>
        <w:t>«</w:t>
      </w:r>
      <w:proofErr w:type="spellStart"/>
      <w:r w:rsidR="00A80831">
        <w:rPr>
          <w:rFonts w:cs="Arial"/>
          <w:sz w:val="24"/>
          <w:szCs w:val="24"/>
        </w:rPr>
        <w:t>Ертем</w:t>
      </w:r>
      <w:r w:rsidRPr="00A22304">
        <w:rPr>
          <w:rFonts w:cs="Arial"/>
          <w:sz w:val="24"/>
          <w:szCs w:val="24"/>
        </w:rPr>
        <w:t>ское</w:t>
      </w:r>
      <w:proofErr w:type="spellEnd"/>
      <w:r w:rsidRPr="00A22304">
        <w:rPr>
          <w:rFonts w:cs="Arial"/>
          <w:sz w:val="24"/>
          <w:szCs w:val="24"/>
        </w:rPr>
        <w:t xml:space="preserve">»,  администрация муниципального образования  </w:t>
      </w:r>
    </w:p>
    <w:p w:rsidR="00A22304" w:rsidRPr="00A22304" w:rsidRDefault="00A22304" w:rsidP="00A22304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:rsidR="00A22304" w:rsidRPr="00A22304" w:rsidRDefault="00A22304" w:rsidP="00A22304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A22304">
        <w:rPr>
          <w:rFonts w:cs="Arial"/>
          <w:sz w:val="24"/>
          <w:szCs w:val="24"/>
        </w:rPr>
        <w:t>ПОСТАНОВЛЯЕТ:</w:t>
      </w:r>
    </w:p>
    <w:p w:rsidR="00A22304" w:rsidRPr="00A22304" w:rsidRDefault="00A22304" w:rsidP="00A22304">
      <w:pPr>
        <w:jc w:val="both"/>
        <w:rPr>
          <w:sz w:val="24"/>
          <w:szCs w:val="24"/>
        </w:rPr>
      </w:pPr>
    </w:p>
    <w:p w:rsidR="00A22304" w:rsidRPr="00A22304" w:rsidRDefault="00A22304" w:rsidP="00A22304">
      <w:pPr>
        <w:jc w:val="both"/>
        <w:rPr>
          <w:sz w:val="24"/>
          <w:szCs w:val="24"/>
        </w:rPr>
      </w:pPr>
      <w:r w:rsidRPr="00A22304">
        <w:rPr>
          <w:sz w:val="24"/>
          <w:szCs w:val="24"/>
        </w:rPr>
        <w:t>1. Утвердить План мероприятий по противодействию коррупции на 201</w:t>
      </w:r>
      <w:r w:rsidR="00A80831">
        <w:rPr>
          <w:sz w:val="24"/>
          <w:szCs w:val="24"/>
        </w:rPr>
        <w:t>8</w:t>
      </w:r>
      <w:r w:rsidRPr="00A22304">
        <w:rPr>
          <w:sz w:val="24"/>
          <w:szCs w:val="24"/>
        </w:rPr>
        <w:t xml:space="preserve"> год в администрации му</w:t>
      </w:r>
      <w:r w:rsidR="00A80831">
        <w:rPr>
          <w:sz w:val="24"/>
          <w:szCs w:val="24"/>
        </w:rPr>
        <w:t>ниципального образования «</w:t>
      </w:r>
      <w:proofErr w:type="spellStart"/>
      <w:r w:rsidR="00A80831">
        <w:rPr>
          <w:sz w:val="24"/>
          <w:szCs w:val="24"/>
        </w:rPr>
        <w:t>Ертем</w:t>
      </w:r>
      <w:r w:rsidRPr="00A22304">
        <w:rPr>
          <w:sz w:val="24"/>
          <w:szCs w:val="24"/>
        </w:rPr>
        <w:t>ское</w:t>
      </w:r>
      <w:proofErr w:type="spellEnd"/>
      <w:r w:rsidRPr="00A22304">
        <w:rPr>
          <w:sz w:val="24"/>
          <w:szCs w:val="24"/>
        </w:rPr>
        <w:t xml:space="preserve">» (Приложение № 1).    </w:t>
      </w:r>
    </w:p>
    <w:p w:rsidR="00A22304" w:rsidRPr="00A22304" w:rsidRDefault="00A22304" w:rsidP="00A22304">
      <w:pPr>
        <w:jc w:val="both"/>
        <w:rPr>
          <w:sz w:val="24"/>
          <w:szCs w:val="24"/>
        </w:rPr>
      </w:pPr>
    </w:p>
    <w:p w:rsidR="00A22304" w:rsidRPr="00A22304" w:rsidRDefault="00A22304" w:rsidP="00A22304">
      <w:pPr>
        <w:jc w:val="both"/>
        <w:rPr>
          <w:sz w:val="24"/>
          <w:szCs w:val="24"/>
        </w:rPr>
      </w:pPr>
      <w:r w:rsidRPr="00A22304">
        <w:rPr>
          <w:sz w:val="24"/>
          <w:szCs w:val="24"/>
        </w:rPr>
        <w:t>2. Настоящее Постановление вступает в силу с момента подписания.</w:t>
      </w:r>
    </w:p>
    <w:p w:rsidR="00A22304" w:rsidRPr="00A22304" w:rsidRDefault="00A22304" w:rsidP="00A22304">
      <w:pPr>
        <w:jc w:val="both"/>
        <w:rPr>
          <w:sz w:val="24"/>
          <w:szCs w:val="24"/>
        </w:rPr>
      </w:pPr>
    </w:p>
    <w:p w:rsidR="00A22304" w:rsidRPr="00A22304" w:rsidRDefault="00A22304" w:rsidP="00A22304">
      <w:pPr>
        <w:jc w:val="both"/>
        <w:rPr>
          <w:sz w:val="24"/>
          <w:szCs w:val="24"/>
        </w:rPr>
      </w:pPr>
      <w:r w:rsidRPr="00A22304">
        <w:rPr>
          <w:sz w:val="24"/>
          <w:szCs w:val="24"/>
        </w:rPr>
        <w:t xml:space="preserve">3. </w:t>
      </w:r>
      <w:proofErr w:type="gramStart"/>
      <w:r w:rsidRPr="00A22304">
        <w:rPr>
          <w:sz w:val="24"/>
          <w:szCs w:val="24"/>
        </w:rPr>
        <w:t>Контроль за</w:t>
      </w:r>
      <w:proofErr w:type="gramEnd"/>
      <w:r w:rsidRPr="00A22304">
        <w:rPr>
          <w:sz w:val="24"/>
          <w:szCs w:val="24"/>
        </w:rPr>
        <w:t xml:space="preserve"> исполнением настоящего Постановления оставля</w:t>
      </w:r>
      <w:r w:rsidR="0018337E">
        <w:rPr>
          <w:sz w:val="24"/>
          <w:szCs w:val="24"/>
        </w:rPr>
        <w:t>ю</w:t>
      </w:r>
      <w:r w:rsidRPr="00A22304">
        <w:rPr>
          <w:sz w:val="24"/>
          <w:szCs w:val="24"/>
        </w:rPr>
        <w:t xml:space="preserve"> за собой. </w:t>
      </w:r>
    </w:p>
    <w:p w:rsidR="00A22304" w:rsidRPr="00A22304" w:rsidRDefault="00A22304" w:rsidP="00A22304">
      <w:pPr>
        <w:jc w:val="both"/>
        <w:rPr>
          <w:sz w:val="24"/>
          <w:szCs w:val="24"/>
        </w:rPr>
      </w:pPr>
    </w:p>
    <w:p w:rsidR="00A22304" w:rsidRPr="00A22304" w:rsidRDefault="00A22304" w:rsidP="00A22304">
      <w:pPr>
        <w:spacing w:line="360" w:lineRule="auto"/>
        <w:jc w:val="center"/>
        <w:rPr>
          <w:sz w:val="24"/>
          <w:szCs w:val="24"/>
        </w:rPr>
      </w:pPr>
    </w:p>
    <w:p w:rsidR="0018337E" w:rsidRDefault="0018337E" w:rsidP="001833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gramStart"/>
      <w:r>
        <w:rPr>
          <w:sz w:val="24"/>
          <w:szCs w:val="24"/>
        </w:rPr>
        <w:t>муниципального</w:t>
      </w:r>
      <w:proofErr w:type="gramEnd"/>
    </w:p>
    <w:p w:rsidR="00A22304" w:rsidRPr="00A22304" w:rsidRDefault="00A80831" w:rsidP="001833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образования «</w:t>
      </w:r>
      <w:proofErr w:type="spellStart"/>
      <w:r>
        <w:rPr>
          <w:sz w:val="24"/>
          <w:szCs w:val="24"/>
        </w:rPr>
        <w:t>Ертемское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Н.А.Поздеева</w:t>
      </w:r>
      <w:proofErr w:type="spellEnd"/>
    </w:p>
    <w:p w:rsidR="00A22304" w:rsidRPr="00A22304" w:rsidRDefault="00A22304" w:rsidP="00A22304">
      <w:pPr>
        <w:spacing w:line="360" w:lineRule="auto"/>
        <w:jc w:val="both"/>
        <w:rPr>
          <w:sz w:val="24"/>
          <w:szCs w:val="24"/>
        </w:rPr>
      </w:pPr>
    </w:p>
    <w:p w:rsidR="00A22304" w:rsidRPr="00A22304" w:rsidRDefault="00A22304" w:rsidP="00A22304">
      <w:pPr>
        <w:jc w:val="both"/>
        <w:rPr>
          <w:sz w:val="28"/>
          <w:szCs w:val="28"/>
        </w:rPr>
      </w:pPr>
    </w:p>
    <w:p w:rsidR="00A22304" w:rsidRPr="00A22304" w:rsidRDefault="00A22304" w:rsidP="00A22304">
      <w:pPr>
        <w:jc w:val="both"/>
        <w:rPr>
          <w:sz w:val="28"/>
          <w:szCs w:val="28"/>
        </w:rPr>
      </w:pPr>
    </w:p>
    <w:p w:rsidR="00A22304" w:rsidRPr="00A22304" w:rsidRDefault="00A22304" w:rsidP="00A22304">
      <w:pPr>
        <w:jc w:val="both"/>
        <w:rPr>
          <w:sz w:val="28"/>
          <w:szCs w:val="28"/>
        </w:rPr>
      </w:pPr>
    </w:p>
    <w:p w:rsidR="00A22304" w:rsidRPr="00A22304" w:rsidRDefault="00A22304" w:rsidP="00A22304">
      <w:pPr>
        <w:jc w:val="both"/>
        <w:rPr>
          <w:sz w:val="28"/>
          <w:szCs w:val="28"/>
        </w:rPr>
      </w:pPr>
    </w:p>
    <w:p w:rsidR="00A22304" w:rsidRPr="00A22304" w:rsidRDefault="00A22304" w:rsidP="00A22304">
      <w:pPr>
        <w:jc w:val="both"/>
        <w:rPr>
          <w:sz w:val="28"/>
          <w:szCs w:val="28"/>
        </w:rPr>
      </w:pPr>
    </w:p>
    <w:p w:rsidR="00A22304" w:rsidRPr="00A22304" w:rsidRDefault="00A22304" w:rsidP="00A22304">
      <w:pPr>
        <w:jc w:val="both"/>
        <w:rPr>
          <w:sz w:val="28"/>
          <w:szCs w:val="28"/>
        </w:rPr>
      </w:pPr>
    </w:p>
    <w:p w:rsidR="00A22304" w:rsidRDefault="00A22304" w:rsidP="00A22304">
      <w:pPr>
        <w:jc w:val="both"/>
        <w:rPr>
          <w:sz w:val="28"/>
          <w:szCs w:val="28"/>
        </w:rPr>
      </w:pPr>
    </w:p>
    <w:p w:rsidR="00504B10" w:rsidRDefault="00504B10" w:rsidP="00A22304">
      <w:pPr>
        <w:jc w:val="both"/>
        <w:rPr>
          <w:sz w:val="28"/>
          <w:szCs w:val="28"/>
        </w:rPr>
      </w:pPr>
    </w:p>
    <w:p w:rsidR="005F717A" w:rsidRDefault="005F717A" w:rsidP="00A22304">
      <w:pPr>
        <w:jc w:val="both"/>
        <w:rPr>
          <w:sz w:val="28"/>
          <w:szCs w:val="28"/>
        </w:rPr>
      </w:pPr>
    </w:p>
    <w:p w:rsidR="00504B10" w:rsidRPr="00A22304" w:rsidRDefault="00504B10" w:rsidP="00A22304">
      <w:pPr>
        <w:jc w:val="both"/>
        <w:rPr>
          <w:sz w:val="28"/>
          <w:szCs w:val="28"/>
        </w:rPr>
      </w:pPr>
    </w:p>
    <w:p w:rsidR="00A22304" w:rsidRPr="00A22304" w:rsidRDefault="00A22304" w:rsidP="00A22304">
      <w:pPr>
        <w:jc w:val="right"/>
        <w:rPr>
          <w:sz w:val="24"/>
          <w:szCs w:val="24"/>
        </w:rPr>
      </w:pPr>
      <w:r w:rsidRPr="00A22304">
        <w:rPr>
          <w:sz w:val="24"/>
          <w:szCs w:val="24"/>
        </w:rPr>
        <w:lastRenderedPageBreak/>
        <w:t xml:space="preserve">Приложение № 1 </w:t>
      </w:r>
    </w:p>
    <w:p w:rsidR="00A22304" w:rsidRPr="00A22304" w:rsidRDefault="00A80831" w:rsidP="00A22304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от 29</w:t>
      </w:r>
      <w:r w:rsidR="00A22304" w:rsidRPr="00A22304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="00A22304" w:rsidRPr="00A22304">
        <w:rPr>
          <w:sz w:val="24"/>
          <w:szCs w:val="24"/>
        </w:rPr>
        <w:t>.201</w:t>
      </w:r>
      <w:r w:rsidR="0018337E">
        <w:rPr>
          <w:sz w:val="24"/>
          <w:szCs w:val="24"/>
        </w:rPr>
        <w:t xml:space="preserve">8 г. № </w:t>
      </w:r>
      <w:r w:rsidR="00014D92">
        <w:rPr>
          <w:sz w:val="24"/>
          <w:szCs w:val="24"/>
        </w:rPr>
        <w:t>6</w:t>
      </w:r>
    </w:p>
    <w:p w:rsidR="00A22304" w:rsidRPr="00A22304" w:rsidRDefault="00A22304" w:rsidP="00A22304">
      <w:pPr>
        <w:jc w:val="right"/>
        <w:rPr>
          <w:sz w:val="24"/>
          <w:szCs w:val="24"/>
        </w:rPr>
      </w:pPr>
    </w:p>
    <w:p w:rsidR="00A22304" w:rsidRPr="00A22304" w:rsidRDefault="00A22304" w:rsidP="00A22304">
      <w:pPr>
        <w:jc w:val="right"/>
        <w:rPr>
          <w:sz w:val="24"/>
          <w:szCs w:val="24"/>
        </w:rPr>
      </w:pPr>
    </w:p>
    <w:p w:rsidR="00A22304" w:rsidRPr="00A22304" w:rsidRDefault="00A22304" w:rsidP="00A22304">
      <w:pPr>
        <w:jc w:val="center"/>
        <w:rPr>
          <w:b/>
          <w:sz w:val="24"/>
          <w:szCs w:val="24"/>
        </w:rPr>
      </w:pPr>
      <w:r w:rsidRPr="00A22304">
        <w:rPr>
          <w:b/>
          <w:sz w:val="24"/>
          <w:szCs w:val="24"/>
        </w:rPr>
        <w:t>План мероприятий по противодействию коррупции на 201</w:t>
      </w:r>
      <w:r w:rsidR="0018337E">
        <w:rPr>
          <w:b/>
          <w:sz w:val="24"/>
          <w:szCs w:val="24"/>
        </w:rPr>
        <w:t>8</w:t>
      </w:r>
      <w:r w:rsidRPr="00A22304">
        <w:rPr>
          <w:b/>
          <w:sz w:val="24"/>
          <w:szCs w:val="24"/>
        </w:rPr>
        <w:t xml:space="preserve"> год</w:t>
      </w:r>
    </w:p>
    <w:p w:rsidR="00A22304" w:rsidRPr="00A22304" w:rsidRDefault="00A22304" w:rsidP="00A22304">
      <w:pPr>
        <w:jc w:val="center"/>
        <w:rPr>
          <w:b/>
          <w:sz w:val="24"/>
          <w:szCs w:val="24"/>
        </w:rPr>
      </w:pPr>
      <w:r w:rsidRPr="00A22304">
        <w:rPr>
          <w:b/>
          <w:sz w:val="24"/>
          <w:szCs w:val="24"/>
        </w:rPr>
        <w:t>в администрации му</w:t>
      </w:r>
      <w:r w:rsidR="00A80831">
        <w:rPr>
          <w:b/>
          <w:sz w:val="24"/>
          <w:szCs w:val="24"/>
        </w:rPr>
        <w:t>ниципального образования «</w:t>
      </w:r>
      <w:proofErr w:type="spellStart"/>
      <w:r w:rsidR="00A80831">
        <w:rPr>
          <w:b/>
          <w:sz w:val="24"/>
          <w:szCs w:val="24"/>
        </w:rPr>
        <w:t>Ертем</w:t>
      </w:r>
      <w:r w:rsidRPr="00A22304">
        <w:rPr>
          <w:b/>
          <w:sz w:val="24"/>
          <w:szCs w:val="24"/>
        </w:rPr>
        <w:t>ское</w:t>
      </w:r>
      <w:proofErr w:type="spellEnd"/>
      <w:r w:rsidRPr="00A22304">
        <w:rPr>
          <w:b/>
          <w:sz w:val="24"/>
          <w:szCs w:val="24"/>
        </w:rPr>
        <w:t>»</w:t>
      </w:r>
    </w:p>
    <w:p w:rsidR="00A22304" w:rsidRPr="00A22304" w:rsidRDefault="00A22304" w:rsidP="00A22304">
      <w:pPr>
        <w:jc w:val="center"/>
        <w:rPr>
          <w:b/>
          <w:sz w:val="24"/>
          <w:szCs w:val="24"/>
        </w:rPr>
      </w:pPr>
    </w:p>
    <w:tbl>
      <w:tblPr>
        <w:tblW w:w="92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9"/>
        <w:gridCol w:w="1984"/>
        <w:gridCol w:w="30"/>
        <w:gridCol w:w="2237"/>
      </w:tblGrid>
      <w:tr w:rsidR="00A22304" w:rsidRPr="00A22304" w:rsidTr="00A22304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22304">
              <w:rPr>
                <w:b/>
                <w:sz w:val="24"/>
                <w:szCs w:val="24"/>
                <w:lang w:eastAsia="en-US"/>
              </w:rPr>
              <w:t xml:space="preserve">Мероприятия  </w:t>
            </w:r>
          </w:p>
          <w:p w:rsidR="00A22304" w:rsidRPr="00A22304" w:rsidRDefault="00A22304" w:rsidP="00A223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22304">
              <w:rPr>
                <w:b/>
                <w:sz w:val="24"/>
                <w:szCs w:val="24"/>
                <w:lang w:eastAsia="en-US"/>
              </w:rPr>
              <w:t xml:space="preserve"> противодействию коррупции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22304">
              <w:rPr>
                <w:b/>
                <w:sz w:val="24"/>
                <w:szCs w:val="24"/>
                <w:lang w:eastAsia="en-US"/>
              </w:rPr>
              <w:t xml:space="preserve">Срок      </w:t>
            </w:r>
          </w:p>
          <w:p w:rsidR="00A22304" w:rsidRPr="00A22304" w:rsidRDefault="00A22304" w:rsidP="00A223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22304">
              <w:rPr>
                <w:b/>
                <w:sz w:val="24"/>
                <w:szCs w:val="24"/>
                <w:lang w:eastAsia="en-US"/>
              </w:rPr>
              <w:t>выполнения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22304">
              <w:rPr>
                <w:b/>
                <w:sz w:val="24"/>
                <w:szCs w:val="24"/>
                <w:lang w:eastAsia="en-US"/>
              </w:rPr>
              <w:t xml:space="preserve">Ответственные  </w:t>
            </w:r>
          </w:p>
          <w:p w:rsidR="00A22304" w:rsidRPr="00A22304" w:rsidRDefault="00A22304" w:rsidP="00A223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22304">
              <w:rPr>
                <w:b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A22304" w:rsidRPr="00A22304" w:rsidTr="00A22304">
        <w:trPr>
          <w:trHeight w:val="7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04" w:rsidRPr="00A22304" w:rsidRDefault="00A22304" w:rsidP="00A2230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22304" w:rsidRPr="00A22304" w:rsidRDefault="00A22304" w:rsidP="00A2230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22304">
              <w:rPr>
                <w:b/>
                <w:sz w:val="24"/>
                <w:szCs w:val="24"/>
                <w:lang w:eastAsia="en-US"/>
              </w:rPr>
              <w:t>Раздел 1. Меры по нормативному правовому обеспечению противодействия коррупции</w:t>
            </w:r>
          </w:p>
          <w:p w:rsidR="00A22304" w:rsidRPr="00A22304" w:rsidRDefault="00A22304" w:rsidP="00A2230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22304" w:rsidRPr="00A22304" w:rsidTr="00A22304">
        <w:trPr>
          <w:trHeight w:val="143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04" w:rsidRPr="00A22304" w:rsidRDefault="00A22304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 xml:space="preserve">1.1.Улучшение качества подготовки проектов нормативных правовых актов (далее - НПА), в том числе недопущение в них коррупционных факторов. </w:t>
            </w:r>
          </w:p>
          <w:p w:rsidR="00A22304" w:rsidRPr="00A22304" w:rsidRDefault="00A22304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по мере подготовки проектов и принятия НПА</w:t>
            </w:r>
          </w:p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Начальник юридического отдела администрации района</w:t>
            </w:r>
          </w:p>
        </w:tc>
      </w:tr>
      <w:tr w:rsidR="00A22304" w:rsidRPr="00A22304" w:rsidTr="00A22304">
        <w:trPr>
          <w:trHeight w:val="43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04" w:rsidRPr="00A22304" w:rsidRDefault="00A22304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22304" w:rsidRPr="00A22304" w:rsidTr="00A22304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22304">
              <w:rPr>
                <w:b/>
                <w:sz w:val="24"/>
                <w:szCs w:val="24"/>
                <w:lang w:eastAsia="en-US"/>
              </w:rPr>
              <w:t xml:space="preserve">Раздел 2. Меры по совершенствованию муниципального управления в целях предупреждения коррупции    </w:t>
            </w:r>
          </w:p>
          <w:p w:rsidR="00A22304" w:rsidRPr="00A22304" w:rsidRDefault="00A22304" w:rsidP="00A2230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22304" w:rsidRPr="00A22304" w:rsidTr="00A22304">
        <w:trPr>
          <w:trHeight w:val="259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sz w:val="24"/>
                <w:szCs w:val="24"/>
                <w:lang w:eastAsia="en-US"/>
              </w:rPr>
            </w:pPr>
            <w:r w:rsidRPr="00A22304">
              <w:rPr>
                <w:rFonts w:cs="Arial"/>
                <w:sz w:val="24"/>
                <w:szCs w:val="24"/>
                <w:lang w:eastAsia="en-US"/>
              </w:rPr>
              <w:t xml:space="preserve">2.1. Работа по обеспечению </w:t>
            </w:r>
            <w:proofErr w:type="gramStart"/>
            <w:r w:rsidRPr="00A22304">
              <w:rPr>
                <w:rFonts w:cs="Arial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A22304">
              <w:rPr>
                <w:rFonts w:cs="Arial"/>
                <w:sz w:val="24"/>
                <w:szCs w:val="24"/>
                <w:lang w:eastAsia="en-US"/>
              </w:rPr>
              <w:t xml:space="preserve"> выполнением принятых контрактных обязательств, прозрачности процедур закупок, преимущественному использованию механизма аукционных торгов и биржевой торговли при отчуждении муниципального имущества; совершенствование нормативной базы в данной сфере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Глава МО</w:t>
            </w:r>
          </w:p>
        </w:tc>
      </w:tr>
      <w:tr w:rsidR="00A22304" w:rsidRPr="00A22304" w:rsidTr="00A22304">
        <w:trPr>
          <w:trHeight w:val="255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sz w:val="24"/>
                <w:szCs w:val="24"/>
                <w:lang w:eastAsia="en-US"/>
              </w:rPr>
            </w:pPr>
            <w:r w:rsidRPr="00A22304">
              <w:rPr>
                <w:rFonts w:cs="Arial"/>
                <w:sz w:val="24"/>
                <w:szCs w:val="24"/>
                <w:lang w:eastAsia="en-US"/>
              </w:rPr>
              <w:t xml:space="preserve">2.2. Предоставление муниципальными служащими сведений о доходах, расходах, об имуществе и обязательствах имущественного характера 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до 30 апреля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Муниципальные служащие</w:t>
            </w:r>
          </w:p>
        </w:tc>
      </w:tr>
      <w:tr w:rsidR="00A22304" w:rsidRPr="00A22304" w:rsidTr="00A22304">
        <w:trPr>
          <w:trHeight w:val="416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22304">
              <w:rPr>
                <w:b/>
                <w:sz w:val="24"/>
                <w:szCs w:val="24"/>
                <w:lang w:eastAsia="en-US"/>
              </w:rPr>
              <w:t xml:space="preserve">Раздел 3. Меры по информационному обеспечению </w:t>
            </w:r>
          </w:p>
        </w:tc>
      </w:tr>
      <w:tr w:rsidR="00A22304" w:rsidRPr="00A22304" w:rsidTr="00A22304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3.1. Обеспечить регулярное размещение информации на официальном сайте Администрации поселения, относящейся к вопросам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04" w:rsidRPr="00A22304" w:rsidRDefault="00A22304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Главный специалист системный администратор Кондратьев М.С.</w:t>
            </w:r>
          </w:p>
          <w:p w:rsidR="00014D92" w:rsidRDefault="00A80831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МО</w:t>
            </w:r>
          </w:p>
          <w:p w:rsidR="00A22304" w:rsidRPr="00A22304" w:rsidRDefault="00A80831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Поздеева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Н.А</w:t>
            </w:r>
            <w:r w:rsidR="00A22304" w:rsidRPr="00A22304">
              <w:rPr>
                <w:sz w:val="24"/>
                <w:szCs w:val="24"/>
                <w:lang w:eastAsia="en-US"/>
              </w:rPr>
              <w:t>.</w:t>
            </w:r>
          </w:p>
          <w:p w:rsidR="00A22304" w:rsidRPr="00A22304" w:rsidRDefault="00014D92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Ведущий специалист </w:t>
            </w:r>
            <w:r w:rsidR="00A80831">
              <w:rPr>
                <w:sz w:val="24"/>
                <w:szCs w:val="24"/>
                <w:lang w:eastAsia="en-US"/>
              </w:rPr>
              <w:t>эксперт Вершинина Н.Э</w:t>
            </w:r>
          </w:p>
          <w:p w:rsidR="00A22304" w:rsidRPr="00A22304" w:rsidRDefault="00A22304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22304" w:rsidRPr="00A22304" w:rsidTr="00A22304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A22304">
              <w:rPr>
                <w:b/>
                <w:sz w:val="24"/>
                <w:szCs w:val="24"/>
                <w:lang w:eastAsia="en-US"/>
              </w:rPr>
              <w:lastRenderedPageBreak/>
              <w:t>Раздел 4. Меры по кадровому и образовательному обеспечению</w:t>
            </w:r>
          </w:p>
        </w:tc>
      </w:tr>
      <w:tr w:rsidR="00A22304" w:rsidRPr="00A22304" w:rsidTr="00A22304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4.1. Обеспечить участие муниципальных служащих Администрации поселения в семинарах, тренингах и иных мероприятиях, направленных на формирование нетерпимого отношения к проявлениям коррупции, проводимых в рамках профессиональной подготовки, переподготовки и повышения квалификации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014D92" w:rsidRDefault="00A22304" w:rsidP="00A223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14D92">
              <w:rPr>
                <w:lang w:eastAsia="en-US"/>
              </w:rPr>
              <w:t>По мере возможности</w:t>
            </w:r>
          </w:p>
          <w:p w:rsidR="00A22304" w:rsidRPr="00014D92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14D9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Глава МО</w:t>
            </w:r>
          </w:p>
        </w:tc>
      </w:tr>
      <w:tr w:rsidR="00A22304" w:rsidRPr="00A22304" w:rsidTr="00A22304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4.2. Оказание консультативной помощи муниципальным служащим по вопросам предоставления в уполномоченный орган сведений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04" w:rsidRPr="00014D92" w:rsidRDefault="00A22304" w:rsidP="00A2230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14D92">
              <w:rPr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  <w:p w:rsidR="00A22304" w:rsidRPr="00014D92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Начальник юридического отдела администрации района</w:t>
            </w:r>
          </w:p>
        </w:tc>
      </w:tr>
      <w:tr w:rsidR="00A22304" w:rsidRPr="00A22304" w:rsidTr="00A22304"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 xml:space="preserve">4.3. Оказание консультативной помощи муниципальным служащим по вопросам, связанным с соблюдением ограничений, выполнением обязательств, не нарушением запретов, установленных Федеральным законом от 02 марта 2007 года 25-ФЗ «О муниципальной службе в Российской Федерации»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014D92" w:rsidRDefault="00A22304" w:rsidP="00A2230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14D92">
              <w:rPr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304" w:rsidRPr="00A22304" w:rsidRDefault="00A22304" w:rsidP="00A2230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22304">
              <w:rPr>
                <w:sz w:val="24"/>
                <w:szCs w:val="24"/>
                <w:lang w:eastAsia="en-US"/>
              </w:rPr>
              <w:t>Начальник юридического отдела администрации района</w:t>
            </w:r>
          </w:p>
        </w:tc>
      </w:tr>
    </w:tbl>
    <w:p w:rsidR="00A22304" w:rsidRPr="00A22304" w:rsidRDefault="00A22304" w:rsidP="00A22304">
      <w:pPr>
        <w:rPr>
          <w:b/>
          <w:sz w:val="24"/>
          <w:szCs w:val="24"/>
        </w:rPr>
      </w:pPr>
    </w:p>
    <w:p w:rsidR="00A22304" w:rsidRPr="00A22304" w:rsidRDefault="00A22304" w:rsidP="00A22304">
      <w:pPr>
        <w:rPr>
          <w:sz w:val="24"/>
          <w:szCs w:val="24"/>
        </w:rPr>
      </w:pPr>
    </w:p>
    <w:p w:rsidR="00A22304" w:rsidRPr="00A22304" w:rsidRDefault="00A22304" w:rsidP="00A22304">
      <w:pPr>
        <w:rPr>
          <w:sz w:val="24"/>
          <w:szCs w:val="24"/>
        </w:rPr>
      </w:pPr>
    </w:p>
    <w:p w:rsidR="00A22304" w:rsidRPr="00A22304" w:rsidRDefault="00A22304" w:rsidP="00A22304">
      <w:pPr>
        <w:tabs>
          <w:tab w:val="left" w:pos="3119"/>
        </w:tabs>
        <w:rPr>
          <w:sz w:val="26"/>
          <w:szCs w:val="26"/>
        </w:rPr>
      </w:pPr>
    </w:p>
    <w:p w:rsidR="00A22304" w:rsidRPr="00A22304" w:rsidRDefault="00A22304" w:rsidP="00A22304"/>
    <w:p w:rsidR="00A22304" w:rsidRPr="00A22304" w:rsidRDefault="00A22304" w:rsidP="00A22304">
      <w:pPr>
        <w:rPr>
          <w:sz w:val="24"/>
          <w:szCs w:val="24"/>
        </w:rPr>
      </w:pPr>
    </w:p>
    <w:p w:rsidR="00A22304" w:rsidRPr="00A22304" w:rsidRDefault="00A22304" w:rsidP="00A22304">
      <w:pPr>
        <w:rPr>
          <w:sz w:val="24"/>
          <w:szCs w:val="24"/>
        </w:rPr>
      </w:pPr>
    </w:p>
    <w:p w:rsidR="00A22304" w:rsidRPr="00A22304" w:rsidRDefault="00A22304" w:rsidP="00A22304">
      <w:pPr>
        <w:rPr>
          <w:sz w:val="24"/>
          <w:szCs w:val="24"/>
        </w:rPr>
      </w:pPr>
    </w:p>
    <w:p w:rsidR="00A22304" w:rsidRPr="00A22304" w:rsidRDefault="00A22304" w:rsidP="00A22304">
      <w:pPr>
        <w:rPr>
          <w:sz w:val="24"/>
          <w:szCs w:val="24"/>
        </w:rPr>
      </w:pPr>
    </w:p>
    <w:p w:rsidR="00BD4972" w:rsidRDefault="00BD4972">
      <w:pPr>
        <w:spacing w:after="200" w:line="276" w:lineRule="auto"/>
        <w:rPr>
          <w:rFonts w:eastAsia="Calibri"/>
        </w:rPr>
      </w:pPr>
      <w:r>
        <w:rPr>
          <w:rFonts w:eastAsia="Calibri"/>
        </w:rPr>
        <w:br w:type="page"/>
      </w:r>
    </w:p>
    <w:p w:rsidR="00BD4972" w:rsidRPr="00BD4972" w:rsidRDefault="00BD4972" w:rsidP="00BD4972">
      <w:pPr>
        <w:jc w:val="center"/>
        <w:rPr>
          <w:b/>
          <w:sz w:val="22"/>
          <w:szCs w:val="22"/>
        </w:rPr>
      </w:pPr>
      <w:r w:rsidRPr="00BD4972">
        <w:rPr>
          <w:b/>
          <w:noProof/>
          <w:sz w:val="22"/>
          <w:szCs w:val="22"/>
        </w:rPr>
        <w:lastRenderedPageBreak/>
        <w:drawing>
          <wp:inline distT="0" distB="0" distL="0" distR="0">
            <wp:extent cx="629920" cy="100901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72" w:rsidRPr="00BD4972" w:rsidRDefault="00A9782D" w:rsidP="00BD49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«ЕРТЕМ</w:t>
      </w:r>
      <w:r w:rsidR="00BD4972" w:rsidRPr="00BD4972">
        <w:rPr>
          <w:b/>
          <w:sz w:val="24"/>
          <w:szCs w:val="24"/>
        </w:rPr>
        <w:t>» МУНИЦИПАЛ КЫЛДЫТЭТЛЭН АДМИНИСТРАЦИЕЗ</w:t>
      </w:r>
    </w:p>
    <w:p w:rsidR="00BD4972" w:rsidRPr="00BD4972" w:rsidRDefault="00BD4972" w:rsidP="00BD4972">
      <w:pPr>
        <w:jc w:val="center"/>
        <w:rPr>
          <w:b/>
          <w:sz w:val="24"/>
          <w:szCs w:val="24"/>
        </w:rPr>
      </w:pPr>
      <w:r w:rsidRPr="00BD4972">
        <w:rPr>
          <w:b/>
          <w:sz w:val="24"/>
          <w:szCs w:val="24"/>
        </w:rPr>
        <w:t>АДМИНИСТРАЦИЯ МУ</w:t>
      </w:r>
      <w:r w:rsidR="00A9782D">
        <w:rPr>
          <w:b/>
          <w:sz w:val="24"/>
          <w:szCs w:val="24"/>
        </w:rPr>
        <w:t>НИЦИПАЛЬНОГО ОБРАЗОВАНИЯ «ЕРТЕМ</w:t>
      </w:r>
      <w:r w:rsidRPr="00BD4972">
        <w:rPr>
          <w:b/>
          <w:sz w:val="24"/>
          <w:szCs w:val="24"/>
        </w:rPr>
        <w:t>СКОЕ»</w:t>
      </w:r>
    </w:p>
    <w:p w:rsidR="00BD4972" w:rsidRPr="00BD4972" w:rsidRDefault="00BD4972" w:rsidP="00BD4972">
      <w:pPr>
        <w:jc w:val="center"/>
        <w:rPr>
          <w:b/>
          <w:sz w:val="24"/>
          <w:szCs w:val="24"/>
        </w:rPr>
      </w:pPr>
    </w:p>
    <w:p w:rsidR="00BD4972" w:rsidRPr="00BD4972" w:rsidRDefault="00BD4972" w:rsidP="00BD4972">
      <w:pPr>
        <w:jc w:val="center"/>
        <w:rPr>
          <w:b/>
          <w:sz w:val="24"/>
          <w:szCs w:val="24"/>
        </w:rPr>
      </w:pPr>
    </w:p>
    <w:p w:rsidR="00BD4972" w:rsidRPr="00BD4972" w:rsidRDefault="00BD4972" w:rsidP="00BD4972">
      <w:pPr>
        <w:jc w:val="center"/>
        <w:rPr>
          <w:b/>
          <w:sz w:val="24"/>
          <w:szCs w:val="24"/>
        </w:rPr>
      </w:pPr>
      <w:r w:rsidRPr="00BD4972">
        <w:rPr>
          <w:b/>
          <w:sz w:val="24"/>
          <w:szCs w:val="24"/>
        </w:rPr>
        <w:t>ПОСТАНОВЛЕНИЕ</w:t>
      </w:r>
    </w:p>
    <w:p w:rsidR="00BD4972" w:rsidRPr="00BD4972" w:rsidRDefault="00BD4972" w:rsidP="00BD4972">
      <w:pPr>
        <w:suppressAutoHyphens/>
        <w:spacing w:line="100" w:lineRule="atLeast"/>
        <w:jc w:val="center"/>
        <w:rPr>
          <w:b/>
          <w:bCs/>
          <w:kern w:val="1"/>
          <w:sz w:val="22"/>
          <w:lang w:eastAsia="ar-SA"/>
        </w:rPr>
      </w:pPr>
    </w:p>
    <w:p w:rsidR="00BD4972" w:rsidRPr="00BD4972" w:rsidRDefault="00BD4972" w:rsidP="00BD4972">
      <w:pPr>
        <w:suppressAutoHyphens/>
        <w:spacing w:line="100" w:lineRule="atLeast"/>
        <w:jc w:val="center"/>
        <w:rPr>
          <w:b/>
          <w:bCs/>
          <w:kern w:val="1"/>
          <w:sz w:val="24"/>
          <w:lang w:eastAsia="ar-SA"/>
        </w:rPr>
      </w:pPr>
    </w:p>
    <w:p w:rsidR="00BD4972" w:rsidRPr="00BD4972" w:rsidRDefault="0081005D" w:rsidP="00BD4972">
      <w:pPr>
        <w:suppressAutoHyphens/>
        <w:spacing w:line="100" w:lineRule="atLeast"/>
        <w:rPr>
          <w:b/>
          <w:bCs/>
          <w:kern w:val="1"/>
          <w:sz w:val="24"/>
          <w:szCs w:val="24"/>
          <w:lang w:eastAsia="ar-SA"/>
        </w:rPr>
      </w:pPr>
      <w:r>
        <w:rPr>
          <w:b/>
          <w:bCs/>
          <w:kern w:val="1"/>
          <w:sz w:val="24"/>
          <w:szCs w:val="24"/>
          <w:lang w:eastAsia="ar-SA"/>
        </w:rPr>
        <w:t>23.03</w:t>
      </w:r>
      <w:r w:rsidR="00BD4972" w:rsidRPr="00BD4972">
        <w:rPr>
          <w:b/>
          <w:bCs/>
          <w:kern w:val="1"/>
          <w:sz w:val="24"/>
          <w:szCs w:val="24"/>
          <w:lang w:eastAsia="ar-SA"/>
        </w:rPr>
        <w:t>.2018</w:t>
      </w:r>
      <w:r w:rsidR="00BD4972" w:rsidRPr="00BD4972">
        <w:rPr>
          <w:b/>
          <w:bCs/>
          <w:kern w:val="1"/>
          <w:sz w:val="24"/>
          <w:szCs w:val="24"/>
          <w:lang w:eastAsia="ar-SA"/>
        </w:rPr>
        <w:tab/>
      </w:r>
      <w:r w:rsidR="00BD4972" w:rsidRPr="00BD4972">
        <w:rPr>
          <w:b/>
          <w:bCs/>
          <w:kern w:val="1"/>
          <w:sz w:val="24"/>
          <w:szCs w:val="24"/>
          <w:lang w:eastAsia="ar-SA"/>
        </w:rPr>
        <w:tab/>
      </w:r>
      <w:r w:rsidR="00BD4972" w:rsidRPr="00BD4972">
        <w:rPr>
          <w:b/>
          <w:bCs/>
          <w:kern w:val="1"/>
          <w:sz w:val="24"/>
          <w:szCs w:val="24"/>
          <w:lang w:eastAsia="ar-SA"/>
        </w:rPr>
        <w:tab/>
      </w:r>
      <w:r w:rsidR="00BD4972" w:rsidRPr="00BD4972">
        <w:rPr>
          <w:b/>
          <w:bCs/>
          <w:kern w:val="1"/>
          <w:sz w:val="24"/>
          <w:szCs w:val="24"/>
          <w:lang w:eastAsia="ar-SA"/>
        </w:rPr>
        <w:tab/>
      </w:r>
      <w:r w:rsidR="00BD4972" w:rsidRPr="00BD4972">
        <w:rPr>
          <w:b/>
          <w:bCs/>
          <w:kern w:val="1"/>
          <w:sz w:val="24"/>
          <w:szCs w:val="24"/>
          <w:lang w:eastAsia="ar-SA"/>
        </w:rPr>
        <w:tab/>
      </w:r>
      <w:r w:rsidR="00BD4972" w:rsidRPr="00BD4972">
        <w:rPr>
          <w:b/>
          <w:bCs/>
          <w:kern w:val="1"/>
          <w:sz w:val="24"/>
          <w:szCs w:val="24"/>
          <w:lang w:eastAsia="ar-SA"/>
        </w:rPr>
        <w:tab/>
      </w:r>
      <w:r w:rsidR="00BD4972" w:rsidRPr="00BD4972">
        <w:rPr>
          <w:b/>
          <w:bCs/>
          <w:kern w:val="1"/>
          <w:sz w:val="24"/>
          <w:szCs w:val="24"/>
          <w:lang w:eastAsia="ar-SA"/>
        </w:rPr>
        <w:tab/>
      </w:r>
      <w:r w:rsidR="00BD4972" w:rsidRPr="00BD4972">
        <w:rPr>
          <w:b/>
          <w:bCs/>
          <w:kern w:val="1"/>
          <w:sz w:val="24"/>
          <w:szCs w:val="24"/>
          <w:lang w:eastAsia="ar-SA"/>
        </w:rPr>
        <w:tab/>
      </w:r>
      <w:r w:rsidR="00BD4972" w:rsidRPr="00BD4972">
        <w:rPr>
          <w:b/>
          <w:bCs/>
          <w:kern w:val="1"/>
          <w:sz w:val="24"/>
          <w:szCs w:val="24"/>
          <w:lang w:eastAsia="ar-SA"/>
        </w:rPr>
        <w:tab/>
      </w:r>
      <w:r w:rsidR="00BD4972" w:rsidRPr="00BD4972">
        <w:rPr>
          <w:b/>
          <w:bCs/>
          <w:kern w:val="1"/>
          <w:sz w:val="24"/>
          <w:szCs w:val="24"/>
          <w:lang w:eastAsia="ar-SA"/>
        </w:rPr>
        <w:tab/>
      </w:r>
      <w:r w:rsidR="00BD4972" w:rsidRPr="00BD4972">
        <w:rPr>
          <w:b/>
          <w:bCs/>
          <w:kern w:val="1"/>
          <w:sz w:val="24"/>
          <w:szCs w:val="24"/>
          <w:lang w:eastAsia="ar-SA"/>
        </w:rPr>
        <w:tab/>
        <w:t xml:space="preserve"> № </w:t>
      </w:r>
      <w:r w:rsidR="00014D92">
        <w:rPr>
          <w:b/>
          <w:bCs/>
          <w:kern w:val="1"/>
          <w:sz w:val="24"/>
          <w:szCs w:val="24"/>
          <w:lang w:eastAsia="ar-SA"/>
        </w:rPr>
        <w:t>5</w:t>
      </w:r>
    </w:p>
    <w:p w:rsidR="00BD4972" w:rsidRPr="00BD4972" w:rsidRDefault="00BD4972" w:rsidP="00BD4972">
      <w:pPr>
        <w:suppressAutoHyphens/>
        <w:spacing w:line="100" w:lineRule="atLeast"/>
        <w:jc w:val="center"/>
        <w:rPr>
          <w:b/>
          <w:bCs/>
          <w:kern w:val="1"/>
          <w:sz w:val="18"/>
          <w:szCs w:val="18"/>
          <w:lang w:eastAsia="ar-SA"/>
        </w:rPr>
      </w:pPr>
    </w:p>
    <w:p w:rsidR="00BD4972" w:rsidRPr="00BD4972" w:rsidRDefault="00A9782D" w:rsidP="00BD4972">
      <w:pPr>
        <w:suppressAutoHyphens/>
        <w:spacing w:line="100" w:lineRule="atLeast"/>
        <w:jc w:val="center"/>
        <w:rPr>
          <w:b/>
          <w:bCs/>
          <w:kern w:val="1"/>
          <w:sz w:val="24"/>
          <w:szCs w:val="24"/>
          <w:lang w:eastAsia="ar-SA"/>
        </w:rPr>
      </w:pPr>
      <w:r>
        <w:rPr>
          <w:b/>
          <w:bCs/>
          <w:kern w:val="1"/>
          <w:sz w:val="24"/>
          <w:szCs w:val="24"/>
          <w:lang w:eastAsia="ar-SA"/>
        </w:rPr>
        <w:t xml:space="preserve">д. </w:t>
      </w:r>
      <w:proofErr w:type="spellStart"/>
      <w:r>
        <w:rPr>
          <w:b/>
          <w:bCs/>
          <w:kern w:val="1"/>
          <w:sz w:val="24"/>
          <w:szCs w:val="24"/>
          <w:lang w:eastAsia="ar-SA"/>
        </w:rPr>
        <w:t>Ертем</w:t>
      </w:r>
      <w:proofErr w:type="spellEnd"/>
    </w:p>
    <w:p w:rsidR="00BD4972" w:rsidRPr="00BD4972" w:rsidRDefault="00BD4972" w:rsidP="00BD4972">
      <w:pPr>
        <w:ind w:firstLine="709"/>
        <w:rPr>
          <w:b/>
          <w:sz w:val="28"/>
          <w:szCs w:val="28"/>
        </w:rPr>
      </w:pPr>
    </w:p>
    <w:p w:rsidR="00BD4972" w:rsidRPr="00BD4972" w:rsidRDefault="00BD4972" w:rsidP="00BD4972">
      <w:pPr>
        <w:ind w:firstLine="709"/>
        <w:rPr>
          <w:b/>
          <w:sz w:val="28"/>
          <w:szCs w:val="28"/>
        </w:rPr>
      </w:pPr>
    </w:p>
    <w:p w:rsidR="00BD4972" w:rsidRPr="00BD4972" w:rsidRDefault="00BD4972" w:rsidP="00BD4972">
      <w:pPr>
        <w:rPr>
          <w:b/>
          <w:bCs/>
          <w:sz w:val="24"/>
          <w:szCs w:val="24"/>
        </w:rPr>
      </w:pPr>
      <w:r w:rsidRPr="00BD4972">
        <w:rPr>
          <w:b/>
          <w:bCs/>
          <w:sz w:val="24"/>
          <w:szCs w:val="24"/>
        </w:rPr>
        <w:t>О Порядке создания семейных (родовых) захоронений</w:t>
      </w:r>
    </w:p>
    <w:p w:rsidR="00BD4972" w:rsidRPr="00BD4972" w:rsidRDefault="00BD4972" w:rsidP="00BD4972">
      <w:pPr>
        <w:rPr>
          <w:b/>
          <w:sz w:val="24"/>
          <w:szCs w:val="24"/>
        </w:rPr>
      </w:pPr>
      <w:r w:rsidRPr="00BD4972">
        <w:rPr>
          <w:b/>
          <w:bCs/>
          <w:sz w:val="24"/>
          <w:szCs w:val="24"/>
        </w:rPr>
        <w:t xml:space="preserve"> на территории </w:t>
      </w:r>
      <w:r w:rsidRPr="00BD4972">
        <w:rPr>
          <w:b/>
          <w:sz w:val="24"/>
          <w:szCs w:val="24"/>
        </w:rPr>
        <w:t>муниципального образования «</w:t>
      </w:r>
      <w:proofErr w:type="spellStart"/>
      <w:r w:rsidR="00A9782D">
        <w:rPr>
          <w:b/>
          <w:sz w:val="24"/>
          <w:szCs w:val="24"/>
        </w:rPr>
        <w:t>Ертем</w:t>
      </w:r>
      <w:r>
        <w:rPr>
          <w:b/>
          <w:sz w:val="24"/>
          <w:szCs w:val="24"/>
        </w:rPr>
        <w:t>ское</w:t>
      </w:r>
      <w:proofErr w:type="spellEnd"/>
      <w:r w:rsidRPr="00BD4972">
        <w:rPr>
          <w:b/>
          <w:sz w:val="24"/>
          <w:szCs w:val="24"/>
        </w:rPr>
        <w:t>»</w:t>
      </w:r>
    </w:p>
    <w:p w:rsidR="00BD4972" w:rsidRDefault="00BD4972" w:rsidP="00BD4972">
      <w:pPr>
        <w:rPr>
          <w:b/>
          <w:sz w:val="24"/>
          <w:szCs w:val="24"/>
        </w:rPr>
      </w:pPr>
      <w:r w:rsidRPr="00BD4972">
        <w:rPr>
          <w:b/>
          <w:sz w:val="24"/>
          <w:szCs w:val="24"/>
        </w:rPr>
        <w:t xml:space="preserve"> Юкаменского района Удмуртской Республики</w:t>
      </w:r>
    </w:p>
    <w:p w:rsidR="007652E7" w:rsidRPr="00BD4972" w:rsidRDefault="007652E7" w:rsidP="00BD4972">
      <w:pPr>
        <w:rPr>
          <w:sz w:val="24"/>
          <w:szCs w:val="24"/>
        </w:rPr>
      </w:pPr>
    </w:p>
    <w:p w:rsidR="00BD4972" w:rsidRPr="00BD4972" w:rsidRDefault="00BD4972" w:rsidP="00BD4972">
      <w:pPr>
        <w:widowControl w:val="0"/>
        <w:ind w:firstLine="709"/>
        <w:jc w:val="both"/>
        <w:rPr>
          <w:bCs/>
          <w:sz w:val="24"/>
          <w:szCs w:val="24"/>
        </w:rPr>
      </w:pPr>
      <w:proofErr w:type="gramStart"/>
      <w:r w:rsidRPr="00BD4972">
        <w:rPr>
          <w:sz w:val="24"/>
          <w:szCs w:val="24"/>
        </w:rPr>
        <w:t>На основании статьи 21 Федерального закона от 12.01.1996 № 8-ФЗ «О погребении и похоронном деле», пункта 22 части 1 статьи 14 Федерального закона от 06.10.2003 № 131-ФЗ «Об общих принципах организации местного самоуправления в Российской Федерации», Закона УР от 13.10.2011г. № 55-РЗ «О семейных (родовых) захоронениях на территории Удмуртской Республики», с целью регулирования отношений, связанных с предоставлением участков земли на кладбищах для</w:t>
      </w:r>
      <w:proofErr w:type="gramEnd"/>
      <w:r w:rsidRPr="00BD4972">
        <w:rPr>
          <w:sz w:val="24"/>
          <w:szCs w:val="24"/>
        </w:rPr>
        <w:t xml:space="preserve"> создания семейных (родовых) захоронений на территории</w:t>
      </w:r>
      <w:r w:rsidR="00A9782D">
        <w:rPr>
          <w:sz w:val="24"/>
          <w:szCs w:val="24"/>
        </w:rPr>
        <w:t xml:space="preserve"> муниципального  образования «</w:t>
      </w:r>
      <w:proofErr w:type="spellStart"/>
      <w:r w:rsidR="00A9782D">
        <w:rPr>
          <w:sz w:val="24"/>
          <w:szCs w:val="24"/>
        </w:rPr>
        <w:t>Ертемское</w:t>
      </w:r>
      <w:proofErr w:type="spellEnd"/>
      <w:r w:rsidR="00A9782D">
        <w:rPr>
          <w:sz w:val="24"/>
          <w:szCs w:val="24"/>
        </w:rPr>
        <w:t>»</w:t>
      </w:r>
      <w:r w:rsidRPr="00BD4972">
        <w:rPr>
          <w:sz w:val="24"/>
          <w:szCs w:val="24"/>
        </w:rPr>
        <w:t>, в соответствии с Уставом му</w:t>
      </w:r>
      <w:r w:rsidR="00A9782D">
        <w:rPr>
          <w:sz w:val="24"/>
          <w:szCs w:val="24"/>
        </w:rPr>
        <w:t>ниципального образования «</w:t>
      </w:r>
      <w:proofErr w:type="spellStart"/>
      <w:r w:rsidR="00A9782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 xml:space="preserve">», </w:t>
      </w:r>
      <w:r w:rsidRPr="00BD4972">
        <w:rPr>
          <w:bCs/>
          <w:sz w:val="24"/>
          <w:szCs w:val="24"/>
        </w:rPr>
        <w:t>Администрация муниципального обр</w:t>
      </w:r>
      <w:r w:rsidR="00A9782D">
        <w:rPr>
          <w:bCs/>
          <w:sz w:val="24"/>
          <w:szCs w:val="24"/>
        </w:rPr>
        <w:t>азования «</w:t>
      </w:r>
      <w:proofErr w:type="spellStart"/>
      <w:r w:rsidR="00A9782D">
        <w:rPr>
          <w:bCs/>
          <w:sz w:val="24"/>
          <w:szCs w:val="24"/>
        </w:rPr>
        <w:t>Ертем</w:t>
      </w:r>
      <w:r w:rsidRPr="00BD4972">
        <w:rPr>
          <w:bCs/>
          <w:sz w:val="24"/>
          <w:szCs w:val="24"/>
        </w:rPr>
        <w:t>ское</w:t>
      </w:r>
      <w:proofErr w:type="spellEnd"/>
      <w:r w:rsidRPr="00BD4972">
        <w:rPr>
          <w:bCs/>
          <w:sz w:val="24"/>
          <w:szCs w:val="24"/>
        </w:rPr>
        <w:t>» ПОСТАНОВЛЯЕТ:</w:t>
      </w:r>
    </w:p>
    <w:p w:rsidR="00BD4972" w:rsidRPr="00BD4972" w:rsidRDefault="00BD4972" w:rsidP="00BD4972">
      <w:pPr>
        <w:widowControl w:val="0"/>
        <w:ind w:firstLine="709"/>
        <w:jc w:val="both"/>
        <w:rPr>
          <w:bCs/>
          <w:sz w:val="24"/>
          <w:szCs w:val="24"/>
        </w:rPr>
      </w:pPr>
      <w:r w:rsidRPr="00BD4972">
        <w:rPr>
          <w:sz w:val="24"/>
          <w:szCs w:val="24"/>
        </w:rPr>
        <w:t> </w:t>
      </w:r>
    </w:p>
    <w:p w:rsidR="00BD4972" w:rsidRPr="00BD4972" w:rsidRDefault="00BD4972" w:rsidP="001F4F78">
      <w:pPr>
        <w:pStyle w:val="a6"/>
        <w:numPr>
          <w:ilvl w:val="0"/>
          <w:numId w:val="43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Утвердить Порядок предоставления участков земли на общественных кладбищах, расположенных на территории му</w:t>
      </w:r>
      <w:r w:rsidR="00A9782D">
        <w:rPr>
          <w:sz w:val="24"/>
          <w:szCs w:val="24"/>
        </w:rPr>
        <w:t>ниципального образования «</w:t>
      </w:r>
      <w:proofErr w:type="spellStart"/>
      <w:r w:rsidR="00A9782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района Удмуртской Республики, для создания семейных (родо</w:t>
      </w:r>
      <w:r w:rsidR="007652E7">
        <w:rPr>
          <w:sz w:val="24"/>
          <w:szCs w:val="24"/>
        </w:rPr>
        <w:t>вых) захоронений  (приложение 1</w:t>
      </w:r>
      <w:r w:rsidRPr="00BD4972">
        <w:rPr>
          <w:sz w:val="24"/>
          <w:szCs w:val="24"/>
        </w:rPr>
        <w:t>).</w:t>
      </w:r>
    </w:p>
    <w:p w:rsidR="00BD4972" w:rsidRDefault="00BD4972" w:rsidP="001F4F78">
      <w:pPr>
        <w:pStyle w:val="a6"/>
        <w:numPr>
          <w:ilvl w:val="0"/>
          <w:numId w:val="43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 xml:space="preserve">Определить, что максимальный размер участка земли, который предоставляется для создания семейных (родовых) захоронений в пределах </w:t>
      </w:r>
      <w:proofErr w:type="spellStart"/>
      <w:r w:rsidR="00A9782D">
        <w:rPr>
          <w:sz w:val="24"/>
          <w:szCs w:val="24"/>
        </w:rPr>
        <w:t>Ертем</w:t>
      </w:r>
      <w:r w:rsidR="007652E7">
        <w:rPr>
          <w:sz w:val="24"/>
          <w:szCs w:val="24"/>
        </w:rPr>
        <w:t>ского</w:t>
      </w:r>
      <w:proofErr w:type="spellEnd"/>
      <w:r w:rsidRPr="00BD4972">
        <w:rPr>
          <w:sz w:val="24"/>
          <w:szCs w:val="24"/>
        </w:rPr>
        <w:t xml:space="preserve"> сельского поселения 25 квадратных метров.</w:t>
      </w:r>
    </w:p>
    <w:p w:rsidR="00BD4972" w:rsidRDefault="00BD4972" w:rsidP="001F4F78">
      <w:pPr>
        <w:pStyle w:val="a6"/>
        <w:numPr>
          <w:ilvl w:val="0"/>
          <w:numId w:val="43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Опубликовать настоящее решение на официальном сайте администрации поселения.</w:t>
      </w:r>
    </w:p>
    <w:p w:rsidR="00BD4972" w:rsidRPr="00A9782D" w:rsidRDefault="001F4F78" w:rsidP="00A9782D">
      <w:pPr>
        <w:pStyle w:val="a6"/>
        <w:numPr>
          <w:ilvl w:val="0"/>
          <w:numId w:val="43"/>
        </w:numPr>
        <w:spacing w:line="360" w:lineRule="auto"/>
        <w:ind w:left="0"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настоящим постановлением оставляю за собой</w:t>
      </w:r>
      <w:r w:rsidR="00A9782D">
        <w:rPr>
          <w:sz w:val="24"/>
          <w:szCs w:val="24"/>
        </w:rPr>
        <w:t>.</w:t>
      </w:r>
    </w:p>
    <w:p w:rsidR="00A9782D" w:rsidRDefault="00A9782D" w:rsidP="00BD4972">
      <w:pPr>
        <w:jc w:val="both"/>
        <w:rPr>
          <w:sz w:val="24"/>
          <w:szCs w:val="24"/>
        </w:rPr>
      </w:pPr>
    </w:p>
    <w:p w:rsidR="00BD4972" w:rsidRDefault="00BD4972" w:rsidP="00BD4972">
      <w:pPr>
        <w:jc w:val="both"/>
        <w:rPr>
          <w:sz w:val="24"/>
          <w:szCs w:val="24"/>
        </w:rPr>
      </w:pPr>
      <w:r w:rsidRPr="00BD4972">
        <w:rPr>
          <w:sz w:val="24"/>
          <w:szCs w:val="24"/>
        </w:rPr>
        <w:t xml:space="preserve">Глава </w:t>
      </w:r>
      <w:proofErr w:type="gramStart"/>
      <w:r w:rsidRPr="00BD4972">
        <w:rPr>
          <w:sz w:val="24"/>
          <w:szCs w:val="24"/>
        </w:rPr>
        <w:t>муниципального</w:t>
      </w:r>
      <w:proofErr w:type="gramEnd"/>
    </w:p>
    <w:p w:rsidR="00BD4972" w:rsidRDefault="00A9782D" w:rsidP="00BD4972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образования «</w:t>
      </w:r>
      <w:proofErr w:type="spellStart"/>
      <w:r>
        <w:rPr>
          <w:sz w:val="24"/>
          <w:szCs w:val="24"/>
        </w:rPr>
        <w:t>Ертем</w:t>
      </w:r>
      <w:r w:rsidR="00BD4972" w:rsidRPr="00BD4972">
        <w:rPr>
          <w:sz w:val="24"/>
          <w:szCs w:val="24"/>
        </w:rPr>
        <w:t>ское</w:t>
      </w:r>
      <w:proofErr w:type="spellEnd"/>
      <w:r w:rsidR="00BD4972" w:rsidRPr="00BD4972">
        <w:rPr>
          <w:sz w:val="24"/>
          <w:szCs w:val="24"/>
        </w:rPr>
        <w:t xml:space="preserve">»                  </w:t>
      </w:r>
      <w:r w:rsidR="00A80831">
        <w:rPr>
          <w:sz w:val="24"/>
          <w:szCs w:val="24"/>
        </w:rPr>
        <w:t xml:space="preserve">                         </w:t>
      </w:r>
      <w:r w:rsidR="00BD497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Н.А.Поздеева</w:t>
      </w:r>
      <w:proofErr w:type="spellEnd"/>
      <w:r w:rsidR="00BD4972">
        <w:rPr>
          <w:sz w:val="24"/>
          <w:szCs w:val="24"/>
        </w:rPr>
        <w:tab/>
      </w:r>
      <w:r w:rsidR="00BD4972">
        <w:rPr>
          <w:sz w:val="24"/>
          <w:szCs w:val="24"/>
        </w:rPr>
        <w:tab/>
      </w:r>
      <w:r w:rsidR="00BD4972">
        <w:rPr>
          <w:sz w:val="24"/>
          <w:szCs w:val="24"/>
        </w:rPr>
        <w:tab/>
      </w:r>
      <w:r w:rsidR="00BD4972">
        <w:rPr>
          <w:sz w:val="24"/>
          <w:szCs w:val="24"/>
        </w:rPr>
        <w:tab/>
      </w:r>
    </w:p>
    <w:p w:rsidR="00A9782D" w:rsidRDefault="00A9782D" w:rsidP="00BD4972">
      <w:pPr>
        <w:jc w:val="both"/>
        <w:rPr>
          <w:sz w:val="24"/>
          <w:szCs w:val="24"/>
        </w:rPr>
      </w:pPr>
    </w:p>
    <w:p w:rsidR="00A9782D" w:rsidRDefault="00A9782D" w:rsidP="00BD4972">
      <w:pPr>
        <w:jc w:val="both"/>
        <w:rPr>
          <w:sz w:val="24"/>
          <w:szCs w:val="24"/>
        </w:rPr>
      </w:pPr>
    </w:p>
    <w:p w:rsidR="00A9782D" w:rsidRPr="00BD4972" w:rsidRDefault="00A9782D" w:rsidP="00BD4972">
      <w:pPr>
        <w:jc w:val="both"/>
        <w:rPr>
          <w:sz w:val="24"/>
          <w:szCs w:val="24"/>
        </w:rPr>
      </w:pPr>
    </w:p>
    <w:p w:rsidR="00BD4972" w:rsidRPr="00BD4972" w:rsidRDefault="00BD4972" w:rsidP="00BD4972">
      <w:pPr>
        <w:ind w:firstLine="426"/>
        <w:jc w:val="right"/>
        <w:rPr>
          <w:sz w:val="24"/>
          <w:szCs w:val="24"/>
        </w:rPr>
      </w:pPr>
      <w:r w:rsidRPr="00BD4972">
        <w:rPr>
          <w:sz w:val="24"/>
          <w:szCs w:val="24"/>
        </w:rPr>
        <w:t>Приложение № 1</w:t>
      </w:r>
    </w:p>
    <w:p w:rsidR="00BD4972" w:rsidRPr="00BD4972" w:rsidRDefault="00BD4972" w:rsidP="00BD4972">
      <w:pPr>
        <w:ind w:right="-104" w:firstLine="426"/>
        <w:jc w:val="right"/>
        <w:rPr>
          <w:rFonts w:eastAsia="Calibri"/>
          <w:bCs/>
          <w:sz w:val="24"/>
          <w:szCs w:val="24"/>
        </w:rPr>
      </w:pPr>
      <w:r w:rsidRPr="00BD4972">
        <w:rPr>
          <w:rFonts w:eastAsia="Calibri"/>
          <w:bCs/>
          <w:sz w:val="24"/>
          <w:szCs w:val="24"/>
        </w:rPr>
        <w:lastRenderedPageBreak/>
        <w:t>к Постановлению Администрации</w:t>
      </w:r>
    </w:p>
    <w:p w:rsidR="00BD4972" w:rsidRPr="00BD4972" w:rsidRDefault="00BD4972" w:rsidP="00BD4972">
      <w:pPr>
        <w:ind w:right="-104" w:firstLine="426"/>
        <w:jc w:val="right"/>
        <w:rPr>
          <w:rFonts w:eastAsia="Calibri"/>
          <w:bCs/>
          <w:sz w:val="24"/>
          <w:szCs w:val="24"/>
        </w:rPr>
      </w:pPr>
      <w:r w:rsidRPr="00BD4972">
        <w:rPr>
          <w:rFonts w:eastAsia="Calibri"/>
          <w:bCs/>
          <w:sz w:val="24"/>
          <w:szCs w:val="24"/>
        </w:rPr>
        <w:t xml:space="preserve"> муниципального образования </w:t>
      </w:r>
    </w:p>
    <w:p w:rsidR="007652E7" w:rsidRPr="0081005D" w:rsidRDefault="00BD4972" w:rsidP="00BD4972">
      <w:pPr>
        <w:ind w:firstLine="426"/>
        <w:jc w:val="right"/>
        <w:rPr>
          <w:rFonts w:eastAsia="Calibri"/>
          <w:bCs/>
        </w:rPr>
      </w:pPr>
      <w:r w:rsidRPr="00BD4972">
        <w:rPr>
          <w:rFonts w:eastAsia="Calibri"/>
          <w:bCs/>
          <w:sz w:val="24"/>
          <w:szCs w:val="24"/>
        </w:rPr>
        <w:t xml:space="preserve"> «</w:t>
      </w:r>
      <w:proofErr w:type="spellStart"/>
      <w:r w:rsidR="00A9782D">
        <w:rPr>
          <w:rFonts w:eastAsia="Calibri"/>
          <w:bCs/>
          <w:sz w:val="24"/>
          <w:szCs w:val="24"/>
        </w:rPr>
        <w:t>Ертем</w:t>
      </w:r>
      <w:r w:rsidR="007652E7" w:rsidRPr="007652E7">
        <w:rPr>
          <w:rFonts w:eastAsia="Calibri"/>
          <w:bCs/>
          <w:sz w:val="24"/>
          <w:szCs w:val="24"/>
        </w:rPr>
        <w:t>ское</w:t>
      </w:r>
      <w:proofErr w:type="spellEnd"/>
      <w:r w:rsidRPr="00BD4972">
        <w:rPr>
          <w:rFonts w:eastAsia="Calibri"/>
          <w:bCs/>
          <w:sz w:val="24"/>
          <w:szCs w:val="24"/>
        </w:rPr>
        <w:t xml:space="preserve">» </w:t>
      </w:r>
      <w:r w:rsidRPr="0081005D">
        <w:rPr>
          <w:rFonts w:eastAsia="Calibri"/>
          <w:bCs/>
          <w:sz w:val="24"/>
          <w:szCs w:val="24"/>
        </w:rPr>
        <w:t>№</w:t>
      </w:r>
      <w:r w:rsidR="00014D92">
        <w:rPr>
          <w:rFonts w:eastAsia="Calibri"/>
          <w:bCs/>
          <w:sz w:val="24"/>
          <w:szCs w:val="24"/>
        </w:rPr>
        <w:t xml:space="preserve"> 5</w:t>
      </w:r>
      <w:r w:rsidR="0081005D" w:rsidRPr="0081005D">
        <w:rPr>
          <w:rFonts w:eastAsia="Calibri"/>
          <w:bCs/>
          <w:sz w:val="24"/>
          <w:szCs w:val="24"/>
        </w:rPr>
        <w:t xml:space="preserve"> от 23.03</w:t>
      </w:r>
      <w:r w:rsidRPr="0081005D">
        <w:rPr>
          <w:rFonts w:eastAsia="Calibri"/>
          <w:bCs/>
          <w:sz w:val="24"/>
          <w:szCs w:val="24"/>
        </w:rPr>
        <w:t xml:space="preserve">.2018 </w:t>
      </w:r>
      <w:r w:rsidRPr="0081005D">
        <w:rPr>
          <w:rFonts w:eastAsia="Calibri"/>
          <w:bCs/>
        </w:rPr>
        <w:t xml:space="preserve">года      </w:t>
      </w:r>
    </w:p>
    <w:p w:rsidR="00BD4972" w:rsidRPr="0081005D" w:rsidRDefault="00BD4972" w:rsidP="00CC5EBC">
      <w:pPr>
        <w:ind w:firstLine="426"/>
        <w:jc w:val="center"/>
        <w:rPr>
          <w:rFonts w:eastAsia="Calibri"/>
          <w:bCs/>
          <w:sz w:val="24"/>
          <w:szCs w:val="24"/>
        </w:rPr>
      </w:pPr>
    </w:p>
    <w:p w:rsidR="00BD4972" w:rsidRPr="00BD4972" w:rsidRDefault="00BD4972" w:rsidP="00CC5EBC">
      <w:pPr>
        <w:ind w:firstLine="426"/>
        <w:jc w:val="center"/>
        <w:rPr>
          <w:sz w:val="24"/>
          <w:szCs w:val="24"/>
        </w:rPr>
      </w:pPr>
      <w:r w:rsidRPr="00BD4972">
        <w:rPr>
          <w:b/>
          <w:bCs/>
          <w:sz w:val="24"/>
          <w:szCs w:val="24"/>
        </w:rPr>
        <w:t>ПОРЯДОК</w:t>
      </w:r>
    </w:p>
    <w:p w:rsidR="00BD4972" w:rsidRDefault="00BD4972" w:rsidP="00CC5EBC">
      <w:pPr>
        <w:ind w:firstLine="426"/>
        <w:jc w:val="center"/>
        <w:rPr>
          <w:b/>
          <w:bCs/>
          <w:sz w:val="24"/>
          <w:szCs w:val="24"/>
        </w:rPr>
      </w:pPr>
      <w:r w:rsidRPr="00BD4972">
        <w:rPr>
          <w:b/>
          <w:bCs/>
          <w:sz w:val="24"/>
          <w:szCs w:val="24"/>
        </w:rPr>
        <w:t xml:space="preserve">ПРЕДОСТАВЛЕНИЯ УЧАСТКОВ ЗЕМЛИ НА ОБЩЕСТВЕННЫХ КЛАДБИЩАХ, РАСПОЛОЖЕННЫХ НА ТЕРРИТОРИИ МУНИЦИПАЛЬНОГО ОБРАЗОВАНИЯ </w:t>
      </w:r>
      <w:r w:rsidR="00A9782D">
        <w:rPr>
          <w:b/>
          <w:bCs/>
          <w:sz w:val="24"/>
          <w:szCs w:val="24"/>
        </w:rPr>
        <w:t>«ЕРТЕМ</w:t>
      </w:r>
      <w:r w:rsidR="007652E7" w:rsidRPr="00CC5EBC">
        <w:rPr>
          <w:b/>
          <w:bCs/>
          <w:sz w:val="24"/>
          <w:szCs w:val="24"/>
        </w:rPr>
        <w:t>СКОЕ»</w:t>
      </w:r>
      <w:r w:rsidRPr="00BD4972">
        <w:rPr>
          <w:b/>
          <w:bCs/>
          <w:sz w:val="24"/>
          <w:szCs w:val="24"/>
        </w:rPr>
        <w:t xml:space="preserve"> ЮКАМЕНСКОГО РАЙОНА УДМУРТСКОЙ </w:t>
      </w:r>
      <w:r w:rsidR="00CC5EBC">
        <w:rPr>
          <w:b/>
          <w:bCs/>
          <w:sz w:val="24"/>
          <w:szCs w:val="24"/>
        </w:rPr>
        <w:t>РЕСПУБЛИКИ</w:t>
      </w:r>
      <w:r w:rsidRPr="00BD4972">
        <w:rPr>
          <w:b/>
          <w:bCs/>
          <w:sz w:val="24"/>
          <w:szCs w:val="24"/>
        </w:rPr>
        <w:t>, ДЛЯ СОЗДАНИЯ СЕМЕЙНЫХ (РОДОВЫХ) ЗАХОРОНЕНИЙ</w:t>
      </w:r>
    </w:p>
    <w:p w:rsidR="00CC5EBC" w:rsidRPr="00BD4972" w:rsidRDefault="00CC5EBC" w:rsidP="00CC5EBC">
      <w:pPr>
        <w:ind w:firstLine="426"/>
        <w:jc w:val="center"/>
        <w:rPr>
          <w:sz w:val="24"/>
          <w:szCs w:val="24"/>
        </w:rPr>
      </w:pP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b/>
          <w:sz w:val="24"/>
          <w:szCs w:val="24"/>
        </w:rPr>
        <w:t>Глава 1.ОБЩИЕ ПОЛОЖЕНИЯ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1. Настоящий Порядок регулирует отношения, связанные с созданием, предоставлением, содержанием и благоустройством семейных (родовых) захоронений, а также порядком проведения захоронений на данных участках.</w:t>
      </w:r>
    </w:p>
    <w:p w:rsidR="00BD4972" w:rsidRPr="00BD4972" w:rsidRDefault="00BD4972" w:rsidP="00BD4972">
      <w:pPr>
        <w:ind w:firstLine="426"/>
        <w:jc w:val="both"/>
        <w:rPr>
          <w:b/>
          <w:sz w:val="24"/>
          <w:szCs w:val="24"/>
        </w:rPr>
      </w:pPr>
      <w:r w:rsidRPr="00BD4972">
        <w:rPr>
          <w:sz w:val="24"/>
          <w:szCs w:val="24"/>
        </w:rPr>
        <w:t xml:space="preserve">2. Действие настоящего Порядка также распространяется на создание и содержание ниш в закрытых семейных (родовых) колумбариях для захоронения урн с прахом при </w:t>
      </w:r>
      <w:proofErr w:type="spellStart"/>
      <w:r w:rsidRPr="00BD4972">
        <w:rPr>
          <w:sz w:val="24"/>
          <w:szCs w:val="24"/>
        </w:rPr>
        <w:t>кремировании</w:t>
      </w:r>
      <w:proofErr w:type="spellEnd"/>
      <w:r w:rsidRPr="00BD4972">
        <w:rPr>
          <w:sz w:val="24"/>
          <w:szCs w:val="24"/>
        </w:rPr>
        <w:t>.</w:t>
      </w:r>
      <w:r w:rsidRPr="00BD4972">
        <w:rPr>
          <w:b/>
          <w:sz w:val="24"/>
          <w:szCs w:val="24"/>
        </w:rPr>
        <w:t> </w:t>
      </w:r>
    </w:p>
    <w:p w:rsidR="00BD4972" w:rsidRPr="00BD4972" w:rsidRDefault="00BD4972" w:rsidP="00BD4972">
      <w:pPr>
        <w:ind w:firstLine="426"/>
        <w:jc w:val="both"/>
        <w:rPr>
          <w:b/>
          <w:sz w:val="24"/>
          <w:szCs w:val="24"/>
        </w:rPr>
      </w:pPr>
      <w:r w:rsidRPr="00BD4972">
        <w:rPr>
          <w:b/>
          <w:sz w:val="24"/>
          <w:szCs w:val="24"/>
        </w:rPr>
        <w:t>Глава 2. СЕМЕЙНЫЕ (РОДОВЫЕ) ЗАХОРОНЕНИЯ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3. Семейные (родовые) захоронения граждан (далее - семейные захоронения) - это отдельные участки земли на общественных кладбищах для погребения двух и более умерших близких родственников. Места для создания семейных захоронений предоставляются как непосредственно при погребении умершего, так и под будущие захоронения.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4. Участки под создание семейных захоронений предоставляются в соответствии с санитарными и экологическими требованиями, муниципальными правовыми актами, регулирующими организацию и содержание мест захоронений.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5. Создаваемые семейные захоронения не подлежат сносу и могут быть перенесены только на основании правовых актов органа местного самоуправления му</w:t>
      </w:r>
      <w:r w:rsidR="00A9782D">
        <w:rPr>
          <w:sz w:val="24"/>
          <w:szCs w:val="24"/>
        </w:rPr>
        <w:t>ниципального образования «</w:t>
      </w:r>
      <w:proofErr w:type="spellStart"/>
      <w:r w:rsidR="00A9782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Республики, на территории которого находятся семейные захоронения, в случае угрозы постоянных затоплений, оползней, после землетрясений и иных стихийных бедствий.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6. Места семейных захоронений могут быть отнесены к объектам, имеющим культурно-историческое значение, в порядке, установленном действующим законодательством.</w:t>
      </w:r>
    </w:p>
    <w:p w:rsidR="00BD4972" w:rsidRPr="00BD4972" w:rsidRDefault="00BD4972" w:rsidP="00BD4972">
      <w:pPr>
        <w:ind w:firstLine="426"/>
        <w:rPr>
          <w:sz w:val="24"/>
          <w:szCs w:val="24"/>
        </w:rPr>
      </w:pPr>
      <w:r w:rsidRPr="00BD4972">
        <w:rPr>
          <w:b/>
          <w:sz w:val="24"/>
          <w:szCs w:val="24"/>
        </w:rPr>
        <w:t>Глава 3</w:t>
      </w:r>
      <w:r w:rsidRPr="00BD4972">
        <w:rPr>
          <w:sz w:val="24"/>
          <w:szCs w:val="24"/>
        </w:rPr>
        <w:t xml:space="preserve">. </w:t>
      </w:r>
      <w:r w:rsidRPr="00BD4972">
        <w:rPr>
          <w:b/>
          <w:sz w:val="24"/>
          <w:szCs w:val="24"/>
        </w:rPr>
        <w:t>ПРАВО ГРАЖДАН НА СОЗДАНИЕ СЕМЕЙНЫХ (РОДОВЫХ) ЗАХОРОНЕНИЙ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7. Правом на резервирование земельного участка для создания семейного захоронения обладают лица, состоящие в близком родстве.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 xml:space="preserve">8. </w:t>
      </w:r>
      <w:proofErr w:type="gramStart"/>
      <w:r w:rsidRPr="00BD4972">
        <w:rPr>
          <w:sz w:val="24"/>
          <w:szCs w:val="24"/>
        </w:rPr>
        <w:t>К близким родственникам по настоящему Порядку относятся супруг, дети, родители, усыновленные, усыновители, родные братья, родные сестры, внуки, дедушки, бабушки.</w:t>
      </w:r>
      <w:proofErr w:type="gramEnd"/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9. Степень родства, указанного в пункте 8 настоящего Порядка, должна быть подтверждена соответствующими документами (свидетельство о рождении, свидетельство о браке, постановление об усыновлении).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b/>
          <w:sz w:val="24"/>
          <w:szCs w:val="24"/>
        </w:rPr>
        <w:t>Глава 4.ПОРЯДОК СОЗДАНИЯ СЕМЕЙНОГО (РОДОВОГО) ЗАХОРОНЕНИЯ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10. Создание, определение размера земельного участка, предоставляемого под семейное захоронение, и содержание семейного захоронения осуществляется на основании решения органа местного самоуправления му</w:t>
      </w:r>
      <w:r w:rsidR="00A9782D">
        <w:rPr>
          <w:sz w:val="24"/>
          <w:szCs w:val="24"/>
        </w:rPr>
        <w:t>ниципального образования «</w:t>
      </w:r>
      <w:proofErr w:type="spellStart"/>
      <w:r w:rsidR="00A9782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11. Размер бесплатно предоставляемого участка земли для создания семейного (родового) захоронения устанавливается органами местного самоуправления му</w:t>
      </w:r>
      <w:r w:rsidR="00A9782D">
        <w:rPr>
          <w:sz w:val="24"/>
          <w:szCs w:val="24"/>
        </w:rPr>
        <w:t>ниципального образования «</w:t>
      </w:r>
      <w:proofErr w:type="spellStart"/>
      <w:r w:rsidR="00A9782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lastRenderedPageBreak/>
        <w:t>12. За предоставление участка земли для создания семейного (родового) захоронения в случае превышения размера бесплатно предоставляемого участка земли для создания семейного (родового) захоронения, а также за резервирование участка земли для создания семейного (родового) захоронения взимается единовременная плата в размере, установленном органами местного самоуправления.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13. Средства, полученные за предоставление участка земли для создания семейного (родового) захоронения в случае превышения размеров бесплатно предоставляемого участка земли для создания семейного (родового) захоронения, а также за резервирование участка земли для создания семейного (родового) захоронения, подлежат зачислению в местные бюджеты.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14. Для предоставления (резервирования) земельного участка под создание семейного захоронения заинтересованное лицо (заявитель) обращается в администрацию му</w:t>
      </w:r>
      <w:r w:rsidR="00A9782D">
        <w:rPr>
          <w:sz w:val="24"/>
          <w:szCs w:val="24"/>
        </w:rPr>
        <w:t>ниципального образования «</w:t>
      </w:r>
      <w:proofErr w:type="spellStart"/>
      <w:r w:rsidR="00A9782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Республики, где предполагается создание семейного захоронения. Администрацией му</w:t>
      </w:r>
      <w:r w:rsidR="00A9782D">
        <w:rPr>
          <w:sz w:val="24"/>
          <w:szCs w:val="24"/>
        </w:rPr>
        <w:t>ниципального образования «</w:t>
      </w:r>
      <w:proofErr w:type="spellStart"/>
      <w:r w:rsidR="00A9782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по согласованию с заявителем предварительно определяется место семейного захоронения и составляется акт предварительного согласования места семейного захоронения. В акте предварительного согласования места захоронения указываются местонахождение участка (наименование кладбища, номер квартала, сектора, участка), размер и условия использования (под непосредственное или будущее захоронение). Акт предварительного согласования составляется в двух экземплярах, один из которых вручается заявителю.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15. Для решения вопроса о предоставлении (резервировании) места для семейного захоронения заинтересованное лицо (заявитель) представляет в орган местного самоуправления, в ведении которого находится общественное кладбище, следующие документы: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1) заявление о предоставлении места для создания семейного захоронения с указанием круга лиц, которых предполагается похоронить (перезахоронить) на месте семейного захоронения (далее - лица, указанные в заявлении);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2) копию паспорта или иного документа, удостоверяющего личность заявителя, с приложением подлинника;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3) копии документов, подтверждающих степень родства лиц, указанных в заявлении, с приложением подлинников;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4) акт предварительного согласования места семейного захоронения.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16. Не допускается требовать с заявителя представления документов, не предусмотренных настоящим Порядком. Все представленные документы принимаются по описи, копия которой вручается заявителю в день получения всех необходимых документов, указанных в пункте 15 настоящего Порядка, с отметкой о дате их приема.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Органы местного самоуправления му</w:t>
      </w:r>
      <w:r w:rsidR="00A9782D">
        <w:rPr>
          <w:sz w:val="24"/>
          <w:szCs w:val="24"/>
        </w:rPr>
        <w:t>ниципального образования «</w:t>
      </w:r>
      <w:proofErr w:type="spellStart"/>
      <w:r w:rsidR="00A9782D">
        <w:rPr>
          <w:sz w:val="24"/>
          <w:szCs w:val="24"/>
        </w:rPr>
        <w:t>Ертем</w:t>
      </w:r>
      <w:bookmarkStart w:id="0" w:name="_GoBack"/>
      <w:bookmarkEnd w:id="0"/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организуют учет и хранение представленных документов.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17. В случае если место для семейного (родового) захоронения предоставляется под будущее погребение, решение о предоставлении места для семейного (родового) захоронения или об отказе в его предоставлении принимается в срок, не превышающий четырнадцати календарных дней со дня получения заявления со всеми необходимыми документами.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 xml:space="preserve">18. </w:t>
      </w:r>
      <w:proofErr w:type="gramStart"/>
      <w:r w:rsidRPr="00BD4972">
        <w:rPr>
          <w:sz w:val="24"/>
          <w:szCs w:val="24"/>
        </w:rPr>
        <w:t>В случае если погребение должно быть осуществлено в настоящее время, решение о предоставлении места для семейного (родового) захоронения или об отказе его предоставления принимается в день представления заявителем в уполномоченный орган местного самоуправления в сфере погребения и похоронного дела медицинского свидетельства о смерти или свидетельства о смерти, выдаваемого органами ЗАГС, а также документов, указанных в пункте 15 настоящего Порядка.</w:t>
      </w:r>
      <w:proofErr w:type="gramEnd"/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19. Отказ в предоставлении (резервировании) места для создания семейного захоронения допускается в случаях, если: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lastRenderedPageBreak/>
        <w:t>1) заявитель выразил желание получить место на кладбище, которое не входит в перечень кладбищ, на которых могут быть предоставлены (зарезервированы) места для создания семейных захоронений;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2) заявитель отказался от мест, предложенных для создания (резервирования) семейного захоронения;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3) заявитель выразил желание получить место, которое не может быть отведено под создание (резервирование) семейного захоронения в связи со структурными особенностями кладбища и архитектурно-ландшафтной средой кладбища;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4) заявитель не представил документы, указанные в пункте 15 настоящего Порядка.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Заявитель вправе обжаловать отказ в предоставлении (резервировании)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обстоятельств, послуживших основанием для отказа в предоставлении (резервировании) места для создания семейного захоронения.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b/>
          <w:sz w:val="24"/>
          <w:szCs w:val="24"/>
        </w:rPr>
        <w:t>Глава 5.УЧЕТ СЕМЕЙНЫХ ЗАХОРОНЕНИЙ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20. Семейные захоронения учитываются органами местного самоуправления му</w:t>
      </w:r>
      <w:r w:rsidR="0081005D">
        <w:rPr>
          <w:sz w:val="24"/>
          <w:szCs w:val="24"/>
        </w:rPr>
        <w:t xml:space="preserve">ниципального образования « 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в реестре семейных захоронений.</w:t>
      </w:r>
    </w:p>
    <w:p w:rsid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21. Порядок ведения реестра семейных захоронений, порядок предоставления Администрацией муниципального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="007652E7" w:rsidRPr="007652E7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Республики, информации о регистрации семейных захоронений и использовании (неиспользовании) предоставленных мест для создания семейных захоронений определяются представительным органом местного самоуправления. 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</w:p>
    <w:p w:rsidR="00BD4972" w:rsidRPr="00BD4972" w:rsidRDefault="00BD4972" w:rsidP="00BD4972">
      <w:pPr>
        <w:ind w:firstLine="426"/>
        <w:jc w:val="both"/>
        <w:rPr>
          <w:b/>
          <w:sz w:val="24"/>
          <w:szCs w:val="24"/>
        </w:rPr>
      </w:pPr>
      <w:r w:rsidRPr="00BD4972">
        <w:rPr>
          <w:b/>
          <w:sz w:val="24"/>
          <w:szCs w:val="24"/>
        </w:rPr>
        <w:t>Глава 6.ВЫДЕЛЕНИЕ ЗЕМЕЛЬНОГО УЧАСТКА, РЕГИСТРАЦИЯ</w:t>
      </w:r>
    </w:p>
    <w:p w:rsidR="00BD4972" w:rsidRPr="00BD4972" w:rsidRDefault="00BD4972" w:rsidP="00BD4972">
      <w:pPr>
        <w:ind w:firstLine="426"/>
        <w:jc w:val="both"/>
        <w:rPr>
          <w:b/>
          <w:sz w:val="24"/>
          <w:szCs w:val="24"/>
        </w:rPr>
      </w:pPr>
      <w:r w:rsidRPr="00BD4972">
        <w:rPr>
          <w:b/>
          <w:sz w:val="24"/>
          <w:szCs w:val="24"/>
        </w:rPr>
        <w:t>И ПЕРЕРЕГИСТРАЦИЯ СЕМЕЙНОГО ЗАХОРОНЕНИЯ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 xml:space="preserve">22. </w:t>
      </w:r>
      <w:proofErr w:type="gramStart"/>
      <w:r w:rsidRPr="00BD4972">
        <w:rPr>
          <w:sz w:val="24"/>
          <w:szCs w:val="24"/>
        </w:rPr>
        <w:t>Каждое семейное захоронение в течение 3 дней после выделения земельного участка регистрируется Администрацией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в книге по форме, установленной органами местного самоуправления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Республики, с указанием номера земельного участка, его размера и лица (заявителя), на которое регистрируется семейное захоронение.</w:t>
      </w:r>
      <w:proofErr w:type="gramEnd"/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 xml:space="preserve">23. </w:t>
      </w:r>
      <w:proofErr w:type="gramStart"/>
      <w:r w:rsidRPr="00BD4972">
        <w:rPr>
          <w:sz w:val="24"/>
          <w:szCs w:val="24"/>
        </w:rPr>
        <w:t>Администрацией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в течение 10 дней с момента регистрации семейного захоронения оформляется удостоверение о семейном захоронении, в котором указываются: наименование кладбища, на территории которого предоставлено место для создания семейного захоронения, размер и место его расположения на кладбище (номер квартала, сектора, участка), фамилия, имя, отчество лица, ответственного за семейное захоронение, а также фамилии, имена, отчества</w:t>
      </w:r>
      <w:proofErr w:type="gramEnd"/>
      <w:r w:rsidRPr="00BD4972">
        <w:rPr>
          <w:sz w:val="24"/>
          <w:szCs w:val="24"/>
        </w:rPr>
        <w:t xml:space="preserve"> лиц, указанных в заявлении, информация о произведенных погребениях. Удостоверение о семейном захоронении выдается лицу, ответственному за семейное захоронение.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Информация о каждом следующем погребении в семейном захоронении вносится Администрацией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в удостоверение о семейном захоронении.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24. По заявлению лица, ответственного за семейное захоронение, а также в случае его смерти семейное захоронение должно быть перерегистрировано на близкого родственника в трехдневный срок с момента подачи заявления.</w:t>
      </w:r>
    </w:p>
    <w:p w:rsidR="00BD4972" w:rsidRPr="00BD4972" w:rsidRDefault="00BD4972" w:rsidP="00BD4972">
      <w:pPr>
        <w:ind w:firstLine="426"/>
        <w:jc w:val="both"/>
        <w:rPr>
          <w:b/>
          <w:sz w:val="24"/>
          <w:szCs w:val="24"/>
        </w:rPr>
      </w:pPr>
      <w:r w:rsidRPr="00BD4972">
        <w:rPr>
          <w:sz w:val="24"/>
          <w:szCs w:val="24"/>
        </w:rPr>
        <w:t>25. Одновременно с перерегистрацией семейного захоронения Администрацией му</w:t>
      </w:r>
      <w:r w:rsidR="0081005D">
        <w:rPr>
          <w:sz w:val="24"/>
          <w:szCs w:val="24"/>
        </w:rPr>
        <w:t xml:space="preserve">ниципального образования « 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вносятся соответствующие изменения в удостоверение о семейном захоронении и иные регистрационные документы</w:t>
      </w:r>
      <w:r w:rsidRPr="00BD4972">
        <w:rPr>
          <w:b/>
          <w:sz w:val="24"/>
          <w:szCs w:val="24"/>
        </w:rPr>
        <w:t>.</w:t>
      </w:r>
    </w:p>
    <w:p w:rsidR="00BD4972" w:rsidRPr="00BD4972" w:rsidRDefault="00BD4972" w:rsidP="00BD4972">
      <w:pPr>
        <w:ind w:firstLine="426"/>
        <w:jc w:val="both"/>
        <w:rPr>
          <w:b/>
          <w:sz w:val="24"/>
          <w:szCs w:val="24"/>
        </w:rPr>
      </w:pPr>
      <w:r w:rsidRPr="00BD4972">
        <w:rPr>
          <w:b/>
          <w:sz w:val="24"/>
          <w:szCs w:val="24"/>
        </w:rPr>
        <w:t>Глава 7. ПОРЯДОК ПОГРЕБЕНИЯ НА СЕМЕЙНОМ ЗАХОРОНЕНИИ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lastRenderedPageBreak/>
        <w:t>26. При погребении на семейных захоронениях гражданам гарантируется оказание на безвозмездной основе услуг, определенных Федеральным законом от 12 января 1996 года № 8-ФЗ «О погребении и похоронном деле».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27. Погребение на семейных захоронениях производится на основании представленного удостоверения семейного захоронения по письменному заявлению лица, на имя которого зарегистрировано семейного захоронение.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По ходатайству лица, на имя которого зарегистрировано семейное захоронение, на семейном захоронении могут быть погребены лица, не относящиеся в соответствии с пунктом 8 настоящего Порядка к близким родственникам.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Каждое погребение в семейном захоронении регистрируется Администрацией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в книге, форма которой утверждается органами местного самоуправления муниципально</w:t>
      </w:r>
      <w:r w:rsidR="0081005D">
        <w:rPr>
          <w:sz w:val="24"/>
          <w:szCs w:val="24"/>
        </w:rPr>
        <w:t>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Республики, с указанием номеров земельного участка и места погребения.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В удостоверении о семейном захоронении Администрацией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производится отметка о захоронении.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28. Надмогильные сооружения устанавливаются в пределах отведенного земельного участка.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 xml:space="preserve">Надмогильные сооружения (надгробные плиты, памятники, ограды, цветник, цоколи) устанавливаются или </w:t>
      </w:r>
      <w:proofErr w:type="gramStart"/>
      <w:r w:rsidRPr="00BD4972">
        <w:rPr>
          <w:sz w:val="24"/>
          <w:szCs w:val="24"/>
        </w:rPr>
        <w:t>заменяются на другие</w:t>
      </w:r>
      <w:proofErr w:type="gramEnd"/>
      <w:r w:rsidRPr="00BD4972">
        <w:rPr>
          <w:sz w:val="24"/>
          <w:szCs w:val="24"/>
        </w:rPr>
        <w:t xml:space="preserve"> на общих основаниях, после чего регистрируются Администрацией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 xml:space="preserve">Установка новых надмогильных сооружений или нанесение на имеющиеся надмогильные сооружения надписей, не отражающих сведений </w:t>
      </w:r>
      <w:proofErr w:type="gramStart"/>
      <w:r w:rsidRPr="00BD4972">
        <w:rPr>
          <w:sz w:val="24"/>
          <w:szCs w:val="24"/>
        </w:rPr>
        <w:t>о</w:t>
      </w:r>
      <w:proofErr w:type="gramEnd"/>
      <w:r w:rsidRPr="00BD4972">
        <w:rPr>
          <w:sz w:val="24"/>
          <w:szCs w:val="24"/>
        </w:rPr>
        <w:t xml:space="preserve"> действительно захороненных в данном месте умерших, запрещается.</w:t>
      </w:r>
    </w:p>
    <w:p w:rsidR="00BD4972" w:rsidRPr="00BD4972" w:rsidRDefault="00BD4972" w:rsidP="00BD4972">
      <w:pPr>
        <w:ind w:firstLine="426"/>
        <w:jc w:val="both"/>
        <w:rPr>
          <w:b/>
          <w:sz w:val="24"/>
          <w:szCs w:val="24"/>
        </w:rPr>
      </w:pPr>
      <w:r w:rsidRPr="00BD4972">
        <w:rPr>
          <w:sz w:val="24"/>
          <w:szCs w:val="24"/>
        </w:rPr>
        <w:t>Установленные гражданами на семейном захоронении надмогильные сооружения являются их собственностью.</w:t>
      </w:r>
    </w:p>
    <w:p w:rsidR="00BD4972" w:rsidRPr="00BD4972" w:rsidRDefault="00BD4972" w:rsidP="00BD4972">
      <w:pPr>
        <w:ind w:firstLine="426"/>
        <w:jc w:val="both"/>
        <w:rPr>
          <w:b/>
          <w:sz w:val="24"/>
          <w:szCs w:val="24"/>
        </w:rPr>
      </w:pPr>
      <w:r w:rsidRPr="00BD4972">
        <w:rPr>
          <w:b/>
          <w:sz w:val="24"/>
          <w:szCs w:val="24"/>
        </w:rPr>
        <w:t>Глава 8. ПОРЯДОК СОДЕРЖАНИЯ СЕМЕЙНОГО ЗАХОРОНЕНИЯ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29. Лица, на имя которых зарегистрированы семейные (</w:t>
      </w:r>
      <w:proofErr w:type="gramStart"/>
      <w:r w:rsidRPr="00BD4972">
        <w:rPr>
          <w:sz w:val="24"/>
          <w:szCs w:val="24"/>
        </w:rPr>
        <w:t xml:space="preserve">родовые) </w:t>
      </w:r>
      <w:proofErr w:type="gramEnd"/>
      <w:r w:rsidRPr="00BD4972">
        <w:rPr>
          <w:sz w:val="24"/>
          <w:szCs w:val="24"/>
        </w:rPr>
        <w:t>захоронения, обязаны обеспечивать содержание участка в надлежащем состоянии в соответствии с требованиями действующих санитарных и строительных норм, а также в соответствии с требованиями к архитектурно-ландшафтной среде кладбища.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30. На выполнение предусмотренных в пункте 29 настоящего Порядка обязанностей и обеспечение сохранности семейного захоронения между лицом, на имя которого зарегистрировано семейное захоронение, и специализированной службой по вопросам похоронного дела может быть заключен отдельный договор.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31. При отсутствии надлежащего ухода за семейным захоронением более трех лет правовой акт о создании семейного захоронения может быть отменен главой муниципального образования на основании постановления Администрации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Лицо, на имя которого зарегистрировано семейное захоронение, предварительно предупреждается Администрацией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о необходимости приведения земельного участка, находящегося под семейным захоронением, в порядок путем выставления трафарета на земельном участке, предоставленном под семейное захоронение.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На трафарете указываются требование о приведении семейного захоронения в надлежащий вид и последствия неисполнения данного требования.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proofErr w:type="gramStart"/>
      <w:r w:rsidRPr="00BD4972">
        <w:rPr>
          <w:sz w:val="24"/>
          <w:szCs w:val="24"/>
        </w:rPr>
        <w:t>В случае если лицом, на имя которого зарегистрировано семейное захоронение, в течение 3 лет после установления трафарета не исполняется требование Администрацией муницип</w:t>
      </w:r>
      <w:r w:rsidR="0081005D">
        <w:rPr>
          <w:sz w:val="24"/>
          <w:szCs w:val="24"/>
        </w:rPr>
        <w:t>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 xml:space="preserve">» Юкаменского  района Удмуртской Республики, последняя выходят с представлением к главе муниципального образования </w:t>
      </w:r>
      <w:r w:rsidRPr="00BD4972">
        <w:rPr>
          <w:sz w:val="24"/>
          <w:szCs w:val="24"/>
        </w:rPr>
        <w:lastRenderedPageBreak/>
        <w:t>об отмене правового акта о создании семейного захоронения и об использовании свободных земельных участков на семейном захоронении на общих основаниях.</w:t>
      </w:r>
      <w:proofErr w:type="gramEnd"/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32. В случае отнесения семейного захоронения к объектам, имеющим историко-культурное значение, Администрация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обеспечивает его сохранность в соответствии с законодательством об охране и использовании памятников истории и культуры.</w:t>
      </w:r>
    </w:p>
    <w:p w:rsidR="00BD4972" w:rsidRPr="00BD4972" w:rsidRDefault="00BD4972" w:rsidP="00BD4972">
      <w:pPr>
        <w:ind w:firstLine="426"/>
        <w:jc w:val="both"/>
        <w:rPr>
          <w:b/>
          <w:sz w:val="24"/>
          <w:szCs w:val="24"/>
        </w:rPr>
      </w:pPr>
      <w:r w:rsidRPr="00BD4972">
        <w:rPr>
          <w:b/>
          <w:sz w:val="24"/>
          <w:szCs w:val="24"/>
        </w:rPr>
        <w:t>Глава 9. ЗАКЛЮЧИТЕЛЬНЫЕ ПОЛОЖЕНИЯ</w:t>
      </w:r>
    </w:p>
    <w:p w:rsidR="00BD4972" w:rsidRPr="00BD4972" w:rsidRDefault="00BD4972" w:rsidP="00BD4972">
      <w:pPr>
        <w:ind w:firstLine="426"/>
        <w:jc w:val="both"/>
        <w:rPr>
          <w:sz w:val="24"/>
          <w:szCs w:val="24"/>
        </w:rPr>
      </w:pPr>
      <w:r w:rsidRPr="00BD4972">
        <w:rPr>
          <w:sz w:val="24"/>
          <w:szCs w:val="24"/>
        </w:rPr>
        <w:t>33. В случае отсутствия на территории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 специализированной службы по вопросам похоронного дела вопросы, отнесенные настоящим Порядком к их компетенции, решаются Администрацией му</w:t>
      </w:r>
      <w:r w:rsidR="0081005D">
        <w:rPr>
          <w:sz w:val="24"/>
          <w:szCs w:val="24"/>
        </w:rPr>
        <w:t>ниципального образования «</w:t>
      </w:r>
      <w:proofErr w:type="spellStart"/>
      <w:r w:rsidR="0081005D">
        <w:rPr>
          <w:sz w:val="24"/>
          <w:szCs w:val="24"/>
        </w:rPr>
        <w:t>Ертем</w:t>
      </w:r>
      <w:r w:rsidRPr="00BD4972">
        <w:rPr>
          <w:sz w:val="24"/>
          <w:szCs w:val="24"/>
        </w:rPr>
        <w:t>ское</w:t>
      </w:r>
      <w:proofErr w:type="spellEnd"/>
      <w:r w:rsidRPr="00BD4972">
        <w:rPr>
          <w:sz w:val="24"/>
          <w:szCs w:val="24"/>
        </w:rPr>
        <w:t>» Юкаменского  района Удмуртской Республики.</w:t>
      </w:r>
    </w:p>
    <w:p w:rsidR="00BD4972" w:rsidRPr="00BD4972" w:rsidRDefault="00BD4972" w:rsidP="00BD4972">
      <w:pPr>
        <w:spacing w:line="276" w:lineRule="auto"/>
        <w:ind w:firstLine="426"/>
        <w:rPr>
          <w:rFonts w:eastAsiaTheme="minorHAnsi"/>
          <w:sz w:val="24"/>
          <w:szCs w:val="24"/>
          <w:lang w:eastAsia="en-US"/>
        </w:rPr>
      </w:pPr>
      <w:bookmarkStart w:id="1" w:name="applications"/>
      <w:bookmarkEnd w:id="1"/>
    </w:p>
    <w:p w:rsidR="00BD4972" w:rsidRPr="00BD4972" w:rsidRDefault="00BD4972" w:rsidP="00BD4972">
      <w:pPr>
        <w:widowControl w:val="0"/>
        <w:suppressAutoHyphens/>
        <w:ind w:firstLine="426"/>
        <w:jc w:val="center"/>
        <w:rPr>
          <w:kern w:val="1"/>
          <w:lang w:eastAsia="zh-CN"/>
        </w:rPr>
      </w:pPr>
    </w:p>
    <w:p w:rsidR="00BD4972" w:rsidRPr="00BD4972" w:rsidRDefault="00BD4972" w:rsidP="00BD4972">
      <w:pPr>
        <w:widowControl w:val="0"/>
        <w:shd w:val="clear" w:color="auto" w:fill="FFFFFF"/>
        <w:suppressAutoHyphens/>
        <w:spacing w:line="200" w:lineRule="atLeast"/>
        <w:ind w:firstLine="426"/>
        <w:jc w:val="center"/>
        <w:rPr>
          <w:kern w:val="1"/>
          <w:lang w:eastAsia="zh-CN"/>
        </w:rPr>
      </w:pPr>
    </w:p>
    <w:p w:rsidR="00BD4972" w:rsidRPr="00BD4972" w:rsidRDefault="00BD4972" w:rsidP="00BD4972">
      <w:pPr>
        <w:widowControl w:val="0"/>
        <w:shd w:val="clear" w:color="auto" w:fill="FFFFFF"/>
        <w:suppressAutoHyphens/>
        <w:spacing w:line="200" w:lineRule="atLeast"/>
        <w:ind w:firstLine="426"/>
        <w:jc w:val="center"/>
        <w:rPr>
          <w:kern w:val="1"/>
          <w:lang w:eastAsia="zh-CN"/>
        </w:rPr>
      </w:pPr>
    </w:p>
    <w:p w:rsidR="007652E7" w:rsidRDefault="007652E7">
      <w:pPr>
        <w:spacing w:after="200" w:line="276" w:lineRule="auto"/>
        <w:rPr>
          <w:kern w:val="1"/>
          <w:lang w:eastAsia="zh-CN"/>
        </w:rPr>
      </w:pPr>
      <w:r>
        <w:rPr>
          <w:kern w:val="1"/>
          <w:lang w:eastAsia="zh-CN"/>
        </w:rPr>
        <w:br w:type="page"/>
      </w:r>
    </w:p>
    <w:p w:rsidR="00BD4972" w:rsidRPr="00BD4972" w:rsidRDefault="00BD4972" w:rsidP="007652E7">
      <w:pPr>
        <w:widowControl w:val="0"/>
        <w:shd w:val="clear" w:color="auto" w:fill="FFFFFF"/>
        <w:suppressAutoHyphens/>
        <w:ind w:firstLine="426"/>
        <w:jc w:val="right"/>
        <w:rPr>
          <w:rFonts w:eastAsia="Andale Sans UI"/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lastRenderedPageBreak/>
        <w:t>Приложение 2</w:t>
      </w:r>
    </w:p>
    <w:p w:rsidR="00BD4972" w:rsidRPr="00BD4972" w:rsidRDefault="00BD4972" w:rsidP="007652E7">
      <w:pPr>
        <w:ind w:right="-104" w:firstLine="426"/>
        <w:jc w:val="right"/>
        <w:rPr>
          <w:rFonts w:eastAsia="Calibri"/>
          <w:bCs/>
          <w:sz w:val="24"/>
          <w:szCs w:val="24"/>
        </w:rPr>
      </w:pPr>
      <w:r w:rsidRPr="00BD4972">
        <w:rPr>
          <w:rFonts w:eastAsia="Calibri"/>
          <w:bCs/>
          <w:sz w:val="24"/>
          <w:szCs w:val="24"/>
        </w:rPr>
        <w:t>к Постановлению Администрации</w:t>
      </w:r>
    </w:p>
    <w:p w:rsidR="00BD4972" w:rsidRPr="00BD4972" w:rsidRDefault="00BD4972" w:rsidP="007652E7">
      <w:pPr>
        <w:ind w:right="-104" w:firstLine="426"/>
        <w:jc w:val="right"/>
        <w:rPr>
          <w:rFonts w:eastAsia="Calibri"/>
          <w:bCs/>
          <w:sz w:val="24"/>
          <w:szCs w:val="24"/>
        </w:rPr>
      </w:pPr>
      <w:r w:rsidRPr="00BD4972">
        <w:rPr>
          <w:rFonts w:eastAsia="Calibri"/>
          <w:bCs/>
          <w:sz w:val="24"/>
          <w:szCs w:val="24"/>
        </w:rPr>
        <w:t>муниципального образования</w:t>
      </w:r>
    </w:p>
    <w:p w:rsidR="00BD4972" w:rsidRPr="00BD4972" w:rsidRDefault="00BD4972" w:rsidP="007652E7">
      <w:pPr>
        <w:ind w:firstLine="426"/>
        <w:jc w:val="right"/>
        <w:rPr>
          <w:rFonts w:eastAsia="Calibri"/>
          <w:bCs/>
          <w:sz w:val="24"/>
          <w:szCs w:val="24"/>
        </w:rPr>
      </w:pPr>
      <w:r w:rsidRPr="00BD4972">
        <w:rPr>
          <w:rFonts w:eastAsia="Calibri"/>
          <w:bCs/>
          <w:sz w:val="24"/>
          <w:szCs w:val="24"/>
        </w:rPr>
        <w:t>«</w:t>
      </w:r>
      <w:proofErr w:type="spellStart"/>
      <w:r w:rsidR="0081005D">
        <w:rPr>
          <w:rFonts w:eastAsia="Calibri"/>
          <w:bCs/>
          <w:sz w:val="24"/>
          <w:szCs w:val="24"/>
        </w:rPr>
        <w:t>Ертем</w:t>
      </w:r>
      <w:r w:rsidRPr="007652E7">
        <w:rPr>
          <w:rFonts w:eastAsia="Calibri"/>
          <w:bCs/>
          <w:sz w:val="24"/>
          <w:szCs w:val="24"/>
        </w:rPr>
        <w:t>ское</w:t>
      </w:r>
      <w:proofErr w:type="spellEnd"/>
      <w:r w:rsidRPr="00BD4972">
        <w:rPr>
          <w:rFonts w:eastAsia="Calibri"/>
          <w:bCs/>
          <w:sz w:val="24"/>
          <w:szCs w:val="24"/>
        </w:rPr>
        <w:t xml:space="preserve">» » </w:t>
      </w:r>
      <w:r w:rsidR="00014D92">
        <w:rPr>
          <w:rFonts w:eastAsia="Calibri"/>
          <w:bCs/>
          <w:sz w:val="24"/>
          <w:szCs w:val="24"/>
        </w:rPr>
        <w:t>№ 5</w:t>
      </w:r>
      <w:r w:rsidR="0081005D">
        <w:rPr>
          <w:rFonts w:eastAsia="Calibri"/>
          <w:bCs/>
          <w:sz w:val="24"/>
          <w:szCs w:val="24"/>
        </w:rPr>
        <w:t xml:space="preserve"> от 23.03</w:t>
      </w:r>
      <w:r w:rsidR="001F4F78" w:rsidRPr="001F4F78">
        <w:rPr>
          <w:rFonts w:eastAsia="Calibri"/>
          <w:bCs/>
          <w:sz w:val="24"/>
          <w:szCs w:val="24"/>
        </w:rPr>
        <w:t xml:space="preserve">.2018 года      </w:t>
      </w:r>
    </w:p>
    <w:p w:rsidR="00BD4972" w:rsidRPr="00BD4972" w:rsidRDefault="00BD4972" w:rsidP="007652E7">
      <w:pPr>
        <w:widowControl w:val="0"/>
        <w:suppressAutoHyphens/>
        <w:ind w:firstLine="426"/>
        <w:jc w:val="both"/>
        <w:rPr>
          <w:kern w:val="1"/>
          <w:szCs w:val="22"/>
          <w:lang w:eastAsia="zh-CN" w:bidi="fa-IR"/>
        </w:rPr>
      </w:pPr>
    </w:p>
    <w:p w:rsidR="007652E7" w:rsidRDefault="00A80831" w:rsidP="00A80831">
      <w:pPr>
        <w:widowControl w:val="0"/>
        <w:suppressAutoHyphens/>
        <w:autoSpaceDE w:val="0"/>
        <w:rPr>
          <w:kern w:val="1"/>
          <w:sz w:val="24"/>
          <w:szCs w:val="24"/>
          <w:lang w:eastAsia="zh-CN"/>
        </w:rPr>
      </w:pPr>
      <w:r>
        <w:rPr>
          <w:kern w:val="1"/>
          <w:lang w:eastAsia="zh-CN" w:bidi="fa-IR"/>
        </w:rPr>
        <w:t xml:space="preserve">                                                                                                          </w:t>
      </w:r>
      <w:r w:rsidR="00BD4972" w:rsidRPr="00BD4972">
        <w:rPr>
          <w:kern w:val="1"/>
          <w:sz w:val="24"/>
          <w:szCs w:val="24"/>
          <w:lang w:eastAsia="zh-CN"/>
        </w:rPr>
        <w:t xml:space="preserve">В Администрацию </w:t>
      </w:r>
      <w:proofErr w:type="gramStart"/>
      <w:r w:rsidR="00BD4972" w:rsidRPr="00BD4972">
        <w:rPr>
          <w:kern w:val="1"/>
          <w:sz w:val="24"/>
          <w:szCs w:val="24"/>
          <w:lang w:eastAsia="zh-CN"/>
        </w:rPr>
        <w:t>муниципального</w:t>
      </w:r>
      <w:proofErr w:type="gramEnd"/>
    </w:p>
    <w:p w:rsidR="007652E7" w:rsidRDefault="0081005D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>
        <w:rPr>
          <w:kern w:val="1"/>
          <w:sz w:val="24"/>
          <w:szCs w:val="24"/>
          <w:lang w:eastAsia="zh-CN"/>
        </w:rPr>
        <w:t>образования «</w:t>
      </w:r>
      <w:proofErr w:type="spellStart"/>
      <w:r>
        <w:rPr>
          <w:kern w:val="1"/>
          <w:sz w:val="24"/>
          <w:szCs w:val="24"/>
          <w:lang w:eastAsia="zh-CN"/>
        </w:rPr>
        <w:t>Ертем</w:t>
      </w:r>
      <w:r w:rsidR="00BD4972" w:rsidRPr="00BD4972">
        <w:rPr>
          <w:kern w:val="1"/>
          <w:sz w:val="24"/>
          <w:szCs w:val="24"/>
          <w:lang w:eastAsia="zh-CN"/>
        </w:rPr>
        <w:t>ское</w:t>
      </w:r>
      <w:proofErr w:type="spellEnd"/>
      <w:r w:rsidR="00BD4972" w:rsidRPr="00BD4972">
        <w:rPr>
          <w:kern w:val="1"/>
          <w:sz w:val="24"/>
          <w:szCs w:val="24"/>
          <w:lang w:eastAsia="zh-CN"/>
        </w:rPr>
        <w:t>»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 xml:space="preserve"> Юкаменского района Удмуртской Республики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от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 xml:space="preserve">    ___________________________________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proofErr w:type="gramStart"/>
      <w:r w:rsidRPr="00BD4972">
        <w:rPr>
          <w:kern w:val="1"/>
          <w:sz w:val="24"/>
          <w:szCs w:val="24"/>
          <w:lang w:eastAsia="zh-CN"/>
        </w:rPr>
        <w:t>(фамилия, имя, отчество, документ,</w:t>
      </w:r>
      <w:proofErr w:type="gramEnd"/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 xml:space="preserve">   ___________________________________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удостоверяющий личность, адрес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 xml:space="preserve">    ___________________________________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регистрации по месту жительства,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 xml:space="preserve">    ___________________________________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контактный телефон - в отношении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___________________________________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каждого из заявителей)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jc w:val="right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___________________________________</w:t>
      </w:r>
    </w:p>
    <w:p w:rsidR="00BD4972" w:rsidRPr="00BD4972" w:rsidRDefault="00BD4972" w:rsidP="007652E7">
      <w:pPr>
        <w:widowControl w:val="0"/>
        <w:suppressAutoHyphens/>
        <w:autoSpaceDE w:val="0"/>
        <w:ind w:firstLine="426"/>
        <w:rPr>
          <w:kern w:val="1"/>
          <w:lang w:eastAsia="zh-CN"/>
        </w:rPr>
      </w:pPr>
    </w:p>
    <w:p w:rsidR="00BD4972" w:rsidRPr="00BD4972" w:rsidRDefault="00C45640" w:rsidP="00C45640">
      <w:pPr>
        <w:widowControl w:val="0"/>
        <w:suppressAutoHyphens/>
        <w:autoSpaceDE w:val="0"/>
        <w:rPr>
          <w:kern w:val="1"/>
          <w:sz w:val="24"/>
          <w:szCs w:val="24"/>
          <w:lang w:eastAsia="zh-CN"/>
        </w:rPr>
      </w:pPr>
      <w:bookmarkStart w:id="2" w:name="P369"/>
      <w:bookmarkEnd w:id="2"/>
      <w:r>
        <w:rPr>
          <w:kern w:val="1"/>
          <w:sz w:val="28"/>
          <w:szCs w:val="28"/>
          <w:lang w:eastAsia="zh-CN"/>
        </w:rPr>
        <w:t xml:space="preserve">                                                    </w:t>
      </w:r>
      <w:r w:rsidR="00BD4972" w:rsidRPr="00BD4972">
        <w:rPr>
          <w:kern w:val="1"/>
          <w:sz w:val="24"/>
          <w:szCs w:val="24"/>
          <w:lang w:eastAsia="zh-CN"/>
        </w:rPr>
        <w:t>ЗАЯВЛЕНИЕ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center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о предоставлении участка земли для создания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center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семейного (родового) захоронения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 xml:space="preserve">Просим предоставить участок земли на _____________________ кладбище, расположенном </w:t>
      </w:r>
      <w:proofErr w:type="gramStart"/>
      <w:r w:rsidRPr="00BD4972">
        <w:rPr>
          <w:kern w:val="1"/>
          <w:sz w:val="24"/>
          <w:szCs w:val="24"/>
          <w:lang w:eastAsia="zh-CN"/>
        </w:rPr>
        <w:t>на</w:t>
      </w:r>
      <w:proofErr w:type="gramEnd"/>
      <w:r w:rsidRPr="00BD4972">
        <w:rPr>
          <w:kern w:val="1"/>
          <w:sz w:val="24"/>
          <w:szCs w:val="24"/>
          <w:lang w:eastAsia="zh-CN"/>
        </w:rPr>
        <w:t xml:space="preserve"> _______________________________________________,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для создания семейного (родового) захоронения граждан: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1. ___________________________________________________________________;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center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(Ф.И.О., дата рождения, степень родства)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2. ___________________________________________________________________;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center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(Ф.И.О., дата рождения, степень родства)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3.____________________________________________________________________.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center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(Ф.И.О., дата рождения, степень родства)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Лицом, ответственным за семейное (родовое) захоронение, предлагаем считать: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 xml:space="preserve"> ___________________________________________________________________________.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center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(Ф.И.О.)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Обязуемся использовать предоставленный участок земли в соответствии с его назначением и не предоставлять его третьим лицам.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 xml:space="preserve">Во исполнение требований Федерального </w:t>
      </w:r>
      <w:hyperlink r:id="rId8" w:history="1">
        <w:r w:rsidRPr="00BD4972">
          <w:rPr>
            <w:kern w:val="1"/>
            <w:sz w:val="24"/>
            <w:szCs w:val="24"/>
            <w:u w:val="single"/>
            <w:lang w:eastAsia="zh-CN"/>
          </w:rPr>
          <w:t>закона</w:t>
        </w:r>
      </w:hyperlink>
      <w:r w:rsidRPr="00BD4972">
        <w:rPr>
          <w:kern w:val="1"/>
          <w:sz w:val="24"/>
          <w:szCs w:val="24"/>
          <w:lang w:eastAsia="zh-CN"/>
        </w:rPr>
        <w:t xml:space="preserve"> "О персональных данных" даем согласие на обработку наших персональных данных в связи с рассмотрением вопроса о предоставлении участка земли для создания семейного (родового) захоронения.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proofErr w:type="gramStart"/>
      <w:r w:rsidRPr="00BD4972">
        <w:rPr>
          <w:kern w:val="1"/>
          <w:sz w:val="24"/>
          <w:szCs w:val="24"/>
          <w:lang w:eastAsia="zh-CN"/>
        </w:rPr>
        <w:t>Под обработкой персональных данных мы понимаем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  <w:proofErr w:type="gramEnd"/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Согласие на обработку действует до даты подачи нами в Администрацию му</w:t>
      </w:r>
      <w:r w:rsidR="0081005D">
        <w:rPr>
          <w:kern w:val="1"/>
          <w:sz w:val="24"/>
          <w:szCs w:val="24"/>
          <w:lang w:eastAsia="zh-CN"/>
        </w:rPr>
        <w:t>ниципального образования «</w:t>
      </w:r>
      <w:proofErr w:type="spellStart"/>
      <w:r w:rsidR="0081005D">
        <w:rPr>
          <w:kern w:val="1"/>
          <w:sz w:val="24"/>
          <w:szCs w:val="24"/>
          <w:lang w:eastAsia="zh-CN"/>
        </w:rPr>
        <w:t>Ертем</w:t>
      </w:r>
      <w:r w:rsidRPr="00BD4972">
        <w:rPr>
          <w:kern w:val="1"/>
          <w:sz w:val="24"/>
          <w:szCs w:val="24"/>
          <w:lang w:eastAsia="zh-CN"/>
        </w:rPr>
        <w:t>ское</w:t>
      </w:r>
      <w:proofErr w:type="spellEnd"/>
      <w:r w:rsidRPr="00BD4972">
        <w:rPr>
          <w:kern w:val="1"/>
          <w:sz w:val="24"/>
          <w:szCs w:val="24"/>
          <w:lang w:eastAsia="zh-CN"/>
        </w:rPr>
        <w:t>» заявления об отзыве настоящего согласия.</w:t>
      </w:r>
    </w:p>
    <w:p w:rsid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>Приложение (копии докум</w:t>
      </w:r>
      <w:r w:rsidR="00C45640">
        <w:rPr>
          <w:kern w:val="1"/>
          <w:sz w:val="24"/>
          <w:szCs w:val="24"/>
          <w:lang w:eastAsia="zh-CN"/>
        </w:rPr>
        <w:t>ентов, прилагаемых к заявлению)</w:t>
      </w:r>
    </w:p>
    <w:p w:rsidR="00C45640" w:rsidRPr="00BD4972" w:rsidRDefault="00C45640" w:rsidP="00BD4972">
      <w:pPr>
        <w:widowControl w:val="0"/>
        <w:suppressAutoHyphens/>
        <w:autoSpaceDE w:val="0"/>
        <w:ind w:firstLine="426"/>
        <w:jc w:val="both"/>
        <w:rPr>
          <w:kern w:val="1"/>
          <w:sz w:val="24"/>
          <w:szCs w:val="24"/>
          <w:lang w:eastAsia="zh-CN"/>
        </w:rPr>
      </w:pPr>
    </w:p>
    <w:p w:rsidR="00014D92" w:rsidRDefault="00BD4972" w:rsidP="00C45640">
      <w:pPr>
        <w:widowControl w:val="0"/>
        <w:suppressAutoHyphens/>
        <w:autoSpaceDE w:val="0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 xml:space="preserve">________________ 20 _____ г.                           _________________   (дата)   </w:t>
      </w:r>
    </w:p>
    <w:p w:rsidR="00BD4972" w:rsidRPr="00BD4972" w:rsidRDefault="00BD4972" w:rsidP="00C45640">
      <w:pPr>
        <w:widowControl w:val="0"/>
        <w:suppressAutoHyphens/>
        <w:autoSpaceDE w:val="0"/>
        <w:jc w:val="both"/>
        <w:rPr>
          <w:kern w:val="1"/>
          <w:sz w:val="24"/>
          <w:szCs w:val="24"/>
          <w:lang w:eastAsia="zh-CN"/>
        </w:rPr>
      </w:pPr>
      <w:r w:rsidRPr="00BD4972">
        <w:rPr>
          <w:kern w:val="1"/>
          <w:sz w:val="24"/>
          <w:szCs w:val="24"/>
          <w:lang w:eastAsia="zh-CN"/>
        </w:rPr>
        <w:t xml:space="preserve">                                                             </w:t>
      </w:r>
    </w:p>
    <w:p w:rsidR="00BD4972" w:rsidRPr="00A80831" w:rsidRDefault="00A80831" w:rsidP="00A80831">
      <w:pPr>
        <w:widowControl w:val="0"/>
        <w:suppressAutoHyphens/>
        <w:spacing w:line="100" w:lineRule="atLeast"/>
        <w:rPr>
          <w:kern w:val="1"/>
          <w:sz w:val="24"/>
          <w:szCs w:val="24"/>
          <w:lang w:val="de-DE" w:eastAsia="zh-CN" w:bidi="fa-IR"/>
        </w:rPr>
      </w:pPr>
      <w:r>
        <w:rPr>
          <w:kern w:val="1"/>
          <w:sz w:val="24"/>
          <w:szCs w:val="24"/>
          <w:lang w:eastAsia="zh-CN" w:bidi="fa-IR"/>
        </w:rPr>
        <w:lastRenderedPageBreak/>
        <w:t xml:space="preserve">                                                                          </w:t>
      </w:r>
      <w:proofErr w:type="spellStart"/>
      <w:r w:rsidR="00BD4972" w:rsidRPr="00BD4972">
        <w:rPr>
          <w:kern w:val="1"/>
          <w:sz w:val="24"/>
          <w:szCs w:val="24"/>
          <w:lang w:val="de-DE" w:eastAsia="zh-CN" w:bidi="fa-IR"/>
        </w:rPr>
        <w:t>Приложе</w:t>
      </w:r>
      <w:r>
        <w:rPr>
          <w:kern w:val="1"/>
          <w:sz w:val="24"/>
          <w:szCs w:val="24"/>
          <w:lang w:eastAsia="zh-CN" w:bidi="fa-IR"/>
        </w:rPr>
        <w:t>ние</w:t>
      </w:r>
      <w:proofErr w:type="spellEnd"/>
      <w:r>
        <w:rPr>
          <w:kern w:val="1"/>
          <w:sz w:val="24"/>
          <w:szCs w:val="24"/>
          <w:lang w:eastAsia="zh-CN" w:bidi="fa-IR"/>
        </w:rPr>
        <w:t xml:space="preserve"> </w:t>
      </w:r>
      <w:r w:rsidR="00BD4972" w:rsidRPr="00BD4972">
        <w:rPr>
          <w:rFonts w:eastAsia="Calibri"/>
          <w:bCs/>
          <w:sz w:val="24"/>
          <w:szCs w:val="24"/>
        </w:rPr>
        <w:t>к Постановлению Администрации</w:t>
      </w:r>
    </w:p>
    <w:p w:rsidR="00BD4972" w:rsidRPr="00BD4972" w:rsidRDefault="00BD4972" w:rsidP="00CC5EBC">
      <w:pPr>
        <w:ind w:right="-104" w:firstLine="426"/>
        <w:jc w:val="right"/>
        <w:rPr>
          <w:rFonts w:eastAsia="Calibri"/>
          <w:bCs/>
          <w:sz w:val="24"/>
          <w:szCs w:val="24"/>
        </w:rPr>
      </w:pPr>
      <w:r w:rsidRPr="00BD4972">
        <w:rPr>
          <w:rFonts w:eastAsia="Calibri"/>
          <w:bCs/>
          <w:sz w:val="24"/>
          <w:szCs w:val="24"/>
        </w:rPr>
        <w:t>муниципального образования</w:t>
      </w:r>
    </w:p>
    <w:p w:rsidR="00BD4972" w:rsidRPr="00BD4972" w:rsidRDefault="00BD4972" w:rsidP="00CC5EBC">
      <w:pPr>
        <w:ind w:firstLine="426"/>
        <w:jc w:val="right"/>
        <w:rPr>
          <w:rFonts w:eastAsia="Calibri"/>
          <w:bCs/>
          <w:sz w:val="24"/>
          <w:szCs w:val="24"/>
        </w:rPr>
      </w:pPr>
      <w:r w:rsidRPr="00BD4972">
        <w:rPr>
          <w:rFonts w:eastAsia="Calibri"/>
          <w:bCs/>
          <w:sz w:val="24"/>
          <w:szCs w:val="24"/>
        </w:rPr>
        <w:t>«</w:t>
      </w:r>
      <w:proofErr w:type="spellStart"/>
      <w:r w:rsidR="0081005D">
        <w:rPr>
          <w:rFonts w:eastAsia="Calibri"/>
          <w:bCs/>
          <w:sz w:val="24"/>
          <w:szCs w:val="24"/>
        </w:rPr>
        <w:t>Ертем</w:t>
      </w:r>
      <w:r w:rsidRPr="00CC5EBC">
        <w:rPr>
          <w:rFonts w:eastAsia="Calibri"/>
          <w:bCs/>
          <w:sz w:val="24"/>
          <w:szCs w:val="24"/>
        </w:rPr>
        <w:t>ское</w:t>
      </w:r>
      <w:proofErr w:type="spellEnd"/>
      <w:r w:rsidRPr="00BD4972">
        <w:rPr>
          <w:rFonts w:eastAsia="Calibri"/>
          <w:bCs/>
          <w:sz w:val="24"/>
          <w:szCs w:val="24"/>
        </w:rPr>
        <w:t xml:space="preserve">» </w:t>
      </w:r>
      <w:r w:rsidR="00014D92">
        <w:rPr>
          <w:rFonts w:eastAsia="Calibri"/>
          <w:bCs/>
          <w:sz w:val="24"/>
          <w:szCs w:val="24"/>
        </w:rPr>
        <w:t>№ 5</w:t>
      </w:r>
      <w:r w:rsidR="0081005D">
        <w:rPr>
          <w:rFonts w:eastAsia="Calibri"/>
          <w:bCs/>
          <w:sz w:val="24"/>
          <w:szCs w:val="24"/>
        </w:rPr>
        <w:t xml:space="preserve"> от 23.03</w:t>
      </w:r>
      <w:r w:rsidR="001F4F78" w:rsidRPr="001F4F78">
        <w:rPr>
          <w:rFonts w:eastAsia="Calibri"/>
          <w:bCs/>
          <w:sz w:val="24"/>
          <w:szCs w:val="24"/>
        </w:rPr>
        <w:t xml:space="preserve">.2018 года      </w:t>
      </w:r>
    </w:p>
    <w:p w:rsidR="00BD4972" w:rsidRPr="00BD4972" w:rsidRDefault="00BD4972" w:rsidP="00CC5EBC">
      <w:pPr>
        <w:widowControl w:val="0"/>
        <w:suppressAutoHyphens/>
        <w:autoSpaceDE w:val="0"/>
        <w:ind w:firstLine="426"/>
        <w:jc w:val="right"/>
        <w:rPr>
          <w:b/>
          <w:kern w:val="1"/>
          <w:sz w:val="24"/>
          <w:szCs w:val="24"/>
          <w:lang w:eastAsia="zh-CN"/>
        </w:rPr>
      </w:pPr>
    </w:p>
    <w:p w:rsidR="00BD4972" w:rsidRPr="00BD4972" w:rsidRDefault="00BD4972" w:rsidP="00BD4972">
      <w:pPr>
        <w:widowControl w:val="0"/>
        <w:suppressAutoHyphens/>
        <w:autoSpaceDE w:val="0"/>
        <w:ind w:firstLine="426"/>
        <w:rPr>
          <w:b/>
          <w:kern w:val="1"/>
          <w:sz w:val="22"/>
          <w:lang w:eastAsia="zh-CN"/>
        </w:rPr>
      </w:pPr>
    </w:p>
    <w:p w:rsidR="00CC5EBC" w:rsidRDefault="00CC5EBC" w:rsidP="00CC5EB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</w:t>
      </w:r>
    </w:p>
    <w:p w:rsidR="00CC5EBC" w:rsidRDefault="00CC5EBC" w:rsidP="00CC5EBC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УДОСТОВЕРЕНИЯ (паспорта) </w:t>
      </w:r>
    </w:p>
    <w:p w:rsidR="00CC5EBC" w:rsidRDefault="00CC5EBC" w:rsidP="00CC5EBC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СЕМЕЙНОго (РОДОВОго) ЗАХОРОНЕНИя</w:t>
      </w:r>
    </w:p>
    <w:p w:rsidR="00CC5EBC" w:rsidRDefault="00CC5EBC" w:rsidP="00CC5EB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5EBC" w:rsidRDefault="00CC5EBC" w:rsidP="00CC5EB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3" w:name="Par267"/>
      <w:bookmarkEnd w:id="3"/>
      <w:r>
        <w:rPr>
          <w:sz w:val="28"/>
          <w:szCs w:val="28"/>
        </w:rPr>
        <w:t>Лист 1</w:t>
      </w:r>
    </w:p>
    <w:p w:rsidR="00CC5EBC" w:rsidRDefault="00CC5EBC" w:rsidP="00CC5EB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C5EBC" w:rsidRDefault="00CC5EBC" w:rsidP="00CC5EBC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┌───────────────────────────────────────────────────────────────────┐</w:t>
      </w:r>
    </w:p>
    <w:p w:rsidR="00CC5EBC" w:rsidRDefault="00CC5EBC" w:rsidP="00CC5EBC">
      <w:pPr>
        <w:pStyle w:val="ConsPlusNonformat"/>
      </w:pPr>
      <w:r>
        <w:t>│                    _________________________                      │</w:t>
      </w:r>
    </w:p>
    <w:p w:rsidR="00CC5EBC" w:rsidRDefault="00CC5EBC" w:rsidP="00CC5EBC">
      <w:pPr>
        <w:pStyle w:val="ConsPlusNonformat"/>
      </w:pPr>
      <w:r>
        <w:t>│                      (наименование субъекта)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├───────────────────────────────────────────────────────────────────┤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УДОСТОВЕРЕНИЕ (</w:t>
      </w:r>
      <w:r>
        <w:rPr>
          <w:caps/>
        </w:rPr>
        <w:t>паспорт</w:t>
      </w:r>
      <w:r>
        <w:t>)                      │</w:t>
      </w:r>
    </w:p>
    <w:p w:rsidR="00CC5EBC" w:rsidRDefault="00CC5EBC" w:rsidP="00CC5EBC">
      <w:pPr>
        <w:pStyle w:val="ConsPlusNonformat"/>
      </w:pPr>
      <w:r>
        <w:t>│                 О СЕМЕЙНОМ (РОДОВОМ) ЗАХОРОНЕНИИ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├───────────────────────────────────────────────────────────────────┤</w:t>
      </w:r>
    </w:p>
    <w:p w:rsidR="00CC5EBC" w:rsidRDefault="00CC5EBC" w:rsidP="00CC5EBC">
      <w:pPr>
        <w:pStyle w:val="ConsPlusNonformat"/>
      </w:pPr>
      <w:r>
        <w:t>│(наименование кладбища, где осуществлено захоронение)              │</w:t>
      </w:r>
    </w:p>
    <w:p w:rsidR="00CC5EBC" w:rsidRDefault="00CC5EBC" w:rsidP="00CC5EBC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└───────────────────────────────────────────────────────────────────┘</w:t>
      </w:r>
    </w:p>
    <w:p w:rsidR="00CC5EBC" w:rsidRDefault="00CC5EBC" w:rsidP="00CC5EB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C5EBC" w:rsidRDefault="00CC5EBC" w:rsidP="00CC5EB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4" w:name="Par290"/>
      <w:bookmarkEnd w:id="4"/>
      <w:r>
        <w:rPr>
          <w:sz w:val="28"/>
          <w:szCs w:val="28"/>
        </w:rPr>
        <w:t>Лист 2</w:t>
      </w:r>
    </w:p>
    <w:p w:rsidR="00CC5EBC" w:rsidRDefault="00CC5EBC" w:rsidP="00CC5EB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C5EBC" w:rsidRDefault="00CC5EBC" w:rsidP="00CC5EBC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┌───────────────────────────────────────────────────────────────────┐</w:t>
      </w:r>
    </w:p>
    <w:p w:rsidR="00CC5EBC" w:rsidRDefault="00CC5EBC" w:rsidP="00CC5EBC">
      <w:pPr>
        <w:pStyle w:val="ConsPlusNonformat"/>
      </w:pPr>
      <w:r>
        <w:t>│Выдано лицу, ответственному за место захоронения                   │</w:t>
      </w:r>
    </w:p>
    <w:p w:rsidR="00CC5EBC" w:rsidRDefault="00CC5EBC" w:rsidP="00CC5EBC">
      <w:pPr>
        <w:pStyle w:val="ConsPlusNonformat"/>
      </w:pPr>
      <w:r>
        <w:t>│__________________________________________________________________ │</w:t>
      </w:r>
    </w:p>
    <w:p w:rsidR="00CC5EBC" w:rsidRDefault="00CC5EBC" w:rsidP="00CC5EBC">
      <w:pPr>
        <w:pStyle w:val="ConsPlusNonformat"/>
      </w:pPr>
      <w:r>
        <w:t>│                         (фамилия, имя, отчество)                  │</w:t>
      </w:r>
    </w:p>
    <w:p w:rsidR="00CC5EBC" w:rsidRDefault="00CC5EBC" w:rsidP="00CC5EBC">
      <w:pPr>
        <w:pStyle w:val="ConsPlusNonformat"/>
      </w:pPr>
      <w:r>
        <w:t>│О регистрации захоронения умершего ________________________________│</w:t>
      </w:r>
    </w:p>
    <w:p w:rsidR="00CC5EBC" w:rsidRDefault="00CC5EBC" w:rsidP="00CC5EBC">
      <w:pPr>
        <w:pStyle w:val="ConsPlusNonformat"/>
      </w:pPr>
      <w:r>
        <w:t>│                                      (фамилия, имя, отчество)     │</w:t>
      </w:r>
    </w:p>
    <w:p w:rsidR="00CC5EBC" w:rsidRDefault="00CC5EBC" w:rsidP="00CC5EBC">
      <w:pPr>
        <w:pStyle w:val="ConsPlusNonformat"/>
      </w:pPr>
      <w:r>
        <w:t>│_________________________________ регистрационный N _________      │</w:t>
      </w:r>
    </w:p>
    <w:p w:rsidR="00CC5EBC" w:rsidRDefault="00CC5EBC" w:rsidP="00CC5EBC">
      <w:pPr>
        <w:pStyle w:val="ConsPlusNonformat"/>
      </w:pPr>
      <w:r>
        <w:t>│Дата рождения __________________ Дата смерти _____________________ │</w:t>
      </w:r>
    </w:p>
    <w:p w:rsidR="00CC5EBC" w:rsidRDefault="00CC5EBC" w:rsidP="00CC5EBC">
      <w:pPr>
        <w:pStyle w:val="ConsPlusNonformat"/>
      </w:pPr>
      <w:r>
        <w:t>│Дата захоронения ________________ на ____________________ кладбище │</w:t>
      </w:r>
    </w:p>
    <w:p w:rsidR="00CC5EBC" w:rsidRDefault="00CC5EBC" w:rsidP="00CC5EBC">
      <w:pPr>
        <w:pStyle w:val="ConsPlusNonformat"/>
      </w:pPr>
      <w:r>
        <w:t>│                                    (наименование кладбища)        │</w:t>
      </w:r>
    </w:p>
    <w:p w:rsidR="00CC5EBC" w:rsidRDefault="00CC5EBC" w:rsidP="00CC5EBC">
      <w:pPr>
        <w:pStyle w:val="ConsPlusNonformat"/>
      </w:pPr>
      <w:r>
        <w:t>│Участок (сектор) _________ Номер места захоронения _______________ │</w:t>
      </w:r>
    </w:p>
    <w:p w:rsidR="00CC5EBC" w:rsidRDefault="00CC5EBC" w:rsidP="00CC5EBC">
      <w:pPr>
        <w:pStyle w:val="ConsPlusNonformat"/>
      </w:pPr>
      <w:r>
        <w:t>│Размер участка земли ______________ кв. м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│___________ ____________________     ____________________________  │</w:t>
      </w:r>
    </w:p>
    <w:p w:rsidR="00CC5EBC" w:rsidRDefault="00CC5EBC" w:rsidP="00CC5EBC">
      <w:pPr>
        <w:pStyle w:val="ConsPlusNonformat"/>
      </w:pPr>
      <w:r>
        <w:t>│(должность)           (подпись)           (фамилия, инициалы)      │</w:t>
      </w:r>
    </w:p>
    <w:p w:rsidR="00CC5EBC" w:rsidRDefault="00CC5EBC" w:rsidP="00CC5EBC">
      <w:pPr>
        <w:pStyle w:val="ConsPlusNonformat"/>
      </w:pPr>
      <w:r>
        <w:t>│М.П.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│Дата выдачи удостоверения "__" ________________ 20__               │</w:t>
      </w:r>
    </w:p>
    <w:p w:rsidR="00CC5EBC" w:rsidRDefault="00CC5EBC" w:rsidP="00CC5EBC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└───────────────────────────────────────────────────────────────────┘</w:t>
      </w:r>
    </w:p>
    <w:p w:rsidR="00CC5EBC" w:rsidRDefault="00CC5EBC" w:rsidP="00CC5EB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C5EBC" w:rsidRDefault="00CC5EBC" w:rsidP="00CC5EB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5" w:name="Par313"/>
      <w:bookmarkEnd w:id="5"/>
    </w:p>
    <w:p w:rsidR="00CC5EBC" w:rsidRDefault="00CC5EBC" w:rsidP="00CC5EB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5EBC" w:rsidRDefault="00CC5EBC" w:rsidP="00CC5EB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5EBC" w:rsidRDefault="00CC5EBC" w:rsidP="00CC5EB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CC5EBC" w:rsidRDefault="00CC5EBC" w:rsidP="00CC5EB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Лист 3</w:t>
      </w:r>
    </w:p>
    <w:p w:rsidR="00CC5EBC" w:rsidRDefault="00CC5EBC" w:rsidP="00CC5EB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C5EBC" w:rsidRDefault="00CC5EBC" w:rsidP="00CC5EBC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┌───────────────────────────────────────────────────────────────────┐</w:t>
      </w:r>
    </w:p>
    <w:p w:rsidR="00CC5EBC" w:rsidRDefault="00CC5EBC" w:rsidP="00CC5EBC">
      <w:pPr>
        <w:pStyle w:val="ConsPlusNonformat"/>
      </w:pPr>
      <w:r>
        <w:t xml:space="preserve">│        Зарегистрировано захоронение на свободном месте </w:t>
      </w:r>
      <w:proofErr w:type="gramStart"/>
      <w:r>
        <w:t>семейного</w:t>
      </w:r>
      <w:proofErr w:type="gramEnd"/>
      <w:r>
        <w:t xml:space="preserve">  │</w:t>
      </w:r>
    </w:p>
    <w:p w:rsidR="00CC5EBC" w:rsidRDefault="00CC5EBC" w:rsidP="00CC5EBC">
      <w:pPr>
        <w:pStyle w:val="ConsPlusNonformat"/>
      </w:pPr>
      <w:r>
        <w:t>│                          захоронения умершего                     │</w:t>
      </w:r>
    </w:p>
    <w:p w:rsidR="00CC5EBC" w:rsidRDefault="00CC5EBC" w:rsidP="00CC5EBC">
      <w:pPr>
        <w:pStyle w:val="ConsPlusNonformat"/>
      </w:pPr>
      <w:r>
        <w:t>│___________________________________________________________________│</w:t>
      </w:r>
    </w:p>
    <w:p w:rsidR="00CC5EBC" w:rsidRDefault="00CC5EBC" w:rsidP="00CC5EBC">
      <w:pPr>
        <w:pStyle w:val="ConsPlusNonformat"/>
      </w:pPr>
      <w:r>
        <w:t>│                        (фамилия, имя, отчество)                   │</w:t>
      </w:r>
    </w:p>
    <w:p w:rsidR="00CC5EBC" w:rsidRDefault="00CC5EBC" w:rsidP="00CC5EBC">
      <w:pPr>
        <w:pStyle w:val="ConsPlusNonformat"/>
      </w:pPr>
      <w:r>
        <w:t>│Дата рождения _________________ Дата смерти ______________________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 xml:space="preserve">│Дата захоронения _______________ </w:t>
      </w:r>
      <w:proofErr w:type="gramStart"/>
      <w:r>
        <w:t>регистрационный</w:t>
      </w:r>
      <w:proofErr w:type="gramEnd"/>
      <w:r>
        <w:t xml:space="preserve"> N _______________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│___________ ____________________     ____________________________  │</w:t>
      </w:r>
    </w:p>
    <w:p w:rsidR="00CC5EBC" w:rsidRDefault="00CC5EBC" w:rsidP="00CC5EBC">
      <w:pPr>
        <w:pStyle w:val="ConsPlusNonformat"/>
      </w:pPr>
      <w:r>
        <w:t>│(должность)           (подпись)           (фамилия, инициалы)      │</w:t>
      </w:r>
    </w:p>
    <w:p w:rsidR="00CC5EBC" w:rsidRDefault="00CC5EBC" w:rsidP="00CC5EBC">
      <w:pPr>
        <w:pStyle w:val="ConsPlusNonformat"/>
      </w:pPr>
      <w:r>
        <w:t>│М.П.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                                                                   │</w:t>
      </w:r>
    </w:p>
    <w:p w:rsidR="00CC5EBC" w:rsidRDefault="00CC5EBC" w:rsidP="00CC5EBC">
      <w:pPr>
        <w:pStyle w:val="ConsPlusNonformat"/>
      </w:pPr>
      <w:r>
        <w:t>│Дата регистрации "__" ________________ 20__                        │</w:t>
      </w:r>
    </w:p>
    <w:p w:rsidR="00CC5EBC" w:rsidRDefault="00CC5EBC" w:rsidP="00CC5EBC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└───────────────────────────────────────────────────────────────────┘</w:t>
      </w:r>
    </w:p>
    <w:p w:rsidR="00CC5EBC" w:rsidRDefault="00CC5EBC" w:rsidP="00CC5EB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CC5EBC" w:rsidRDefault="00CC5EBC" w:rsidP="00CC5EBC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lang w:eastAsia="zh-CN"/>
        </w:rPr>
      </w:pPr>
    </w:p>
    <w:p w:rsid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lang w:eastAsia="zh-CN"/>
        </w:rPr>
      </w:pPr>
    </w:p>
    <w:p w:rsidR="00C04F3A" w:rsidRDefault="00C04F3A" w:rsidP="00BD4972">
      <w:pPr>
        <w:widowControl w:val="0"/>
        <w:suppressAutoHyphens/>
        <w:autoSpaceDE w:val="0"/>
        <w:ind w:firstLine="426"/>
        <w:jc w:val="both"/>
        <w:rPr>
          <w:kern w:val="1"/>
          <w:lang w:eastAsia="zh-CN"/>
        </w:rPr>
      </w:pPr>
    </w:p>
    <w:p w:rsidR="00C04F3A" w:rsidRDefault="00C04F3A" w:rsidP="00BD4972">
      <w:pPr>
        <w:widowControl w:val="0"/>
        <w:suppressAutoHyphens/>
        <w:autoSpaceDE w:val="0"/>
        <w:ind w:firstLine="426"/>
        <w:jc w:val="both"/>
        <w:rPr>
          <w:kern w:val="1"/>
          <w:lang w:eastAsia="zh-CN"/>
        </w:rPr>
      </w:pPr>
    </w:p>
    <w:p w:rsidR="00C04F3A" w:rsidRDefault="00C04F3A" w:rsidP="00BD4972">
      <w:pPr>
        <w:widowControl w:val="0"/>
        <w:suppressAutoHyphens/>
        <w:autoSpaceDE w:val="0"/>
        <w:ind w:firstLine="426"/>
        <w:jc w:val="both"/>
        <w:rPr>
          <w:kern w:val="1"/>
          <w:lang w:eastAsia="zh-CN"/>
        </w:rPr>
      </w:pPr>
    </w:p>
    <w:p w:rsidR="00C04F3A" w:rsidRDefault="00C04F3A" w:rsidP="00BD4972">
      <w:pPr>
        <w:widowControl w:val="0"/>
        <w:suppressAutoHyphens/>
        <w:autoSpaceDE w:val="0"/>
        <w:ind w:firstLine="426"/>
        <w:jc w:val="both"/>
        <w:rPr>
          <w:kern w:val="1"/>
          <w:lang w:eastAsia="zh-CN"/>
        </w:rPr>
      </w:pPr>
    </w:p>
    <w:p w:rsidR="00C04F3A" w:rsidRDefault="00C04F3A" w:rsidP="00BD4972">
      <w:pPr>
        <w:widowControl w:val="0"/>
        <w:suppressAutoHyphens/>
        <w:autoSpaceDE w:val="0"/>
        <w:ind w:firstLine="426"/>
        <w:jc w:val="both"/>
        <w:rPr>
          <w:kern w:val="1"/>
          <w:lang w:eastAsia="zh-CN"/>
        </w:rPr>
      </w:pPr>
    </w:p>
    <w:p w:rsidR="00C04F3A" w:rsidRPr="00BD4972" w:rsidRDefault="00C04F3A" w:rsidP="00BD4972">
      <w:pPr>
        <w:widowControl w:val="0"/>
        <w:suppressAutoHyphens/>
        <w:autoSpaceDE w:val="0"/>
        <w:ind w:firstLine="426"/>
        <w:jc w:val="both"/>
        <w:rPr>
          <w:kern w:val="1"/>
          <w:lang w:eastAsia="zh-CN"/>
        </w:rPr>
      </w:pP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both"/>
        <w:rPr>
          <w:kern w:val="1"/>
          <w:lang w:eastAsia="zh-CN"/>
        </w:rPr>
      </w:pPr>
    </w:p>
    <w:p w:rsidR="001F4F78" w:rsidRDefault="001F4F78">
      <w:pPr>
        <w:spacing w:after="200" w:line="276" w:lineRule="auto"/>
        <w:rPr>
          <w:kern w:val="1"/>
          <w:lang w:eastAsia="zh-CN"/>
        </w:rPr>
      </w:pPr>
      <w:r>
        <w:rPr>
          <w:kern w:val="1"/>
          <w:lang w:eastAsia="zh-CN"/>
        </w:rPr>
        <w:br w:type="page"/>
      </w:r>
    </w:p>
    <w:p w:rsidR="00BD4972" w:rsidRPr="00BD4972" w:rsidRDefault="00BD4972" w:rsidP="00BD4972">
      <w:pPr>
        <w:widowControl w:val="0"/>
        <w:suppressAutoHyphens/>
        <w:spacing w:line="100" w:lineRule="atLeast"/>
        <w:ind w:firstLine="426"/>
        <w:jc w:val="right"/>
        <w:rPr>
          <w:kern w:val="1"/>
          <w:sz w:val="24"/>
          <w:szCs w:val="24"/>
          <w:lang w:val="de-DE" w:eastAsia="zh-CN" w:bidi="fa-IR"/>
        </w:rPr>
      </w:pPr>
      <w:proofErr w:type="spellStart"/>
      <w:r w:rsidRPr="00BD4972">
        <w:rPr>
          <w:kern w:val="1"/>
          <w:sz w:val="24"/>
          <w:szCs w:val="24"/>
          <w:lang w:eastAsia="zh-CN" w:bidi="fa-IR"/>
        </w:rPr>
        <w:lastRenderedPageBreak/>
        <w:t>Приложени</w:t>
      </w:r>
      <w:proofErr w:type="spellEnd"/>
      <w:r w:rsidRPr="00BD4972">
        <w:rPr>
          <w:kern w:val="1"/>
          <w:sz w:val="24"/>
          <w:szCs w:val="24"/>
          <w:lang w:val="de-DE" w:eastAsia="zh-CN" w:bidi="fa-IR"/>
        </w:rPr>
        <w:t xml:space="preserve">е   </w:t>
      </w:r>
      <w:r w:rsidRPr="00BD4972">
        <w:rPr>
          <w:kern w:val="1"/>
          <w:sz w:val="24"/>
          <w:szCs w:val="24"/>
          <w:lang w:eastAsia="zh-CN" w:bidi="fa-IR"/>
        </w:rPr>
        <w:t>4</w:t>
      </w:r>
    </w:p>
    <w:p w:rsidR="00BD4972" w:rsidRPr="00BD4972" w:rsidRDefault="00BD4972" w:rsidP="00BD4972">
      <w:pPr>
        <w:ind w:right="-104" w:firstLine="426"/>
        <w:jc w:val="right"/>
        <w:rPr>
          <w:rFonts w:eastAsia="Calibri"/>
          <w:bCs/>
          <w:sz w:val="24"/>
          <w:szCs w:val="24"/>
        </w:rPr>
      </w:pPr>
      <w:r w:rsidRPr="00BD4972">
        <w:rPr>
          <w:rFonts w:eastAsia="Calibri"/>
          <w:bCs/>
          <w:sz w:val="24"/>
          <w:szCs w:val="24"/>
        </w:rPr>
        <w:t>к Постановлению Администрации</w:t>
      </w:r>
    </w:p>
    <w:p w:rsidR="00BD4972" w:rsidRPr="00BD4972" w:rsidRDefault="00BD4972" w:rsidP="00BD4972">
      <w:pPr>
        <w:ind w:right="-104" w:firstLine="426"/>
        <w:jc w:val="right"/>
        <w:rPr>
          <w:rFonts w:eastAsia="Calibri"/>
          <w:bCs/>
          <w:sz w:val="24"/>
          <w:szCs w:val="24"/>
        </w:rPr>
      </w:pPr>
      <w:r w:rsidRPr="00BD4972">
        <w:rPr>
          <w:rFonts w:eastAsia="Calibri"/>
          <w:bCs/>
          <w:sz w:val="24"/>
          <w:szCs w:val="24"/>
        </w:rPr>
        <w:t xml:space="preserve"> муниципального образования </w:t>
      </w:r>
    </w:p>
    <w:p w:rsidR="00BD4972" w:rsidRPr="00BD4972" w:rsidRDefault="00BD4972" w:rsidP="00BD4972">
      <w:pPr>
        <w:ind w:firstLine="426"/>
        <w:jc w:val="right"/>
        <w:rPr>
          <w:rFonts w:eastAsia="Calibri"/>
          <w:bCs/>
          <w:sz w:val="24"/>
          <w:szCs w:val="24"/>
        </w:rPr>
      </w:pPr>
      <w:r w:rsidRPr="00BD4972">
        <w:rPr>
          <w:rFonts w:eastAsia="Calibri"/>
          <w:bCs/>
          <w:sz w:val="24"/>
          <w:szCs w:val="24"/>
        </w:rPr>
        <w:t xml:space="preserve"> «</w:t>
      </w:r>
      <w:proofErr w:type="spellStart"/>
      <w:r w:rsidR="0081005D">
        <w:rPr>
          <w:rFonts w:eastAsia="Calibri"/>
          <w:bCs/>
          <w:sz w:val="24"/>
          <w:szCs w:val="24"/>
        </w:rPr>
        <w:t>Ертем</w:t>
      </w:r>
      <w:r w:rsidRPr="00CC5EBC">
        <w:rPr>
          <w:rFonts w:eastAsia="Calibri"/>
          <w:bCs/>
          <w:sz w:val="24"/>
          <w:szCs w:val="24"/>
        </w:rPr>
        <w:t>ское</w:t>
      </w:r>
      <w:proofErr w:type="spellEnd"/>
      <w:r w:rsidRPr="00BD4972">
        <w:rPr>
          <w:rFonts w:eastAsia="Calibri"/>
          <w:bCs/>
          <w:sz w:val="24"/>
          <w:szCs w:val="24"/>
        </w:rPr>
        <w:t xml:space="preserve">»  </w:t>
      </w:r>
      <w:r w:rsidR="00014D92">
        <w:rPr>
          <w:rFonts w:eastAsia="Calibri"/>
          <w:bCs/>
          <w:sz w:val="24"/>
          <w:szCs w:val="24"/>
        </w:rPr>
        <w:t>№ 5</w:t>
      </w:r>
      <w:r w:rsidR="0081005D">
        <w:rPr>
          <w:rFonts w:eastAsia="Calibri"/>
          <w:bCs/>
          <w:sz w:val="24"/>
          <w:szCs w:val="24"/>
        </w:rPr>
        <w:t xml:space="preserve"> от 23.03</w:t>
      </w:r>
      <w:r w:rsidR="001F4F78" w:rsidRPr="001F4F78">
        <w:rPr>
          <w:rFonts w:eastAsia="Calibri"/>
          <w:bCs/>
          <w:sz w:val="24"/>
          <w:szCs w:val="24"/>
        </w:rPr>
        <w:t xml:space="preserve">.2018 года      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center"/>
        <w:rPr>
          <w:b/>
          <w:kern w:val="1"/>
          <w:sz w:val="22"/>
          <w:lang w:eastAsia="zh-CN"/>
        </w:rPr>
      </w:pP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center"/>
        <w:rPr>
          <w:b/>
          <w:kern w:val="1"/>
          <w:sz w:val="22"/>
          <w:lang w:eastAsia="zh-CN"/>
        </w:rPr>
      </w:pPr>
      <w:r w:rsidRPr="00BD4972">
        <w:rPr>
          <w:b/>
          <w:kern w:val="1"/>
          <w:sz w:val="22"/>
          <w:lang w:eastAsia="zh-CN"/>
        </w:rPr>
        <w:t>РЕЕСТР</w:t>
      </w:r>
    </w:p>
    <w:p w:rsidR="00BD4972" w:rsidRPr="00BD4972" w:rsidRDefault="00BD4972" w:rsidP="00BD4972">
      <w:pPr>
        <w:widowControl w:val="0"/>
        <w:suppressAutoHyphens/>
        <w:autoSpaceDE w:val="0"/>
        <w:ind w:firstLine="426"/>
        <w:jc w:val="center"/>
        <w:rPr>
          <w:b/>
          <w:kern w:val="1"/>
          <w:sz w:val="22"/>
          <w:lang w:eastAsia="zh-CN"/>
        </w:rPr>
      </w:pPr>
      <w:r w:rsidRPr="00BD4972">
        <w:rPr>
          <w:b/>
          <w:kern w:val="1"/>
          <w:sz w:val="22"/>
          <w:lang w:eastAsia="zh-CN"/>
        </w:rPr>
        <w:t>СЕМЕЙНЫХ (РОДОВЫХ) ЗАХОРОНЕНИЙ</w:t>
      </w:r>
    </w:p>
    <w:p w:rsidR="00BD4972" w:rsidRPr="00BD4972" w:rsidRDefault="00BD4972" w:rsidP="00BD4972">
      <w:pPr>
        <w:widowControl w:val="0"/>
        <w:suppressAutoHyphens/>
        <w:spacing w:line="100" w:lineRule="atLeast"/>
        <w:ind w:firstLine="426"/>
        <w:jc w:val="both"/>
        <w:rPr>
          <w:kern w:val="1"/>
          <w:lang w:val="de-DE" w:eastAsia="zh-CN" w:bidi="fa-IR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7"/>
        <w:gridCol w:w="608"/>
        <w:gridCol w:w="634"/>
        <w:gridCol w:w="1615"/>
        <w:gridCol w:w="1035"/>
        <w:gridCol w:w="840"/>
        <w:gridCol w:w="1020"/>
        <w:gridCol w:w="1095"/>
        <w:gridCol w:w="975"/>
        <w:gridCol w:w="986"/>
      </w:tblGrid>
      <w:tr w:rsidR="00BD4972" w:rsidRPr="00BD4972" w:rsidTr="00BD4972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r w:rsidRPr="00BD4972">
              <w:rPr>
                <w:kern w:val="1"/>
                <w:lang w:val="de-DE" w:eastAsia="zh-CN" w:bidi="fa-IR"/>
              </w:rPr>
              <w:t>N п/п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proofErr w:type="spellStart"/>
            <w:r w:rsidRPr="00BD4972">
              <w:rPr>
                <w:kern w:val="1"/>
                <w:lang w:val="de-DE" w:eastAsia="zh-CN" w:bidi="fa-IR"/>
              </w:rPr>
              <w:t>Фамилия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, 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имя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, 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отчестволица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, 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ответственногозазахоронение</w:t>
            </w:r>
            <w:proofErr w:type="spellEnd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proofErr w:type="spellStart"/>
            <w:r w:rsidRPr="00BD4972">
              <w:rPr>
                <w:kern w:val="1"/>
                <w:lang w:val="de-DE" w:eastAsia="zh-CN" w:bidi="fa-IR"/>
              </w:rPr>
              <w:t>Паспортныеданныелица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, 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ответственногозазахоронение</w:t>
            </w:r>
            <w:proofErr w:type="spellEnd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proofErr w:type="spellStart"/>
            <w:r w:rsidRPr="00BD4972">
              <w:rPr>
                <w:kern w:val="1"/>
                <w:lang w:val="de-DE" w:eastAsia="zh-CN" w:bidi="fa-IR"/>
              </w:rPr>
              <w:t>Номер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 и 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датапринятиярешения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 о 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предоставленииучастказемлидлясемейного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 (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родового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) 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захоронения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proofErr w:type="spellStart"/>
            <w:r w:rsidRPr="00BD4972">
              <w:rPr>
                <w:kern w:val="1"/>
                <w:lang w:val="de-DE" w:eastAsia="zh-CN" w:bidi="fa-IR"/>
              </w:rPr>
              <w:t>Номерсектора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>/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номеручастка</w:t>
            </w:r>
            <w:proofErr w:type="spell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proofErr w:type="spellStart"/>
            <w:r w:rsidRPr="00BD4972">
              <w:rPr>
                <w:kern w:val="1"/>
                <w:lang w:val="de-DE" w:eastAsia="zh-CN" w:bidi="fa-IR"/>
              </w:rPr>
              <w:t>Размеручастка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, 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кв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>. м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proofErr w:type="spellStart"/>
            <w:r w:rsidRPr="00BD4972">
              <w:rPr>
                <w:kern w:val="1"/>
                <w:lang w:val="de-DE" w:eastAsia="zh-CN" w:bidi="fa-IR"/>
              </w:rPr>
              <w:t>Резервированиеместа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 (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подбудущеезахоронениеилизахоронение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 в 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настоящеевремя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>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proofErr w:type="spellStart"/>
            <w:r w:rsidRPr="00BD4972">
              <w:rPr>
                <w:kern w:val="1"/>
                <w:lang w:val="de-DE" w:eastAsia="zh-CN" w:bidi="fa-IR"/>
              </w:rPr>
              <w:t>Стоимость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, 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оплата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 (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сумма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 xml:space="preserve">, </w:t>
            </w:r>
            <w:proofErr w:type="spellStart"/>
            <w:r w:rsidRPr="00BD4972">
              <w:rPr>
                <w:kern w:val="1"/>
                <w:lang w:val="de-DE" w:eastAsia="zh-CN" w:bidi="fa-IR"/>
              </w:rPr>
              <w:t>номерплатежногодокумента</w:t>
            </w:r>
            <w:proofErr w:type="spellEnd"/>
            <w:r w:rsidRPr="00BD4972">
              <w:rPr>
                <w:kern w:val="1"/>
                <w:lang w:val="de-DE" w:eastAsia="zh-CN" w:bidi="fa-IR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proofErr w:type="spellStart"/>
            <w:r w:rsidRPr="00BD4972">
              <w:rPr>
                <w:kern w:val="1"/>
                <w:lang w:val="de-DE" w:eastAsia="zh-CN" w:bidi="fa-IR"/>
              </w:rPr>
              <w:t>Датапервогозахоронения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rFonts w:ascii="Arial" w:hAnsi="Arial" w:cs="Arial"/>
                <w:kern w:val="1"/>
                <w:lang w:val="de-DE" w:eastAsia="zh-CN" w:bidi="fa-IR"/>
              </w:rPr>
            </w:pPr>
            <w:proofErr w:type="spellStart"/>
            <w:r w:rsidRPr="00BD4972">
              <w:rPr>
                <w:kern w:val="1"/>
                <w:lang w:val="de-DE" w:eastAsia="zh-CN" w:bidi="fa-IR"/>
              </w:rPr>
              <w:t>Датыпоследующихзахоронений</w:t>
            </w:r>
            <w:proofErr w:type="spellEnd"/>
          </w:p>
        </w:tc>
      </w:tr>
      <w:tr w:rsidR="00BD4972" w:rsidRPr="00BD4972" w:rsidTr="00BD4972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r w:rsidRPr="00BD4972">
              <w:rPr>
                <w:kern w:val="1"/>
                <w:lang w:val="de-DE" w:eastAsia="zh-CN" w:bidi="fa-IR"/>
              </w:rPr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r w:rsidRPr="00BD4972">
              <w:rPr>
                <w:kern w:val="1"/>
                <w:lang w:val="de-DE" w:eastAsia="zh-CN" w:bidi="fa-IR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r w:rsidRPr="00BD4972">
              <w:rPr>
                <w:kern w:val="1"/>
                <w:lang w:val="de-DE" w:eastAsia="zh-CN" w:bidi="fa-IR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r w:rsidRPr="00BD4972">
              <w:rPr>
                <w:kern w:val="1"/>
                <w:lang w:val="de-DE" w:eastAsia="zh-CN" w:bidi="fa-IR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r w:rsidRPr="00BD4972">
              <w:rPr>
                <w:kern w:val="1"/>
                <w:lang w:val="de-DE" w:eastAsia="zh-CN" w:bidi="fa-IR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r w:rsidRPr="00BD4972">
              <w:rPr>
                <w:kern w:val="1"/>
                <w:lang w:val="de-DE" w:eastAsia="zh-CN" w:bidi="fa-IR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r w:rsidRPr="00BD4972">
              <w:rPr>
                <w:kern w:val="1"/>
                <w:lang w:val="de-DE" w:eastAsia="zh-CN" w:bidi="fa-IR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r w:rsidRPr="00BD4972">
              <w:rPr>
                <w:kern w:val="1"/>
                <w:lang w:val="de-DE" w:eastAsia="zh-CN" w:bidi="fa-IR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kern w:val="1"/>
                <w:lang w:val="de-DE" w:eastAsia="zh-CN" w:bidi="fa-IR"/>
              </w:rPr>
            </w:pPr>
            <w:r w:rsidRPr="00BD4972">
              <w:rPr>
                <w:kern w:val="1"/>
                <w:lang w:val="de-DE" w:eastAsia="zh-CN" w:bidi="fa-IR"/>
              </w:rPr>
              <w:t>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jc w:val="center"/>
              <w:rPr>
                <w:rFonts w:ascii="Arial" w:hAnsi="Arial" w:cs="Arial"/>
                <w:kern w:val="1"/>
                <w:lang w:val="de-DE" w:eastAsia="zh-CN" w:bidi="fa-IR"/>
              </w:rPr>
            </w:pPr>
            <w:r w:rsidRPr="00BD4972">
              <w:rPr>
                <w:kern w:val="1"/>
                <w:lang w:val="de-DE" w:eastAsia="zh-CN" w:bidi="fa-IR"/>
              </w:rPr>
              <w:t>10</w:t>
            </w:r>
          </w:p>
        </w:tc>
      </w:tr>
      <w:tr w:rsidR="00BD4972" w:rsidRPr="00BD4972" w:rsidTr="00BD4972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rPr>
                <w:kern w:val="1"/>
                <w:lang w:val="de-DE" w:eastAsia="zh-CN" w:bidi="fa-IR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</w:tr>
      <w:tr w:rsidR="00BD4972" w:rsidRPr="00BD4972" w:rsidTr="00BD4972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7652E7">
            <w:pPr>
              <w:widowControl w:val="0"/>
              <w:suppressAutoHyphens/>
              <w:spacing w:line="100" w:lineRule="atLeast"/>
              <w:ind w:left="-42" w:right="-63"/>
              <w:rPr>
                <w:kern w:val="1"/>
                <w:lang w:val="de-DE" w:eastAsia="zh-CN" w:bidi="fa-IR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972" w:rsidRPr="00BD4972" w:rsidRDefault="00BD4972" w:rsidP="00BD4972">
            <w:pPr>
              <w:widowControl w:val="0"/>
              <w:suppressAutoHyphens/>
              <w:snapToGrid w:val="0"/>
              <w:spacing w:line="100" w:lineRule="atLeast"/>
              <w:ind w:firstLine="426"/>
              <w:rPr>
                <w:kern w:val="1"/>
                <w:lang w:val="de-DE" w:eastAsia="zh-CN" w:bidi="fa-IR"/>
              </w:rPr>
            </w:pPr>
          </w:p>
        </w:tc>
      </w:tr>
    </w:tbl>
    <w:p w:rsidR="00AD143C" w:rsidRDefault="00AD143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C04F3A">
      <w:pPr>
        <w:rPr>
          <w:rFonts w:eastAsia="Calibri"/>
        </w:rPr>
      </w:pPr>
    </w:p>
    <w:p w:rsidR="007677FC" w:rsidRDefault="007677FC" w:rsidP="007677FC">
      <w:pPr>
        <w:jc w:val="both"/>
        <w:rPr>
          <w:rFonts w:eastAsia="Calibri"/>
          <w:sz w:val="28"/>
          <w:szCs w:val="28"/>
        </w:rPr>
      </w:pPr>
    </w:p>
    <w:p w:rsidR="007677FC" w:rsidRDefault="007677FC" w:rsidP="007677FC">
      <w:pPr>
        <w:jc w:val="both"/>
        <w:rPr>
          <w:rFonts w:eastAsia="Calibri"/>
          <w:sz w:val="28"/>
          <w:szCs w:val="28"/>
        </w:rPr>
      </w:pPr>
    </w:p>
    <w:p w:rsidR="007677FC" w:rsidRDefault="007677FC" w:rsidP="007677FC">
      <w:pPr>
        <w:jc w:val="both"/>
        <w:rPr>
          <w:rFonts w:eastAsia="Calibri"/>
          <w:sz w:val="28"/>
          <w:szCs w:val="28"/>
        </w:rPr>
      </w:pPr>
    </w:p>
    <w:sectPr w:rsidR="007677FC" w:rsidSect="00BD497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6A22D3C"/>
    <w:multiLevelType w:val="multilevel"/>
    <w:tmpl w:val="3066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D390548"/>
    <w:multiLevelType w:val="hybridMultilevel"/>
    <w:tmpl w:val="6936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DD5044"/>
    <w:multiLevelType w:val="multilevel"/>
    <w:tmpl w:val="1EBA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5">
    <w:nsid w:val="1AD06653"/>
    <w:multiLevelType w:val="hybridMultilevel"/>
    <w:tmpl w:val="A4B098E0"/>
    <w:lvl w:ilvl="0" w:tplc="F84408F8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F136144"/>
    <w:multiLevelType w:val="hybridMultilevel"/>
    <w:tmpl w:val="7D92C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B517E"/>
    <w:multiLevelType w:val="hybridMultilevel"/>
    <w:tmpl w:val="112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872AD"/>
    <w:multiLevelType w:val="multilevel"/>
    <w:tmpl w:val="5758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3A6217"/>
    <w:multiLevelType w:val="hybridMultilevel"/>
    <w:tmpl w:val="AFE47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271514"/>
    <w:multiLevelType w:val="multilevel"/>
    <w:tmpl w:val="A630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692EEA"/>
    <w:multiLevelType w:val="hybridMultilevel"/>
    <w:tmpl w:val="B38A2E04"/>
    <w:lvl w:ilvl="0" w:tplc="900A4A60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6BA4B68"/>
    <w:multiLevelType w:val="multilevel"/>
    <w:tmpl w:val="3EA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B5362A"/>
    <w:multiLevelType w:val="multilevel"/>
    <w:tmpl w:val="58062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BD5AFF"/>
    <w:multiLevelType w:val="hybridMultilevel"/>
    <w:tmpl w:val="85EA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D7320F"/>
    <w:multiLevelType w:val="multilevel"/>
    <w:tmpl w:val="03AA134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2607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57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79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8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5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3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1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27" w:hanging="2160"/>
      </w:pPr>
      <w:rPr>
        <w:rFonts w:hint="default"/>
        <w:b/>
      </w:rPr>
    </w:lvl>
  </w:abstractNum>
  <w:abstractNum w:abstractNumId="26">
    <w:nsid w:val="49266DF5"/>
    <w:multiLevelType w:val="hybridMultilevel"/>
    <w:tmpl w:val="4C9C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1855D3"/>
    <w:multiLevelType w:val="hybridMultilevel"/>
    <w:tmpl w:val="B8623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9247A"/>
    <w:multiLevelType w:val="hybridMultilevel"/>
    <w:tmpl w:val="4C9C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054CB"/>
    <w:multiLevelType w:val="hybridMultilevel"/>
    <w:tmpl w:val="CF429E50"/>
    <w:lvl w:ilvl="0" w:tplc="B13CF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3E39BB"/>
    <w:multiLevelType w:val="hybridMultilevel"/>
    <w:tmpl w:val="7FB6F95A"/>
    <w:lvl w:ilvl="0" w:tplc="B61606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63615E1C"/>
    <w:multiLevelType w:val="multilevel"/>
    <w:tmpl w:val="5306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DF1E6D"/>
    <w:multiLevelType w:val="multilevel"/>
    <w:tmpl w:val="781E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E482C"/>
    <w:multiLevelType w:val="hybridMultilevel"/>
    <w:tmpl w:val="72767BEE"/>
    <w:lvl w:ilvl="0" w:tplc="F33AA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9571C5"/>
    <w:multiLevelType w:val="hybridMultilevel"/>
    <w:tmpl w:val="85A45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2287A"/>
    <w:multiLevelType w:val="hybridMultilevel"/>
    <w:tmpl w:val="4C9C5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72CEA"/>
    <w:multiLevelType w:val="multilevel"/>
    <w:tmpl w:val="87C88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29"/>
  </w:num>
  <w:num w:numId="16">
    <w:abstractNumId w:val="14"/>
  </w:num>
  <w:num w:numId="17">
    <w:abstractNumId w:val="27"/>
  </w:num>
  <w:num w:numId="18">
    <w:abstractNumId w:val="20"/>
  </w:num>
  <w:num w:numId="19">
    <w:abstractNumId w:val="22"/>
  </w:num>
  <w:num w:numId="20">
    <w:abstractNumId w:val="23"/>
  </w:num>
  <w:num w:numId="21">
    <w:abstractNumId w:val="40"/>
  </w:num>
  <w:num w:numId="22">
    <w:abstractNumId w:val="11"/>
  </w:num>
  <w:num w:numId="23">
    <w:abstractNumId w:val="35"/>
  </w:num>
  <w:num w:numId="24">
    <w:abstractNumId w:val="13"/>
  </w:num>
  <w:num w:numId="25">
    <w:abstractNumId w:val="18"/>
  </w:num>
  <w:num w:numId="26">
    <w:abstractNumId w:val="34"/>
  </w:num>
  <w:num w:numId="27">
    <w:abstractNumId w:val="24"/>
  </w:num>
  <w:num w:numId="28">
    <w:abstractNumId w:val="15"/>
  </w:num>
  <w:num w:numId="29">
    <w:abstractNumId w:val="2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6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100D2"/>
    <w:rsid w:val="000100D2"/>
    <w:rsid w:val="0001050B"/>
    <w:rsid w:val="00014D92"/>
    <w:rsid w:val="000160A7"/>
    <w:rsid w:val="00027AE3"/>
    <w:rsid w:val="00037509"/>
    <w:rsid w:val="00044F80"/>
    <w:rsid w:val="0005574B"/>
    <w:rsid w:val="000C69A2"/>
    <w:rsid w:val="00145E48"/>
    <w:rsid w:val="001741FB"/>
    <w:rsid w:val="0018337E"/>
    <w:rsid w:val="001A12D8"/>
    <w:rsid w:val="001B719E"/>
    <w:rsid w:val="001C3C2B"/>
    <w:rsid w:val="001C4C13"/>
    <w:rsid w:val="001D237B"/>
    <w:rsid w:val="001E7D23"/>
    <w:rsid w:val="001F14EE"/>
    <w:rsid w:val="001F4F78"/>
    <w:rsid w:val="00217ECA"/>
    <w:rsid w:val="002311A4"/>
    <w:rsid w:val="002410DB"/>
    <w:rsid w:val="002C514C"/>
    <w:rsid w:val="002C719B"/>
    <w:rsid w:val="002E3B01"/>
    <w:rsid w:val="002E6EAB"/>
    <w:rsid w:val="002F74E0"/>
    <w:rsid w:val="00332714"/>
    <w:rsid w:val="0033517A"/>
    <w:rsid w:val="00342922"/>
    <w:rsid w:val="0034440D"/>
    <w:rsid w:val="00356C7C"/>
    <w:rsid w:val="00360B17"/>
    <w:rsid w:val="00373CBE"/>
    <w:rsid w:val="00376CF6"/>
    <w:rsid w:val="003D11D2"/>
    <w:rsid w:val="004105C5"/>
    <w:rsid w:val="00442EBF"/>
    <w:rsid w:val="004706A3"/>
    <w:rsid w:val="00471A7D"/>
    <w:rsid w:val="00480BE4"/>
    <w:rsid w:val="004A5E3D"/>
    <w:rsid w:val="004A7B0A"/>
    <w:rsid w:val="004C480E"/>
    <w:rsid w:val="00504B10"/>
    <w:rsid w:val="005139D0"/>
    <w:rsid w:val="0056149A"/>
    <w:rsid w:val="00586E86"/>
    <w:rsid w:val="005A25D4"/>
    <w:rsid w:val="005B09B1"/>
    <w:rsid w:val="005B0E3B"/>
    <w:rsid w:val="005C3922"/>
    <w:rsid w:val="005F717A"/>
    <w:rsid w:val="0063489F"/>
    <w:rsid w:val="006369BE"/>
    <w:rsid w:val="00670D02"/>
    <w:rsid w:val="00677744"/>
    <w:rsid w:val="006A6554"/>
    <w:rsid w:val="006B6906"/>
    <w:rsid w:val="006D73C8"/>
    <w:rsid w:val="006F3A2A"/>
    <w:rsid w:val="00764E18"/>
    <w:rsid w:val="007652E7"/>
    <w:rsid w:val="007677FC"/>
    <w:rsid w:val="00796962"/>
    <w:rsid w:val="0081005D"/>
    <w:rsid w:val="008516A8"/>
    <w:rsid w:val="008716D3"/>
    <w:rsid w:val="00877DA0"/>
    <w:rsid w:val="008C1B6F"/>
    <w:rsid w:val="008D1E0F"/>
    <w:rsid w:val="009073C5"/>
    <w:rsid w:val="00923F18"/>
    <w:rsid w:val="0096205F"/>
    <w:rsid w:val="009760AB"/>
    <w:rsid w:val="009900C2"/>
    <w:rsid w:val="0099172B"/>
    <w:rsid w:val="009A4F32"/>
    <w:rsid w:val="009D1414"/>
    <w:rsid w:val="009D79E4"/>
    <w:rsid w:val="00A06E80"/>
    <w:rsid w:val="00A07525"/>
    <w:rsid w:val="00A148A3"/>
    <w:rsid w:val="00A15B85"/>
    <w:rsid w:val="00A22304"/>
    <w:rsid w:val="00A23693"/>
    <w:rsid w:val="00A51E6C"/>
    <w:rsid w:val="00A75461"/>
    <w:rsid w:val="00A80831"/>
    <w:rsid w:val="00A93A46"/>
    <w:rsid w:val="00A9782D"/>
    <w:rsid w:val="00AC68B9"/>
    <w:rsid w:val="00AD143C"/>
    <w:rsid w:val="00AE0443"/>
    <w:rsid w:val="00B00B24"/>
    <w:rsid w:val="00B111CA"/>
    <w:rsid w:val="00B175F4"/>
    <w:rsid w:val="00B20A65"/>
    <w:rsid w:val="00B40CAC"/>
    <w:rsid w:val="00B95DB5"/>
    <w:rsid w:val="00BC53A9"/>
    <w:rsid w:val="00BD4972"/>
    <w:rsid w:val="00BE24AF"/>
    <w:rsid w:val="00C04F3A"/>
    <w:rsid w:val="00C23457"/>
    <w:rsid w:val="00C254DA"/>
    <w:rsid w:val="00C3188F"/>
    <w:rsid w:val="00C45640"/>
    <w:rsid w:val="00C70629"/>
    <w:rsid w:val="00C74F2B"/>
    <w:rsid w:val="00C92EFD"/>
    <w:rsid w:val="00CC5EBC"/>
    <w:rsid w:val="00D17A98"/>
    <w:rsid w:val="00D85951"/>
    <w:rsid w:val="00DA5150"/>
    <w:rsid w:val="00DB2B2D"/>
    <w:rsid w:val="00DD1A61"/>
    <w:rsid w:val="00DD3664"/>
    <w:rsid w:val="00DE0FB5"/>
    <w:rsid w:val="00E1556F"/>
    <w:rsid w:val="00E31E49"/>
    <w:rsid w:val="00E56DC4"/>
    <w:rsid w:val="00ED372A"/>
    <w:rsid w:val="00EE448A"/>
    <w:rsid w:val="00F020E7"/>
    <w:rsid w:val="00F176F4"/>
    <w:rsid w:val="00F23B3A"/>
    <w:rsid w:val="00F54202"/>
    <w:rsid w:val="00F974AE"/>
    <w:rsid w:val="00FD5AA2"/>
    <w:rsid w:val="00FE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"/>
    <w:qFormat/>
    <w:rsid w:val="008C1B6F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uiPriority w:val="9"/>
    <w:qFormat/>
    <w:rsid w:val="008C1B6F"/>
    <w:pPr>
      <w:numPr>
        <w:ilvl w:val="1"/>
        <w:numId w:val="1"/>
      </w:numPr>
      <w:tabs>
        <w:tab w:val="left" w:pos="0"/>
      </w:tabs>
      <w:suppressAutoHyphens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uiPriority w:val="9"/>
    <w:qFormat/>
    <w:rsid w:val="008C1B6F"/>
    <w:pPr>
      <w:numPr>
        <w:ilvl w:val="2"/>
        <w:numId w:val="1"/>
      </w:numPr>
      <w:tabs>
        <w:tab w:val="left" w:pos="0"/>
      </w:tabs>
      <w:suppressAutoHyphens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uiPriority w:val="9"/>
    <w:qFormat/>
    <w:rsid w:val="008C1B6F"/>
    <w:pPr>
      <w:numPr>
        <w:ilvl w:val="3"/>
        <w:numId w:val="1"/>
      </w:numPr>
      <w:tabs>
        <w:tab w:val="left" w:pos="0"/>
      </w:tabs>
      <w:suppressAutoHyphens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uiPriority w:val="9"/>
    <w:qFormat/>
    <w:rsid w:val="008C1B6F"/>
    <w:pPr>
      <w:numPr>
        <w:ilvl w:val="4"/>
        <w:numId w:val="1"/>
      </w:numPr>
      <w:tabs>
        <w:tab w:val="left" w:pos="0"/>
      </w:tabs>
      <w:suppressAutoHyphens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uiPriority w:val="9"/>
    <w:qFormat/>
    <w:rsid w:val="008C1B6F"/>
    <w:pPr>
      <w:numPr>
        <w:ilvl w:val="5"/>
        <w:numId w:val="1"/>
      </w:numPr>
      <w:tabs>
        <w:tab w:val="left" w:pos="0"/>
      </w:tabs>
      <w:suppressAutoHyphens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962"/>
    <w:pPr>
      <w:keepNext/>
      <w:keepLines/>
      <w:spacing w:before="200"/>
      <w:outlineLvl w:val="6"/>
    </w:pPr>
    <w:rPr>
      <w:rFonts w:ascii="Trebuchet MS" w:hAnsi="Trebuchet MS"/>
      <w:b/>
      <w:bCs/>
      <w:color w:val="9BBB59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962"/>
    <w:pPr>
      <w:keepNext/>
      <w:keepLines/>
      <w:spacing w:before="200"/>
      <w:outlineLvl w:val="7"/>
    </w:pPr>
    <w:rPr>
      <w:rFonts w:ascii="Trebuchet MS" w:hAnsi="Trebuchet MS"/>
      <w:b/>
      <w:bCs/>
      <w:i/>
      <w:iCs/>
      <w:color w:val="9BBB59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962"/>
    <w:pPr>
      <w:keepNext/>
      <w:keepLines/>
      <w:spacing w:before="200"/>
      <w:outlineLvl w:val="8"/>
    </w:pPr>
    <w:rPr>
      <w:rFonts w:ascii="Trebuchet MS" w:hAnsi="Trebuchet MS"/>
      <w:i/>
      <w:iCs/>
      <w:color w:val="9BBB59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FD5AA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nhideWhenUsed/>
    <w:rsid w:val="00145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145E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74F2B"/>
    <w:pPr>
      <w:ind w:left="720"/>
      <w:contextualSpacing/>
    </w:pPr>
  </w:style>
  <w:style w:type="table" w:styleId="a7">
    <w:name w:val="Table Grid"/>
    <w:basedOn w:val="a2"/>
    <w:rsid w:val="005B0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8C1B6F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8C1B6F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8C1B6F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numbering" w:customStyle="1" w:styleId="11">
    <w:name w:val="Нет списка1"/>
    <w:next w:val="a3"/>
    <w:semiHidden/>
    <w:unhideWhenUsed/>
    <w:rsid w:val="008C1B6F"/>
  </w:style>
  <w:style w:type="character" w:customStyle="1" w:styleId="12">
    <w:name w:val="Основной шрифт абзаца1"/>
    <w:rsid w:val="008C1B6F"/>
  </w:style>
  <w:style w:type="character" w:customStyle="1" w:styleId="WW8Num2z0">
    <w:name w:val="WW8Num2z0"/>
    <w:rsid w:val="008C1B6F"/>
    <w:rPr>
      <w:rFonts w:ascii="Symbol" w:hAnsi="Symbol" w:cs="Symbol"/>
    </w:rPr>
  </w:style>
  <w:style w:type="character" w:customStyle="1" w:styleId="WW8Num3z0">
    <w:name w:val="WW8Num3z0"/>
    <w:rsid w:val="008C1B6F"/>
    <w:rPr>
      <w:rFonts w:cs="Times New Roman"/>
    </w:rPr>
  </w:style>
  <w:style w:type="character" w:customStyle="1" w:styleId="WW8Num6z0">
    <w:name w:val="WW8Num6z0"/>
    <w:rsid w:val="008C1B6F"/>
    <w:rPr>
      <w:rFonts w:ascii="Symbol" w:hAnsi="Symbol" w:cs="Symbol"/>
    </w:rPr>
  </w:style>
  <w:style w:type="character" w:customStyle="1" w:styleId="WW8Num10z0">
    <w:name w:val="WW8Num10z0"/>
    <w:rsid w:val="008C1B6F"/>
    <w:rPr>
      <w:rFonts w:ascii="Symbol" w:hAnsi="Symbol" w:cs="OpenSymbol"/>
    </w:rPr>
  </w:style>
  <w:style w:type="character" w:customStyle="1" w:styleId="WW8Num11z0">
    <w:name w:val="WW8Num11z0"/>
    <w:rsid w:val="008C1B6F"/>
    <w:rPr>
      <w:rFonts w:ascii="Symbol" w:hAnsi="Symbol" w:cs="OpenSymbol"/>
    </w:rPr>
  </w:style>
  <w:style w:type="character" w:customStyle="1" w:styleId="WW8Num12z0">
    <w:name w:val="WW8Num12z0"/>
    <w:rsid w:val="008C1B6F"/>
    <w:rPr>
      <w:rFonts w:ascii="Symbol" w:hAnsi="Symbol" w:cs="OpenSymbol"/>
    </w:rPr>
  </w:style>
  <w:style w:type="character" w:customStyle="1" w:styleId="31">
    <w:name w:val="Основной шрифт абзаца3"/>
    <w:rsid w:val="008C1B6F"/>
  </w:style>
  <w:style w:type="character" w:customStyle="1" w:styleId="WW8Num1z0">
    <w:name w:val="WW8Num1z0"/>
    <w:rsid w:val="008C1B6F"/>
    <w:rPr>
      <w:rFonts w:ascii="Symbol" w:hAnsi="Symbol" w:cs="OpenSymbol"/>
    </w:rPr>
  </w:style>
  <w:style w:type="character" w:customStyle="1" w:styleId="WW8Num6z1">
    <w:name w:val="WW8Num6z1"/>
    <w:rsid w:val="008C1B6F"/>
    <w:rPr>
      <w:rFonts w:ascii="Courier New" w:hAnsi="Courier New" w:cs="Courier New"/>
    </w:rPr>
  </w:style>
  <w:style w:type="character" w:customStyle="1" w:styleId="WW8Num6z2">
    <w:name w:val="WW8Num6z2"/>
    <w:rsid w:val="008C1B6F"/>
    <w:rPr>
      <w:rFonts w:ascii="Wingdings" w:hAnsi="Wingdings" w:cs="Wingdings"/>
    </w:rPr>
  </w:style>
  <w:style w:type="character" w:customStyle="1" w:styleId="21">
    <w:name w:val="Основной шрифт абзаца2"/>
    <w:rsid w:val="008C1B6F"/>
  </w:style>
  <w:style w:type="character" w:customStyle="1" w:styleId="HTML">
    <w:name w:val="Стандартный HTML Знак"/>
    <w:link w:val="HTML0"/>
    <w:uiPriority w:val="99"/>
    <w:rsid w:val="008C1B6F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Гипертекстовая ссылка"/>
    <w:rsid w:val="008C1B6F"/>
    <w:rPr>
      <w:b/>
      <w:bCs/>
      <w:color w:val="008000"/>
    </w:rPr>
  </w:style>
  <w:style w:type="character" w:styleId="a9">
    <w:name w:val="Hyperlink"/>
    <w:uiPriority w:val="99"/>
    <w:rsid w:val="008C1B6F"/>
    <w:rPr>
      <w:color w:val="0000FF"/>
      <w:u w:val="single"/>
    </w:rPr>
  </w:style>
  <w:style w:type="character" w:customStyle="1" w:styleId="aa">
    <w:name w:val="Основной текст Знак"/>
    <w:rsid w:val="008C1B6F"/>
    <w:rPr>
      <w:sz w:val="22"/>
      <w:szCs w:val="22"/>
    </w:rPr>
  </w:style>
  <w:style w:type="character" w:customStyle="1" w:styleId="ab">
    <w:name w:val="Красная строка Знак"/>
    <w:rsid w:val="008C1B6F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8C1B6F"/>
    <w:rPr>
      <w:sz w:val="16"/>
      <w:szCs w:val="16"/>
    </w:rPr>
  </w:style>
  <w:style w:type="character" w:customStyle="1" w:styleId="WW-Absatz-Standardschriftart111111111">
    <w:name w:val="WW-Absatz-Standardschriftart111111111"/>
    <w:rsid w:val="008C1B6F"/>
  </w:style>
  <w:style w:type="character" w:customStyle="1" w:styleId="apple-style-span">
    <w:name w:val="apple-style-span"/>
    <w:basedOn w:val="21"/>
    <w:rsid w:val="008C1B6F"/>
  </w:style>
  <w:style w:type="character" w:customStyle="1" w:styleId="S">
    <w:name w:val="S_Обычный Знак"/>
    <w:rsid w:val="008C1B6F"/>
    <w:rPr>
      <w:sz w:val="24"/>
      <w:szCs w:val="24"/>
      <w:lang w:val="ru-RU" w:eastAsia="ar-SA" w:bidi="ar-SA"/>
    </w:rPr>
  </w:style>
  <w:style w:type="character" w:customStyle="1" w:styleId="22">
    <w:name w:val="Основной текст с отступом 2 Знак"/>
    <w:rsid w:val="008C1B6F"/>
    <w:rPr>
      <w:sz w:val="24"/>
      <w:szCs w:val="24"/>
      <w:lang w:val="ru-RU" w:eastAsia="ar-SA" w:bidi="ar-SA"/>
    </w:rPr>
  </w:style>
  <w:style w:type="character" w:customStyle="1" w:styleId="ac">
    <w:name w:val="Символ сноски"/>
    <w:rsid w:val="008C1B6F"/>
    <w:rPr>
      <w:rFonts w:cs="Times New Roman"/>
      <w:vertAlign w:val="superscript"/>
    </w:rPr>
  </w:style>
  <w:style w:type="character" w:customStyle="1" w:styleId="ad">
    <w:name w:val="Текст сноски Знак"/>
    <w:rsid w:val="008C1B6F"/>
    <w:rPr>
      <w:lang w:val="ru-RU" w:eastAsia="ar-SA" w:bidi="ar-SA"/>
    </w:rPr>
  </w:style>
  <w:style w:type="character" w:customStyle="1" w:styleId="13">
    <w:name w:val="Номер страницы1"/>
    <w:rsid w:val="008C1B6F"/>
    <w:rPr>
      <w:rFonts w:cs="Times New Roman"/>
    </w:rPr>
  </w:style>
  <w:style w:type="character" w:customStyle="1" w:styleId="ae">
    <w:name w:val="Нижний колонтитул Знак"/>
    <w:uiPriority w:val="99"/>
    <w:rsid w:val="008C1B6F"/>
    <w:rPr>
      <w:sz w:val="24"/>
      <w:szCs w:val="24"/>
      <w:lang w:val="ru-RU" w:eastAsia="ar-SA" w:bidi="ar-SA"/>
    </w:rPr>
  </w:style>
  <w:style w:type="character" w:customStyle="1" w:styleId="af">
    <w:name w:val="Верхний колонтитул Знак"/>
    <w:uiPriority w:val="99"/>
    <w:rsid w:val="008C1B6F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  <w:basedOn w:val="21"/>
    <w:rsid w:val="008C1B6F"/>
  </w:style>
  <w:style w:type="character" w:customStyle="1" w:styleId="af0">
    <w:name w:val="Название Знак"/>
    <w:rsid w:val="008C1B6F"/>
    <w:rPr>
      <w:rFonts w:ascii="Times New Roman" w:eastAsia="Times New Roman" w:hAnsi="Times New Roman" w:cs="Times New Roman"/>
      <w:sz w:val="24"/>
    </w:rPr>
  </w:style>
  <w:style w:type="character" w:customStyle="1" w:styleId="14">
    <w:name w:val="Основной шрифт абзаца1"/>
    <w:rsid w:val="008C1B6F"/>
  </w:style>
  <w:style w:type="character" w:styleId="af1">
    <w:name w:val="Strong"/>
    <w:uiPriority w:val="22"/>
    <w:qFormat/>
    <w:rsid w:val="008C1B6F"/>
    <w:rPr>
      <w:b/>
      <w:bCs/>
    </w:rPr>
  </w:style>
  <w:style w:type="character" w:customStyle="1" w:styleId="af2">
    <w:name w:val="Маркеры списка"/>
    <w:rsid w:val="008C1B6F"/>
    <w:rPr>
      <w:rFonts w:ascii="OpenSymbol" w:eastAsia="OpenSymbol" w:hAnsi="OpenSymbol" w:cs="OpenSymbol"/>
    </w:rPr>
  </w:style>
  <w:style w:type="character" w:customStyle="1" w:styleId="ListLabel1">
    <w:name w:val="ListLabel 1"/>
    <w:rsid w:val="008C1B6F"/>
    <w:rPr>
      <w:rFonts w:cs="Symbol"/>
    </w:rPr>
  </w:style>
  <w:style w:type="character" w:customStyle="1" w:styleId="ListLabel2">
    <w:name w:val="ListLabel 2"/>
    <w:rsid w:val="008C1B6F"/>
    <w:rPr>
      <w:rFonts w:cs="Times New Roman"/>
    </w:rPr>
  </w:style>
  <w:style w:type="character" w:customStyle="1" w:styleId="ListLabel3">
    <w:name w:val="ListLabel 3"/>
    <w:rsid w:val="008C1B6F"/>
    <w:rPr>
      <w:rFonts w:cs="OpenSymbol"/>
    </w:rPr>
  </w:style>
  <w:style w:type="character" w:customStyle="1" w:styleId="af3">
    <w:name w:val="Символ нумерации"/>
    <w:rsid w:val="008C1B6F"/>
  </w:style>
  <w:style w:type="paragraph" w:customStyle="1" w:styleId="af4">
    <w:name w:val="Заголовок"/>
    <w:basedOn w:val="a"/>
    <w:next w:val="a0"/>
    <w:rsid w:val="008C1B6F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15"/>
    <w:rsid w:val="008C1B6F"/>
    <w:pPr>
      <w:suppressAutoHyphens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15">
    <w:name w:val="Основной текст Знак1"/>
    <w:basedOn w:val="a1"/>
    <w:link w:val="a0"/>
    <w:rsid w:val="008C1B6F"/>
    <w:rPr>
      <w:rFonts w:ascii="Calibri" w:eastAsia="Calibri" w:hAnsi="Calibri" w:cs="Times New Roman"/>
      <w:kern w:val="1"/>
      <w:lang w:eastAsia="ar-SA"/>
    </w:rPr>
  </w:style>
  <w:style w:type="paragraph" w:styleId="af5">
    <w:name w:val="List"/>
    <w:basedOn w:val="a0"/>
    <w:rsid w:val="008C1B6F"/>
    <w:rPr>
      <w:rFonts w:cs="Mangal"/>
    </w:rPr>
  </w:style>
  <w:style w:type="paragraph" w:customStyle="1" w:styleId="33">
    <w:name w:val="Название3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3">
    <w:name w:val="Название2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4">
    <w:name w:val="Указатель2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6">
    <w:name w:val="Название1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7">
    <w:name w:val="Указатель1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8C1B6F"/>
    <w:pPr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6">
    <w:name w:val="Знак Знак Знак Знак"/>
    <w:basedOn w:val="a"/>
    <w:rsid w:val="008C1B6F"/>
    <w:pPr>
      <w:suppressAutoHyphens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8">
    <w:name w:val="Обычный (веб)1"/>
    <w:basedOn w:val="a"/>
    <w:rsid w:val="008C1B6F"/>
    <w:pPr>
      <w:suppressAutoHyphens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Красная строка1"/>
    <w:basedOn w:val="a0"/>
    <w:rsid w:val="008C1B6F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8C1B6F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7">
    <w:name w:val="Знак Знак Знак Знак Знак Знак Знак"/>
    <w:basedOn w:val="a"/>
    <w:rsid w:val="008C1B6F"/>
    <w:pPr>
      <w:suppressAutoHyphens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8">
    <w:name w:val="Содержимое таблицы"/>
    <w:basedOn w:val="a"/>
    <w:rsid w:val="008C1B6F"/>
    <w:pPr>
      <w:suppressLineNumbers/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a">
    <w:name w:val="Абзац списка1"/>
    <w:basedOn w:val="a"/>
    <w:rsid w:val="008C1B6F"/>
    <w:pPr>
      <w:suppressAutoHyphens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b">
    <w:name w:val="Без интервала1"/>
    <w:rsid w:val="008C1B6F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8C1B6F"/>
    <w:pPr>
      <w:suppressAutoHyphens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8C1B6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8C1B6F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C1B6F"/>
    <w:pPr>
      <w:suppressAutoHyphens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c">
    <w:name w:val="Текст сноски1"/>
    <w:basedOn w:val="a"/>
    <w:rsid w:val="008C1B6F"/>
    <w:pPr>
      <w:suppressAutoHyphens/>
      <w:spacing w:line="100" w:lineRule="atLeast"/>
    </w:pPr>
    <w:rPr>
      <w:rFonts w:ascii="Calibri" w:eastAsia="Calibri" w:hAnsi="Calibri"/>
      <w:kern w:val="1"/>
      <w:lang w:eastAsia="ar-SA"/>
    </w:rPr>
  </w:style>
  <w:style w:type="paragraph" w:styleId="af9">
    <w:name w:val="footer"/>
    <w:basedOn w:val="a"/>
    <w:link w:val="1d"/>
    <w:uiPriority w:val="99"/>
    <w:rsid w:val="008C1B6F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1"/>
      <w:sz w:val="24"/>
      <w:szCs w:val="24"/>
      <w:lang w:eastAsia="ar-SA"/>
    </w:rPr>
  </w:style>
  <w:style w:type="character" w:customStyle="1" w:styleId="1d">
    <w:name w:val="Нижний колонтитул Знак1"/>
    <w:basedOn w:val="a1"/>
    <w:link w:val="af9"/>
    <w:uiPriority w:val="99"/>
    <w:rsid w:val="008C1B6F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styleId="afa">
    <w:name w:val="header"/>
    <w:basedOn w:val="a"/>
    <w:link w:val="1e"/>
    <w:uiPriority w:val="99"/>
    <w:rsid w:val="008C1B6F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1"/>
      <w:sz w:val="24"/>
      <w:szCs w:val="24"/>
      <w:lang w:eastAsia="ar-SA"/>
    </w:rPr>
  </w:style>
  <w:style w:type="character" w:customStyle="1" w:styleId="1e">
    <w:name w:val="Верхний колонтитул Знак1"/>
    <w:basedOn w:val="a1"/>
    <w:link w:val="afa"/>
    <w:uiPriority w:val="99"/>
    <w:rsid w:val="008C1B6F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5">
    <w:name w:val="Список_маркир.2"/>
    <w:basedOn w:val="a"/>
    <w:rsid w:val="008C1B6F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f">
    <w:name w:val="Текст выноски1"/>
    <w:basedOn w:val="a"/>
    <w:rsid w:val="008C1B6F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b">
    <w:name w:val="Title"/>
    <w:basedOn w:val="a"/>
    <w:next w:val="afc"/>
    <w:link w:val="1f0"/>
    <w:qFormat/>
    <w:rsid w:val="008C1B6F"/>
    <w:pPr>
      <w:suppressAutoHyphens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f0">
    <w:name w:val="Название Знак1"/>
    <w:basedOn w:val="a1"/>
    <w:link w:val="afb"/>
    <w:rsid w:val="008C1B6F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c">
    <w:name w:val="Subtitle"/>
    <w:basedOn w:val="af4"/>
    <w:next w:val="a0"/>
    <w:link w:val="afd"/>
    <w:uiPriority w:val="11"/>
    <w:qFormat/>
    <w:rsid w:val="008C1B6F"/>
    <w:pPr>
      <w:jc w:val="center"/>
    </w:pPr>
    <w:rPr>
      <w:i/>
      <w:iCs/>
    </w:rPr>
  </w:style>
  <w:style w:type="character" w:customStyle="1" w:styleId="afd">
    <w:name w:val="Подзаголовок Знак"/>
    <w:basedOn w:val="a1"/>
    <w:link w:val="afc"/>
    <w:uiPriority w:val="11"/>
    <w:rsid w:val="008C1B6F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8C1B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e">
    <w:name w:val="Заголовок таблицы"/>
    <w:basedOn w:val="af8"/>
    <w:rsid w:val="008C1B6F"/>
    <w:pPr>
      <w:jc w:val="center"/>
    </w:pPr>
    <w:rPr>
      <w:b/>
      <w:bCs/>
    </w:rPr>
  </w:style>
  <w:style w:type="character" w:customStyle="1" w:styleId="1f1">
    <w:name w:val="Текст выноски Знак1"/>
    <w:basedOn w:val="a1"/>
    <w:rsid w:val="008C1B6F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">
    <w:name w:val="No Spacing"/>
    <w:link w:val="aff0"/>
    <w:uiPriority w:val="1"/>
    <w:qFormat/>
    <w:rsid w:val="008C1B6F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S2">
    <w:name w:val="S_Заголовок 2"/>
    <w:basedOn w:val="2"/>
    <w:link w:val="S20"/>
    <w:autoRedefine/>
    <w:rsid w:val="008C1B6F"/>
    <w:pPr>
      <w:numPr>
        <w:ilvl w:val="0"/>
        <w:numId w:val="0"/>
      </w:numPr>
      <w:tabs>
        <w:tab w:val="clear" w:pos="0"/>
      </w:tabs>
      <w:suppressAutoHyphens w:val="0"/>
      <w:spacing w:after="12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8C1B6F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основной текст"/>
    <w:basedOn w:val="a"/>
    <w:rsid w:val="008C1B6F"/>
    <w:pPr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8C1B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8C1B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8C1B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C1B6F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f2">
    <w:name w:val="Знак Знак Знак Знак Знак1 Знак"/>
    <w:basedOn w:val="a"/>
    <w:rsid w:val="008C1B6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f3">
    <w:name w:val="Сетка таблицы1"/>
    <w:basedOn w:val="a2"/>
    <w:next w:val="a7"/>
    <w:rsid w:val="008C1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96962"/>
    <w:pPr>
      <w:spacing w:before="320" w:after="100"/>
      <w:outlineLvl w:val="6"/>
    </w:pPr>
    <w:rPr>
      <w:rFonts w:ascii="Trebuchet MS" w:hAnsi="Trebuchet MS"/>
      <w:b/>
      <w:bCs/>
      <w:color w:val="9BBB59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96962"/>
    <w:pPr>
      <w:spacing w:before="320" w:after="100"/>
      <w:outlineLvl w:val="7"/>
    </w:pPr>
    <w:rPr>
      <w:rFonts w:ascii="Trebuchet MS" w:hAnsi="Trebuchet MS"/>
      <w:b/>
      <w:bCs/>
      <w:i/>
      <w:iCs/>
      <w:color w:val="9BBB59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96962"/>
    <w:pPr>
      <w:spacing w:before="320" w:after="100"/>
      <w:outlineLvl w:val="8"/>
    </w:pPr>
    <w:rPr>
      <w:rFonts w:ascii="Trebuchet MS" w:hAnsi="Trebuchet MS"/>
      <w:i/>
      <w:iCs/>
      <w:color w:val="9BBB59"/>
      <w:lang w:eastAsia="en-US"/>
    </w:rPr>
  </w:style>
  <w:style w:type="numbering" w:customStyle="1" w:styleId="26">
    <w:name w:val="Нет списка2"/>
    <w:next w:val="a3"/>
    <w:uiPriority w:val="99"/>
    <w:semiHidden/>
    <w:unhideWhenUsed/>
    <w:rsid w:val="00796962"/>
  </w:style>
  <w:style w:type="character" w:customStyle="1" w:styleId="70">
    <w:name w:val="Заголовок 7 Знак"/>
    <w:basedOn w:val="a1"/>
    <w:link w:val="7"/>
    <w:uiPriority w:val="9"/>
    <w:semiHidden/>
    <w:rsid w:val="00796962"/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796962"/>
    <w:rPr>
      <w:rFonts w:ascii="Trebuchet MS" w:eastAsia="Times New Roman" w:hAnsi="Trebuchet MS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96962"/>
    <w:rPr>
      <w:rFonts w:ascii="Trebuchet MS" w:eastAsia="Times New Roman" w:hAnsi="Trebuchet MS" w:cs="Times New Roman"/>
      <w:i/>
      <w:iCs/>
      <w:color w:val="9BBB59"/>
      <w:sz w:val="20"/>
      <w:szCs w:val="20"/>
    </w:rPr>
  </w:style>
  <w:style w:type="paragraph" w:customStyle="1" w:styleId="1f4">
    <w:name w:val="Название объекта1"/>
    <w:basedOn w:val="a"/>
    <w:next w:val="a"/>
    <w:uiPriority w:val="35"/>
    <w:semiHidden/>
    <w:unhideWhenUsed/>
    <w:qFormat/>
    <w:rsid w:val="00796962"/>
    <w:pPr>
      <w:ind w:firstLine="360"/>
    </w:pPr>
    <w:rPr>
      <w:rFonts w:ascii="Trebuchet MS" w:eastAsia="Trebuchet MS" w:hAnsi="Trebuchet MS"/>
      <w:b/>
      <w:bCs/>
      <w:sz w:val="18"/>
      <w:szCs w:val="18"/>
      <w:lang w:eastAsia="en-US"/>
    </w:rPr>
  </w:style>
  <w:style w:type="character" w:customStyle="1" w:styleId="1f5">
    <w:name w:val="Выделение1"/>
    <w:uiPriority w:val="20"/>
    <w:qFormat/>
    <w:rsid w:val="00796962"/>
    <w:rPr>
      <w:b/>
      <w:bCs/>
      <w:i/>
      <w:iCs/>
      <w:color w:val="5A5A5A"/>
    </w:rPr>
  </w:style>
  <w:style w:type="character" w:customStyle="1" w:styleId="aff0">
    <w:name w:val="Без интервала Знак"/>
    <w:basedOn w:val="a1"/>
    <w:link w:val="aff"/>
    <w:uiPriority w:val="1"/>
    <w:rsid w:val="00796962"/>
    <w:rPr>
      <w:rFonts w:ascii="Calibri" w:eastAsia="Calibri" w:hAnsi="Calibri" w:cs="Times New Roman"/>
      <w:kern w:val="1"/>
      <w:lang w:eastAsia="ar-SA"/>
    </w:rPr>
  </w:style>
  <w:style w:type="paragraph" w:customStyle="1" w:styleId="211">
    <w:name w:val="Цитата 21"/>
    <w:basedOn w:val="a"/>
    <w:next w:val="a"/>
    <w:uiPriority w:val="29"/>
    <w:qFormat/>
    <w:rsid w:val="00796962"/>
    <w:pPr>
      <w:ind w:firstLine="360"/>
    </w:pPr>
    <w:rPr>
      <w:rFonts w:ascii="Trebuchet MS" w:hAnsi="Trebuchet MS"/>
      <w:i/>
      <w:iCs/>
      <w:color w:val="5A5A5A"/>
      <w:sz w:val="22"/>
      <w:szCs w:val="22"/>
      <w:lang w:eastAsia="en-US"/>
    </w:rPr>
  </w:style>
  <w:style w:type="character" w:customStyle="1" w:styleId="27">
    <w:name w:val="Цитата 2 Знак"/>
    <w:basedOn w:val="a1"/>
    <w:link w:val="28"/>
    <w:uiPriority w:val="29"/>
    <w:rsid w:val="00796962"/>
    <w:rPr>
      <w:rFonts w:ascii="Trebuchet MS" w:eastAsia="Times New Roman" w:hAnsi="Trebuchet MS" w:cs="Times New Roman"/>
      <w:i/>
      <w:iCs/>
      <w:color w:val="5A5A5A"/>
    </w:rPr>
  </w:style>
  <w:style w:type="paragraph" w:customStyle="1" w:styleId="1f6">
    <w:name w:val="Выделенная цитата1"/>
    <w:basedOn w:val="a"/>
    <w:next w:val="a"/>
    <w:uiPriority w:val="30"/>
    <w:qFormat/>
    <w:rsid w:val="0079696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Trebuchet MS" w:hAnsi="Trebuchet MS"/>
      <w:i/>
      <w:iCs/>
      <w:color w:val="FFFFFF"/>
      <w:sz w:val="24"/>
      <w:szCs w:val="24"/>
      <w:lang w:eastAsia="en-US"/>
    </w:rPr>
  </w:style>
  <w:style w:type="character" w:customStyle="1" w:styleId="aff3">
    <w:name w:val="Выделенная цитата Знак"/>
    <w:basedOn w:val="a1"/>
    <w:link w:val="aff4"/>
    <w:uiPriority w:val="30"/>
    <w:rsid w:val="00796962"/>
    <w:rPr>
      <w:rFonts w:ascii="Trebuchet MS" w:eastAsia="Times New Roman" w:hAnsi="Trebuchet MS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1f7">
    <w:name w:val="Слабое выделение1"/>
    <w:uiPriority w:val="19"/>
    <w:qFormat/>
    <w:rsid w:val="00796962"/>
    <w:rPr>
      <w:i/>
      <w:iCs/>
      <w:color w:val="5A5A5A"/>
    </w:rPr>
  </w:style>
  <w:style w:type="character" w:customStyle="1" w:styleId="1f8">
    <w:name w:val="Сильное выделение1"/>
    <w:uiPriority w:val="21"/>
    <w:qFormat/>
    <w:rsid w:val="00796962"/>
    <w:rPr>
      <w:b/>
      <w:bCs/>
      <w:i/>
      <w:iCs/>
      <w:color w:val="4F81BD"/>
      <w:sz w:val="22"/>
      <w:szCs w:val="22"/>
    </w:rPr>
  </w:style>
  <w:style w:type="character" w:customStyle="1" w:styleId="1f9">
    <w:name w:val="Слабая ссылка1"/>
    <w:uiPriority w:val="31"/>
    <w:qFormat/>
    <w:rsid w:val="00796962"/>
    <w:rPr>
      <w:color w:val="auto"/>
      <w:u w:val="single" w:color="9BBB59"/>
    </w:rPr>
  </w:style>
  <w:style w:type="character" w:customStyle="1" w:styleId="1fa">
    <w:name w:val="Сильная ссылка1"/>
    <w:basedOn w:val="a1"/>
    <w:uiPriority w:val="32"/>
    <w:qFormat/>
    <w:rsid w:val="00796962"/>
    <w:rPr>
      <w:b/>
      <w:bCs/>
      <w:color w:val="76923C"/>
      <w:u w:val="single" w:color="9BBB59"/>
    </w:rPr>
  </w:style>
  <w:style w:type="character" w:customStyle="1" w:styleId="1fb">
    <w:name w:val="Название книги1"/>
    <w:basedOn w:val="a1"/>
    <w:uiPriority w:val="33"/>
    <w:qFormat/>
    <w:rsid w:val="00796962"/>
    <w:rPr>
      <w:rFonts w:ascii="Trebuchet MS" w:eastAsia="Times New Roman" w:hAnsi="Trebuchet MS" w:cs="Times New Roman"/>
      <w:b/>
      <w:bCs/>
      <w:i/>
      <w:iCs/>
      <w:color w:val="auto"/>
    </w:rPr>
  </w:style>
  <w:style w:type="paragraph" w:customStyle="1" w:styleId="1fc">
    <w:name w:val="Заголовок оглавления1"/>
    <w:basedOn w:val="1"/>
    <w:next w:val="a"/>
    <w:uiPriority w:val="39"/>
    <w:semiHidden/>
    <w:unhideWhenUsed/>
    <w:qFormat/>
    <w:rsid w:val="00796962"/>
    <w:pPr>
      <w:pBdr>
        <w:bottom w:val="single" w:sz="12" w:space="1" w:color="365F91"/>
      </w:pBdr>
      <w:tabs>
        <w:tab w:val="clear" w:pos="0"/>
      </w:tabs>
      <w:suppressAutoHyphens w:val="0"/>
      <w:spacing w:before="600" w:after="80" w:line="240" w:lineRule="auto"/>
      <w:ind w:left="0" w:firstLine="0"/>
      <w:outlineLvl w:val="9"/>
    </w:pPr>
    <w:rPr>
      <w:rFonts w:ascii="Trebuchet MS" w:hAnsi="Trebuchet MS" w:cs="Times New Roman"/>
      <w:b/>
      <w:bCs/>
      <w:color w:val="365F91"/>
      <w:kern w:val="0"/>
      <w:sz w:val="24"/>
      <w:szCs w:val="24"/>
      <w:lang w:eastAsia="en-US" w:bidi="en-US"/>
    </w:rPr>
  </w:style>
  <w:style w:type="character" w:styleId="aff5">
    <w:name w:val="FollowedHyperlink"/>
    <w:basedOn w:val="a1"/>
    <w:uiPriority w:val="99"/>
    <w:semiHidden/>
    <w:unhideWhenUsed/>
    <w:rsid w:val="00796962"/>
    <w:rPr>
      <w:b w:val="0"/>
      <w:bCs w:val="0"/>
      <w:color w:val="0066CC"/>
      <w:u w:val="single"/>
    </w:rPr>
  </w:style>
  <w:style w:type="paragraph" w:styleId="HTML2">
    <w:name w:val="HTML Address"/>
    <w:basedOn w:val="a"/>
    <w:link w:val="HTML3"/>
    <w:uiPriority w:val="99"/>
    <w:semiHidden/>
    <w:unhideWhenUsed/>
    <w:rsid w:val="00796962"/>
    <w:rPr>
      <w:i/>
      <w:iCs/>
      <w:sz w:val="24"/>
      <w:szCs w:val="24"/>
    </w:rPr>
  </w:style>
  <w:style w:type="character" w:customStyle="1" w:styleId="HTML3">
    <w:name w:val="Адрес HTML Знак"/>
    <w:basedOn w:val="a1"/>
    <w:link w:val="HTML2"/>
    <w:uiPriority w:val="99"/>
    <w:semiHidden/>
    <w:rsid w:val="007969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4">
    <w:name w:val="HTML Code"/>
    <w:basedOn w:val="a1"/>
    <w:uiPriority w:val="99"/>
    <w:semiHidden/>
    <w:unhideWhenUsed/>
    <w:rsid w:val="0079696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796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10">
    <w:name w:val="Стандартный HTML Знак1"/>
    <w:basedOn w:val="a1"/>
    <w:uiPriority w:val="99"/>
    <w:semiHidden/>
    <w:rsid w:val="00796962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logged-in-as">
    <w:name w:val="logged-in-a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form-allowed-tags">
    <w:name w:val="form-allowed-tag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searchloupecontainer">
    <w:name w:val="bwg_search_loupe_container"/>
    <w:basedOn w:val="a"/>
    <w:rsid w:val="00796962"/>
    <w:pPr>
      <w:spacing w:before="100" w:beforeAutospacing="1" w:after="100" w:afterAutospacing="1" w:line="240" w:lineRule="atLeast"/>
    </w:pPr>
    <w:rPr>
      <w:color w:val="CCCCCC"/>
      <w:sz w:val="27"/>
      <w:szCs w:val="27"/>
    </w:rPr>
  </w:style>
  <w:style w:type="paragraph" w:customStyle="1" w:styleId="bwgsearchresetcontainer">
    <w:name w:val="bwg_search_reset_container"/>
    <w:basedOn w:val="a"/>
    <w:rsid w:val="00796962"/>
    <w:pPr>
      <w:spacing w:before="100" w:beforeAutospacing="1" w:after="100" w:afterAutospacing="1" w:line="240" w:lineRule="atLeast"/>
    </w:pPr>
    <w:rPr>
      <w:color w:val="CCCCCC"/>
      <w:sz w:val="27"/>
      <w:szCs w:val="27"/>
    </w:rPr>
  </w:style>
  <w:style w:type="paragraph" w:customStyle="1" w:styleId="bwgspiderpopuploading">
    <w:name w:val="bwg_spider_popup_loading"/>
    <w:basedOn w:val="a"/>
    <w:rsid w:val="00796962"/>
    <w:pPr>
      <w:spacing w:after="100" w:afterAutospacing="1" w:line="240" w:lineRule="atLeast"/>
      <w:ind w:left="-300"/>
    </w:pPr>
    <w:rPr>
      <w:vanish/>
      <w:sz w:val="24"/>
      <w:szCs w:val="24"/>
    </w:rPr>
  </w:style>
  <w:style w:type="paragraph" w:customStyle="1" w:styleId="bwgspiderajaxloading">
    <w:name w:val="bwg_spider_ajax_loading"/>
    <w:basedOn w:val="a"/>
    <w:rsid w:val="00796962"/>
    <w:pPr>
      <w:spacing w:before="3000" w:after="100" w:afterAutospacing="1" w:line="240" w:lineRule="atLeast"/>
    </w:pPr>
    <w:rPr>
      <w:sz w:val="24"/>
      <w:szCs w:val="24"/>
    </w:rPr>
  </w:style>
  <w:style w:type="paragraph" w:customStyle="1" w:styleId="spiderpopupoverlay">
    <w:name w:val="spider_popup_overlay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spiderpopupclose">
    <w:name w:val="spider_popup_close"/>
    <w:basedOn w:val="a"/>
    <w:rsid w:val="00796962"/>
    <w:pPr>
      <w:spacing w:before="100" w:beforeAutospacing="1" w:after="100" w:afterAutospacing="1" w:line="0" w:lineRule="auto"/>
    </w:pPr>
    <w:rPr>
      <w:sz w:val="24"/>
      <w:szCs w:val="24"/>
    </w:rPr>
  </w:style>
  <w:style w:type="paragraph" w:customStyle="1" w:styleId="spiderpopupclosefullscreen">
    <w:name w:val="spider_popup_close_fullscreen"/>
    <w:basedOn w:val="a"/>
    <w:rsid w:val="00796962"/>
    <w:pPr>
      <w:spacing w:before="100" w:beforeAutospacing="1" w:after="100" w:afterAutospacing="1" w:line="0" w:lineRule="auto"/>
    </w:pPr>
    <w:rPr>
      <w:sz w:val="24"/>
      <w:szCs w:val="24"/>
    </w:rPr>
  </w:style>
  <w:style w:type="paragraph" w:customStyle="1" w:styleId="bwgcaptcharefresh">
    <w:name w:val="bwg_captcha_refresh"/>
    <w:basedOn w:val="a"/>
    <w:rsid w:val="00796962"/>
    <w:pPr>
      <w:spacing w:line="240" w:lineRule="atLeast"/>
      <w:textAlignment w:val="center"/>
    </w:pPr>
    <w:rPr>
      <w:sz w:val="24"/>
      <w:szCs w:val="24"/>
    </w:rPr>
  </w:style>
  <w:style w:type="paragraph" w:customStyle="1" w:styleId="bwgcaptchainput">
    <w:name w:val="bwg_captcha_input"/>
    <w:basedOn w:val="a"/>
    <w:rsid w:val="00796962"/>
    <w:pPr>
      <w:spacing w:before="100" w:beforeAutospacing="1" w:after="100" w:afterAutospacing="1" w:line="240" w:lineRule="atLeast"/>
      <w:textAlignment w:val="center"/>
    </w:pPr>
    <w:rPr>
      <w:sz w:val="24"/>
      <w:szCs w:val="24"/>
    </w:rPr>
  </w:style>
  <w:style w:type="paragraph" w:customStyle="1" w:styleId="bwgcaptchaimg">
    <w:name w:val="bwg_captcha_img"/>
    <w:basedOn w:val="a"/>
    <w:rsid w:val="00796962"/>
    <w:pPr>
      <w:spacing w:line="240" w:lineRule="atLeast"/>
      <w:ind w:left="75" w:right="75"/>
      <w:textAlignment w:val="center"/>
    </w:pPr>
    <w:rPr>
      <w:sz w:val="24"/>
      <w:szCs w:val="24"/>
    </w:rPr>
  </w:style>
  <w:style w:type="paragraph" w:customStyle="1" w:styleId="bwgcommenterror">
    <w:name w:val="bwg_comment_error"/>
    <w:basedOn w:val="a"/>
    <w:rsid w:val="00796962"/>
    <w:pPr>
      <w:spacing w:before="100" w:beforeAutospacing="1" w:after="100" w:afterAutospacing="1" w:line="240" w:lineRule="atLeast"/>
    </w:pPr>
    <w:rPr>
      <w:color w:val="FF0000"/>
      <w:sz w:val="24"/>
      <w:szCs w:val="24"/>
    </w:rPr>
  </w:style>
  <w:style w:type="paragraph" w:customStyle="1" w:styleId="bwgimageinfocontainer1">
    <w:name w:val="bwg_image_info_container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bwgimageratecontainer1">
    <w:name w:val="bwg_image_rate_container1"/>
    <w:basedOn w:val="a"/>
    <w:rsid w:val="00796962"/>
    <w:pPr>
      <w:spacing w:line="240" w:lineRule="atLeast"/>
    </w:pPr>
    <w:rPr>
      <w:vanish/>
      <w:sz w:val="24"/>
      <w:szCs w:val="24"/>
    </w:rPr>
  </w:style>
  <w:style w:type="paragraph" w:customStyle="1" w:styleId="bwgimagehitcontainer1">
    <w:name w:val="bwg_image_hit_container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bwgimageinfocontainer2">
    <w:name w:val="bwg_image_info_container2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bwgimageratecontainer2">
    <w:name w:val="bwg_image_rate_container2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bwgimagehitcontainer2">
    <w:name w:val="bwg_image_hit_container2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bwgimageinfospun">
    <w:name w:val="bwg_image_info_spu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imageratespun">
    <w:name w:val="bwg_image_rate_spu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imagehitspun">
    <w:name w:val="bwg_image_hit_spu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imageinfo">
    <w:name w:val="bwg_image_info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imagerate">
    <w:name w:val="bwg_image_rat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imagehit">
    <w:name w:val="bwg_image_hi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searchcontainer1">
    <w:name w:val="bwg_search_container_1"/>
    <w:basedOn w:val="a"/>
    <w:rsid w:val="00796962"/>
    <w:pPr>
      <w:spacing w:after="300" w:line="240" w:lineRule="atLeast"/>
      <w:ind w:left="75" w:right="75"/>
      <w:jc w:val="right"/>
    </w:pPr>
    <w:rPr>
      <w:sz w:val="24"/>
      <w:szCs w:val="24"/>
    </w:rPr>
  </w:style>
  <w:style w:type="paragraph" w:customStyle="1" w:styleId="bwgsearchcontainer2">
    <w:name w:val="bwg_search_container_2"/>
    <w:basedOn w:val="a"/>
    <w:rsid w:val="007969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ordercont">
    <w:name w:val="bwg_order_cont"/>
    <w:basedOn w:val="a"/>
    <w:rsid w:val="00796962"/>
    <w:pPr>
      <w:spacing w:after="300" w:line="240" w:lineRule="atLeast"/>
      <w:ind w:left="75" w:right="75"/>
      <w:jc w:val="right"/>
    </w:pPr>
    <w:rPr>
      <w:sz w:val="24"/>
      <w:szCs w:val="24"/>
    </w:rPr>
  </w:style>
  <w:style w:type="paragraph" w:customStyle="1" w:styleId="bwgorderlabel">
    <w:name w:val="bwg_order_label"/>
    <w:basedOn w:val="a"/>
    <w:rsid w:val="00796962"/>
    <w:pPr>
      <w:spacing w:before="100" w:beforeAutospacing="1" w:after="100" w:afterAutospacing="1" w:line="240" w:lineRule="atLeast"/>
    </w:pPr>
    <w:rPr>
      <w:rFonts w:ascii="inherit" w:hAnsi="inherit"/>
      <w:b/>
      <w:bCs/>
      <w:color w:val="BBBBBB"/>
      <w:sz w:val="24"/>
      <w:szCs w:val="24"/>
    </w:rPr>
  </w:style>
  <w:style w:type="paragraph" w:customStyle="1" w:styleId="bwgorder">
    <w:name w:val="bwg_order"/>
    <w:basedOn w:val="a"/>
    <w:rsid w:val="007969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fa-lg">
    <w:name w:val="fa-lg"/>
    <w:basedOn w:val="a"/>
    <w:rsid w:val="00796962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a"/>
    <w:rsid w:val="00796962"/>
    <w:pPr>
      <w:spacing w:before="100" w:beforeAutospacing="1" w:after="100" w:afterAutospacing="1" w:line="240" w:lineRule="atLeast"/>
    </w:pPr>
    <w:rPr>
      <w:sz w:val="48"/>
      <w:szCs w:val="48"/>
    </w:rPr>
  </w:style>
  <w:style w:type="paragraph" w:customStyle="1" w:styleId="fa-3x">
    <w:name w:val="fa-3x"/>
    <w:basedOn w:val="a"/>
    <w:rsid w:val="00796962"/>
    <w:pPr>
      <w:spacing w:before="100" w:beforeAutospacing="1" w:after="100" w:afterAutospacing="1" w:line="240" w:lineRule="atLeast"/>
    </w:pPr>
    <w:rPr>
      <w:sz w:val="72"/>
      <w:szCs w:val="72"/>
    </w:rPr>
  </w:style>
  <w:style w:type="paragraph" w:customStyle="1" w:styleId="fa-4x">
    <w:name w:val="fa-4x"/>
    <w:basedOn w:val="a"/>
    <w:rsid w:val="00796962"/>
    <w:pPr>
      <w:spacing w:before="100" w:beforeAutospacing="1" w:after="100" w:afterAutospacing="1" w:line="240" w:lineRule="atLeast"/>
    </w:pPr>
    <w:rPr>
      <w:sz w:val="96"/>
      <w:szCs w:val="96"/>
    </w:rPr>
  </w:style>
  <w:style w:type="paragraph" w:customStyle="1" w:styleId="fa-5x">
    <w:name w:val="fa-5x"/>
    <w:basedOn w:val="a"/>
    <w:rsid w:val="00796962"/>
    <w:pPr>
      <w:spacing w:before="100" w:beforeAutospacing="1" w:after="100" w:afterAutospacing="1" w:line="240" w:lineRule="atLeast"/>
    </w:pPr>
    <w:rPr>
      <w:sz w:val="120"/>
      <w:szCs w:val="120"/>
    </w:rPr>
  </w:style>
  <w:style w:type="paragraph" w:customStyle="1" w:styleId="fa-fw">
    <w:name w:val="fa-fw"/>
    <w:basedOn w:val="a"/>
    <w:rsid w:val="00796962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fa-ul">
    <w:name w:val="fa-ul"/>
    <w:basedOn w:val="a"/>
    <w:rsid w:val="00796962"/>
    <w:pPr>
      <w:spacing w:before="100" w:beforeAutospacing="1" w:after="100" w:afterAutospacing="1" w:line="240" w:lineRule="atLeast"/>
      <w:ind w:left="514"/>
    </w:pPr>
    <w:rPr>
      <w:sz w:val="24"/>
      <w:szCs w:val="24"/>
    </w:rPr>
  </w:style>
  <w:style w:type="paragraph" w:customStyle="1" w:styleId="fa-li">
    <w:name w:val="fa-li"/>
    <w:basedOn w:val="a"/>
    <w:rsid w:val="00796962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fa-border">
    <w:name w:val="fa-border"/>
    <w:basedOn w:val="a"/>
    <w:rsid w:val="00796962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fa-stack">
    <w:name w:val="fa-stack"/>
    <w:basedOn w:val="a"/>
    <w:rsid w:val="00796962"/>
    <w:pPr>
      <w:spacing w:before="100" w:beforeAutospacing="1" w:after="100" w:afterAutospacing="1" w:line="480" w:lineRule="atLeast"/>
      <w:textAlignment w:val="center"/>
    </w:pPr>
    <w:rPr>
      <w:sz w:val="24"/>
      <w:szCs w:val="24"/>
    </w:rPr>
  </w:style>
  <w:style w:type="paragraph" w:customStyle="1" w:styleId="fa-stack-1x">
    <w:name w:val="fa-stack-1x"/>
    <w:basedOn w:val="a"/>
    <w:rsid w:val="00796962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fa-stack-2x">
    <w:name w:val="fa-stack-2x"/>
    <w:basedOn w:val="a"/>
    <w:rsid w:val="00796962"/>
    <w:pPr>
      <w:spacing w:before="100" w:beforeAutospacing="1" w:after="100" w:afterAutospacing="1" w:line="240" w:lineRule="atLeast"/>
      <w:jc w:val="center"/>
    </w:pPr>
    <w:rPr>
      <w:sz w:val="48"/>
      <w:szCs w:val="48"/>
    </w:rPr>
  </w:style>
  <w:style w:type="paragraph" w:customStyle="1" w:styleId="fa-inverse">
    <w:name w:val="fa-inverse"/>
    <w:basedOn w:val="a"/>
    <w:rsid w:val="00796962"/>
    <w:pPr>
      <w:spacing w:before="100" w:beforeAutospacing="1" w:after="100" w:afterAutospacing="1" w:line="240" w:lineRule="atLeast"/>
    </w:pPr>
    <w:rPr>
      <w:color w:val="FFFFFF"/>
      <w:sz w:val="24"/>
      <w:szCs w:val="24"/>
    </w:rPr>
  </w:style>
  <w:style w:type="paragraph" w:customStyle="1" w:styleId="sr-only">
    <w:name w:val="sr-only"/>
    <w:basedOn w:val="a"/>
    <w:rsid w:val="00796962"/>
    <w:pPr>
      <w:spacing w:line="240" w:lineRule="atLeast"/>
      <w:ind w:left="-15" w:right="-15"/>
    </w:pPr>
    <w:rPr>
      <w:sz w:val="24"/>
      <w:szCs w:val="24"/>
    </w:rPr>
  </w:style>
  <w:style w:type="paragraph" w:customStyle="1" w:styleId="mcsbcontainer">
    <w:name w:val="mcsb_container"/>
    <w:basedOn w:val="a"/>
    <w:rsid w:val="00796962"/>
    <w:pPr>
      <w:spacing w:before="100" w:beforeAutospacing="1" w:after="100" w:afterAutospacing="1" w:line="240" w:lineRule="atLeast"/>
      <w:ind w:right="225"/>
    </w:pPr>
    <w:rPr>
      <w:sz w:val="24"/>
      <w:szCs w:val="24"/>
    </w:rPr>
  </w:style>
  <w:style w:type="paragraph" w:customStyle="1" w:styleId="sumoselect">
    <w:name w:val="sumoselec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electbox">
    <w:name w:val="selectbox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electclass">
    <w:name w:val="selectclas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umounder">
    <w:name w:val="sumound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uper-clear">
    <w:name w:val="super-clea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ligncenter">
    <w:name w:val="aligncent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utton">
    <w:name w:val="butto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ite">
    <w:name w:val="site"/>
    <w:basedOn w:val="a"/>
    <w:rsid w:val="00796962"/>
    <w:pPr>
      <w:shd w:val="clear" w:color="auto" w:fill="FFFFFF"/>
      <w:spacing w:line="240" w:lineRule="atLeast"/>
    </w:pPr>
    <w:rPr>
      <w:sz w:val="24"/>
      <w:szCs w:val="24"/>
    </w:rPr>
  </w:style>
  <w:style w:type="paragraph" w:customStyle="1" w:styleId="site-header">
    <w:name w:val="site-header"/>
    <w:basedOn w:val="a"/>
    <w:rsid w:val="00796962"/>
    <w:pPr>
      <w:spacing w:line="240" w:lineRule="atLeast"/>
      <w:ind w:left="-225"/>
    </w:pPr>
    <w:rPr>
      <w:color w:val="E0E0E0"/>
      <w:sz w:val="24"/>
      <w:szCs w:val="24"/>
    </w:rPr>
  </w:style>
  <w:style w:type="paragraph" w:customStyle="1" w:styleId="site-footer">
    <w:name w:val="site-footer"/>
    <w:basedOn w:val="a"/>
    <w:rsid w:val="00796962"/>
    <w:pPr>
      <w:shd w:val="clear" w:color="auto" w:fill="D20000"/>
      <w:spacing w:before="100" w:beforeAutospacing="1" w:after="100" w:afterAutospacing="1" w:line="336" w:lineRule="atLeast"/>
      <w:ind w:left="-255"/>
    </w:pPr>
    <w:rPr>
      <w:color w:val="ECECEC"/>
      <w:sz w:val="18"/>
      <w:szCs w:val="18"/>
    </w:rPr>
  </w:style>
  <w:style w:type="paragraph" w:customStyle="1" w:styleId="site-content">
    <w:name w:val="site-content"/>
    <w:basedOn w:val="a"/>
    <w:rsid w:val="00796962"/>
    <w:pPr>
      <w:spacing w:before="360" w:after="360" w:line="240" w:lineRule="atLeast"/>
      <w:ind w:left="600" w:right="600"/>
    </w:pPr>
    <w:rPr>
      <w:sz w:val="24"/>
      <w:szCs w:val="24"/>
    </w:rPr>
  </w:style>
  <w:style w:type="paragraph" w:customStyle="1" w:styleId="entry-header">
    <w:name w:val="entry-header"/>
    <w:basedOn w:val="a"/>
    <w:rsid w:val="00796962"/>
    <w:pPr>
      <w:spacing w:before="100" w:beforeAutospacing="1" w:line="240" w:lineRule="atLeast"/>
    </w:pPr>
    <w:rPr>
      <w:sz w:val="24"/>
      <w:szCs w:val="24"/>
    </w:rPr>
  </w:style>
  <w:style w:type="paragraph" w:customStyle="1" w:styleId="pttm-breadcrumbs">
    <w:name w:val="pttm-breadcrumbs"/>
    <w:basedOn w:val="a"/>
    <w:rsid w:val="00796962"/>
    <w:pPr>
      <w:spacing w:before="100" w:beforeAutospacing="1" w:after="360" w:line="240" w:lineRule="atLeast"/>
    </w:pPr>
    <w:rPr>
      <w:color w:val="999999"/>
      <w:sz w:val="18"/>
      <w:szCs w:val="18"/>
    </w:rPr>
  </w:style>
  <w:style w:type="paragraph" w:customStyle="1" w:styleId="entry-meta">
    <w:name w:val="entry-meta"/>
    <w:basedOn w:val="a"/>
    <w:rsid w:val="00796962"/>
    <w:pPr>
      <w:spacing w:after="360" w:line="240" w:lineRule="atLeast"/>
    </w:pPr>
    <w:rPr>
      <w:color w:val="999999"/>
      <w:sz w:val="18"/>
      <w:szCs w:val="18"/>
    </w:rPr>
  </w:style>
  <w:style w:type="paragraph" w:customStyle="1" w:styleId="archive-header">
    <w:name w:val="archive-header"/>
    <w:basedOn w:val="a"/>
    <w:rsid w:val="00796962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sz w:val="24"/>
      <w:szCs w:val="24"/>
    </w:rPr>
  </w:style>
  <w:style w:type="paragraph" w:customStyle="1" w:styleId="page-header">
    <w:name w:val="page-header"/>
    <w:basedOn w:val="a"/>
    <w:rsid w:val="00796962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sz w:val="24"/>
      <w:szCs w:val="24"/>
    </w:rPr>
  </w:style>
  <w:style w:type="paragraph" w:customStyle="1" w:styleId="archive-meta">
    <w:name w:val="archive-meta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comments-title">
    <w:name w:val="comments-title"/>
    <w:basedOn w:val="a"/>
    <w:rsid w:val="00796962"/>
    <w:pPr>
      <w:spacing w:after="360" w:line="240" w:lineRule="atLeast"/>
    </w:pPr>
    <w:rPr>
      <w:sz w:val="24"/>
      <w:szCs w:val="24"/>
    </w:rPr>
  </w:style>
  <w:style w:type="paragraph" w:customStyle="1" w:styleId="required">
    <w:name w:val="required"/>
    <w:basedOn w:val="a"/>
    <w:rsid w:val="00796962"/>
    <w:pPr>
      <w:spacing w:before="100" w:beforeAutospacing="1" w:after="100" w:afterAutospacing="1" w:line="240" w:lineRule="atLeast"/>
    </w:pPr>
    <w:rPr>
      <w:color w:val="FF0000"/>
      <w:sz w:val="24"/>
      <w:szCs w:val="24"/>
    </w:rPr>
  </w:style>
  <w:style w:type="paragraph" w:customStyle="1" w:styleId="cat-description">
    <w:name w:val="cat-description"/>
    <w:basedOn w:val="a"/>
    <w:rsid w:val="00796962"/>
    <w:pPr>
      <w:spacing w:after="600" w:line="312" w:lineRule="atLeast"/>
    </w:pPr>
    <w:rPr>
      <w:color w:val="999999"/>
      <w:sz w:val="24"/>
      <w:szCs w:val="24"/>
    </w:rPr>
  </w:style>
  <w:style w:type="paragraph" w:customStyle="1" w:styleId="nav-previous">
    <w:name w:val="nav-previou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revious-image">
    <w:name w:val="previous-imag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nav-next">
    <w:name w:val="nav-next"/>
    <w:basedOn w:val="a"/>
    <w:rsid w:val="00796962"/>
    <w:pPr>
      <w:spacing w:before="100" w:beforeAutospacing="1" w:after="100" w:afterAutospacing="1" w:line="240" w:lineRule="atLeast"/>
      <w:jc w:val="right"/>
    </w:pPr>
    <w:rPr>
      <w:sz w:val="24"/>
      <w:szCs w:val="24"/>
    </w:rPr>
  </w:style>
  <w:style w:type="paragraph" w:customStyle="1" w:styleId="next-image">
    <w:name w:val="next-image"/>
    <w:basedOn w:val="a"/>
    <w:rsid w:val="00796962"/>
    <w:pPr>
      <w:spacing w:before="100" w:beforeAutospacing="1" w:after="100" w:afterAutospacing="1" w:line="240" w:lineRule="atLeast"/>
      <w:jc w:val="right"/>
    </w:pPr>
    <w:rPr>
      <w:sz w:val="24"/>
      <w:szCs w:val="24"/>
    </w:rPr>
  </w:style>
  <w:style w:type="paragraph" w:customStyle="1" w:styleId="pttm-attachments-block">
    <w:name w:val="pttm-attachments-block"/>
    <w:basedOn w:val="a"/>
    <w:rsid w:val="00796962"/>
    <w:pPr>
      <w:shd w:val="clear" w:color="auto" w:fill="F3F3F3"/>
      <w:spacing w:before="100" w:beforeAutospacing="1" w:after="360" w:line="240" w:lineRule="atLeast"/>
    </w:pPr>
    <w:rPr>
      <w:sz w:val="24"/>
      <w:szCs w:val="24"/>
    </w:rPr>
  </w:style>
  <w:style w:type="paragraph" w:customStyle="1" w:styleId="pttm-document-status-block">
    <w:name w:val="pttm-document-status-block"/>
    <w:basedOn w:val="a"/>
    <w:rsid w:val="00796962"/>
    <w:pPr>
      <w:spacing w:before="100" w:beforeAutospacing="1" w:after="360" w:line="240" w:lineRule="atLeast"/>
    </w:pPr>
    <w:rPr>
      <w:sz w:val="24"/>
      <w:szCs w:val="24"/>
    </w:rPr>
  </w:style>
  <w:style w:type="paragraph" w:customStyle="1" w:styleId="anchor">
    <w:name w:val="ancho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ystem">
    <w:name w:val="system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pttm-expander-block">
    <w:name w:val="pttm-expander-block"/>
    <w:basedOn w:val="a"/>
    <w:rsid w:val="00796962"/>
    <w:pPr>
      <w:spacing w:before="100" w:beforeAutospacing="1" w:after="360" w:line="240" w:lineRule="atLeast"/>
    </w:pPr>
    <w:rPr>
      <w:sz w:val="24"/>
      <w:szCs w:val="24"/>
    </w:rPr>
  </w:style>
  <w:style w:type="paragraph" w:customStyle="1" w:styleId="widget-1to1">
    <w:name w:val="widget-1to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2">
    <w:name w:val="widget-1to2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3">
    <w:name w:val="widget-1to3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2to3">
    <w:name w:val="widget-2to3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4">
    <w:name w:val="widget-1to4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3to4">
    <w:name w:val="widget-3to4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5">
    <w:name w:val="widget-1to5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2to5">
    <w:name w:val="widget-2to5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3to5">
    <w:name w:val="widget-3to5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4to5">
    <w:name w:val="widget-4to5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6">
    <w:name w:val="widget-1to6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10">
    <w:name w:val="widget-1to10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3to10">
    <w:name w:val="widget-3to10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7to10">
    <w:name w:val="widget-7to10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fo-link">
    <w:name w:val="info-link"/>
    <w:basedOn w:val="a"/>
    <w:rsid w:val="00796962"/>
    <w:pPr>
      <w:shd w:val="clear" w:color="auto" w:fill="F9F9F9"/>
      <w:spacing w:before="15" w:after="15" w:line="240" w:lineRule="atLeast"/>
      <w:ind w:left="15" w:right="15"/>
    </w:pPr>
    <w:rPr>
      <w:sz w:val="24"/>
      <w:szCs w:val="24"/>
    </w:rPr>
  </w:style>
  <w:style w:type="paragraph" w:customStyle="1" w:styleId="ico-kindergarten">
    <w:name w:val="ico-kindergarte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school">
    <w:name w:val="ico-schoo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clinic">
    <w:name w:val="ico-clinic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organisation">
    <w:name w:val="ico-organisatio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pfr">
    <w:name w:val="ico-pf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gosuslugi">
    <w:name w:val="ico-gosuslugi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arms-rus">
    <w:name w:val="ico-arms-ru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front-page-widget">
    <w:name w:val="front-page-widget"/>
    <w:basedOn w:val="a"/>
    <w:rsid w:val="00796962"/>
    <w:pPr>
      <w:spacing w:before="90" w:after="90" w:line="240" w:lineRule="atLeast"/>
      <w:ind w:left="90" w:right="90"/>
    </w:pPr>
    <w:rPr>
      <w:sz w:val="24"/>
      <w:szCs w:val="24"/>
    </w:rPr>
  </w:style>
  <w:style w:type="paragraph" w:customStyle="1" w:styleId="blind-version-bar">
    <w:name w:val="blind-version-bar"/>
    <w:basedOn w:val="a"/>
    <w:rsid w:val="00796962"/>
    <w:pPr>
      <w:shd w:val="clear" w:color="auto" w:fill="003399"/>
      <w:spacing w:before="100" w:beforeAutospacing="1" w:after="100" w:afterAutospacing="1" w:line="360" w:lineRule="atLeast"/>
      <w:ind w:left="-7800"/>
    </w:pPr>
    <w:rPr>
      <w:sz w:val="24"/>
      <w:szCs w:val="24"/>
    </w:rPr>
  </w:style>
  <w:style w:type="paragraph" w:customStyle="1" w:styleId="pttm-slider-nav">
    <w:name w:val="pttm-slider-nav"/>
    <w:basedOn w:val="a"/>
    <w:rsid w:val="00796962"/>
    <w:pPr>
      <w:shd w:val="clear" w:color="auto" w:fill="E0F9FF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r-twirl">
    <w:name w:val="pttm-slider-twirl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pttm-slider-plumb">
    <w:name w:val="pttm-slider-plumb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messaggge">
    <w:name w:val="messaggg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adding-for-cont-mes">
    <w:name w:val="padding-for-cont-mes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new-year">
    <w:name w:val="new-yea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derror">
    <w:name w:val="wd_erro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draggerrail">
    <w:name w:val="mcsb_draggerrai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dragger">
    <w:name w:val="mcsb_dragg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buttonup">
    <w:name w:val="mcsb_buttonup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buttondown">
    <w:name w:val="mcsb_buttondow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buttonleft">
    <w:name w:val="mcsb_buttonlef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buttonright">
    <w:name w:val="mcsb_buttonrigh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hidden">
    <w:name w:val="hidde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earch-txt">
    <w:name w:val="search-tx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no-match">
    <w:name w:val="no-match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elect-all">
    <w:name w:val="select-al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rms-block">
    <w:name w:val="arms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offsite">
    <w:name w:val="offsit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itle-block">
    <w:name w:val="title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ite-title">
    <w:name w:val="site-titl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nav-block">
    <w:name w:val="nav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ddress-block">
    <w:name w:val="address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ite-info-block">
    <w:name w:val="site-info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developer-info-block">
    <w:name w:val="developer-info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ingback">
    <w:name w:val="pingba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cat-accordion">
    <w:name w:val="pttm-cat-accordio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ost-navigation">
    <w:name w:val="post-navigatio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comment-navigation">
    <w:name w:val="comment-navigatio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label">
    <w:name w:val="labe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value">
    <w:name w:val="valu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hats-new-block">
    <w:name w:val="whats-new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hats-new-day">
    <w:name w:val="whats-new-day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hats-new-month">
    <w:name w:val="whats-new-month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odd">
    <w:name w:val="odd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even">
    <w:name w:val="eve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d-1">
    <w:name w:val="td-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d-2">
    <w:name w:val="td-2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content">
    <w:name w:val="widget-conten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ost-img-wrapper">
    <w:name w:val="post-img-wrapp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footer-link">
    <w:name w:val="widget-footer-lin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s-wrap">
    <w:name w:val="pttm-slides-wrap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s">
    <w:name w:val="pttm-slide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draggerbar">
    <w:name w:val="mcsb_dragger_ba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ime">
    <w:name w:val="tim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1fd">
    <w:name w:val="Дата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eta-block">
    <w:name w:val="meta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developer-name">
    <w:name w:val="developer-nam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ssistive-text">
    <w:name w:val="assistive-tex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stall-ok">
    <w:name w:val="install-o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stall-hz">
    <w:name w:val="install-hz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stall-fail">
    <w:name w:val="install-fai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stall-info">
    <w:name w:val="install-info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ost-meta">
    <w:name w:val="post-meta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rowser-update-title">
    <w:name w:val="browser-update-titl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hats-new-week">
    <w:name w:val="whats-new-wee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title">
    <w:name w:val="widget-titl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header">
    <w:name w:val="widget-head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link-1">
    <w:name w:val="link-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link-8">
    <w:name w:val="link-8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fo-banner">
    <w:name w:val="info-bann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b-label">
    <w:name w:val="ab-labe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b-item">
    <w:name w:val="ab-item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character" w:customStyle="1" w:styleId="ico">
    <w:name w:val="ico"/>
    <w:basedOn w:val="a1"/>
    <w:rsid w:val="00796962"/>
  </w:style>
  <w:style w:type="character" w:customStyle="1" w:styleId="meta">
    <w:name w:val="meta"/>
    <w:basedOn w:val="a1"/>
    <w:rsid w:val="00796962"/>
  </w:style>
  <w:style w:type="character" w:customStyle="1" w:styleId="link">
    <w:name w:val="link"/>
    <w:basedOn w:val="a1"/>
    <w:rsid w:val="00796962"/>
  </w:style>
  <w:style w:type="paragraph" w:customStyle="1" w:styleId="bwgspiderpopuploading1">
    <w:name w:val="bwg_spider_popup_loading1"/>
    <w:basedOn w:val="a"/>
    <w:rsid w:val="00796962"/>
    <w:pPr>
      <w:spacing w:after="100" w:afterAutospacing="1" w:line="240" w:lineRule="atLeast"/>
      <w:ind w:left="-300"/>
    </w:pPr>
    <w:rPr>
      <w:vanish/>
      <w:sz w:val="24"/>
      <w:szCs w:val="24"/>
    </w:rPr>
  </w:style>
  <w:style w:type="paragraph" w:customStyle="1" w:styleId="bwgspiderpopuploading2">
    <w:name w:val="bwg_spider_popup_loading2"/>
    <w:basedOn w:val="a"/>
    <w:rsid w:val="00796962"/>
    <w:pPr>
      <w:spacing w:after="100" w:afterAutospacing="1" w:line="240" w:lineRule="atLeast"/>
      <w:ind w:left="-300"/>
    </w:pPr>
    <w:rPr>
      <w:vanish/>
      <w:sz w:val="24"/>
      <w:szCs w:val="24"/>
    </w:rPr>
  </w:style>
  <w:style w:type="paragraph" w:customStyle="1" w:styleId="spiderpopupoverlay1">
    <w:name w:val="spider_popup_overlay1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spiderpopupoverlay2">
    <w:name w:val="spider_popup_overlay2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wderror1">
    <w:name w:val="wd_error1"/>
    <w:basedOn w:val="a"/>
    <w:rsid w:val="00796962"/>
    <w:pPr>
      <w:spacing w:before="100" w:beforeAutospacing="1" w:after="100" w:afterAutospacing="1" w:line="240" w:lineRule="atLeast"/>
    </w:pPr>
    <w:rPr>
      <w:color w:val="CCCCCC"/>
      <w:sz w:val="24"/>
      <w:szCs w:val="24"/>
    </w:rPr>
  </w:style>
  <w:style w:type="paragraph" w:customStyle="1" w:styleId="mcsbdraggerrail1">
    <w:name w:val="mcsb_draggerrail1"/>
    <w:basedOn w:val="a"/>
    <w:rsid w:val="00796962"/>
    <w:pPr>
      <w:shd w:val="clear" w:color="auto" w:fill="000000"/>
      <w:spacing w:line="240" w:lineRule="atLeast"/>
    </w:pPr>
    <w:rPr>
      <w:sz w:val="24"/>
      <w:szCs w:val="24"/>
    </w:rPr>
  </w:style>
  <w:style w:type="paragraph" w:customStyle="1" w:styleId="mcsbdragger1">
    <w:name w:val="mcsb_dragger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draggerbar1">
    <w:name w:val="mcsb_dragger_bar1"/>
    <w:basedOn w:val="a"/>
    <w:rsid w:val="00796962"/>
    <w:pPr>
      <w:shd w:val="clear" w:color="auto" w:fill="FFFFFF"/>
      <w:spacing w:line="240" w:lineRule="atLeast"/>
      <w:jc w:val="center"/>
    </w:pPr>
    <w:rPr>
      <w:sz w:val="24"/>
      <w:szCs w:val="24"/>
    </w:rPr>
  </w:style>
  <w:style w:type="paragraph" w:customStyle="1" w:styleId="mcsbbuttonup1">
    <w:name w:val="mcsb_buttonup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mcsbbuttondown1">
    <w:name w:val="mcsb_buttondown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mcsbbuttonleft1">
    <w:name w:val="mcsb_buttonleft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buttonright1">
    <w:name w:val="mcsb_buttonright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hidden1">
    <w:name w:val="hidden1"/>
    <w:basedOn w:val="a"/>
    <w:rsid w:val="00796962"/>
    <w:pPr>
      <w:spacing w:line="240" w:lineRule="atLeast"/>
    </w:pPr>
    <w:rPr>
      <w:vanish/>
      <w:sz w:val="24"/>
      <w:szCs w:val="24"/>
    </w:rPr>
  </w:style>
  <w:style w:type="paragraph" w:customStyle="1" w:styleId="search-txt1">
    <w:name w:val="search-txt1"/>
    <w:basedOn w:val="a"/>
    <w:rsid w:val="00796962"/>
    <w:pPr>
      <w:spacing w:line="240" w:lineRule="atLeast"/>
    </w:pPr>
    <w:rPr>
      <w:vanish/>
      <w:sz w:val="24"/>
      <w:szCs w:val="24"/>
    </w:rPr>
  </w:style>
  <w:style w:type="paragraph" w:customStyle="1" w:styleId="no-match1">
    <w:name w:val="no-match1"/>
    <w:basedOn w:val="a"/>
    <w:rsid w:val="00796962"/>
    <w:pPr>
      <w:spacing w:line="240" w:lineRule="atLeast"/>
    </w:pPr>
    <w:rPr>
      <w:vanish/>
      <w:sz w:val="24"/>
      <w:szCs w:val="24"/>
    </w:rPr>
  </w:style>
  <w:style w:type="paragraph" w:customStyle="1" w:styleId="select-all1">
    <w:name w:val="select-all1"/>
    <w:basedOn w:val="a"/>
    <w:rsid w:val="00796962"/>
    <w:pPr>
      <w:pBdr>
        <w:bottom w:val="single" w:sz="6" w:space="2" w:color="DDDDDD"/>
      </w:pBdr>
      <w:shd w:val="clear" w:color="auto" w:fill="FFFFFF"/>
      <w:spacing w:line="240" w:lineRule="atLeast"/>
    </w:pPr>
    <w:rPr>
      <w:sz w:val="24"/>
      <w:szCs w:val="24"/>
    </w:rPr>
  </w:style>
  <w:style w:type="paragraph" w:customStyle="1" w:styleId="ab-label1">
    <w:name w:val="ab-label1"/>
    <w:basedOn w:val="a"/>
    <w:rsid w:val="00796962"/>
    <w:pPr>
      <w:spacing w:before="100" w:beforeAutospacing="1" w:after="100" w:afterAutospacing="1" w:line="240" w:lineRule="atLeast"/>
    </w:pPr>
    <w:rPr>
      <w:rFonts w:ascii="Helvetica" w:hAnsi="Helvetica" w:cs="Helvetica"/>
      <w:sz w:val="24"/>
      <w:szCs w:val="24"/>
    </w:rPr>
  </w:style>
  <w:style w:type="paragraph" w:customStyle="1" w:styleId="ab-item1">
    <w:name w:val="ab-item1"/>
    <w:basedOn w:val="a"/>
    <w:rsid w:val="00796962"/>
    <w:pPr>
      <w:spacing w:before="100" w:beforeAutospacing="1" w:after="100" w:afterAutospacing="1" w:line="240" w:lineRule="atLeast"/>
    </w:pPr>
    <w:rPr>
      <w:rFonts w:ascii="Helvetica" w:hAnsi="Helvetica" w:cs="Helvetica"/>
      <w:sz w:val="24"/>
      <w:szCs w:val="24"/>
    </w:rPr>
  </w:style>
  <w:style w:type="paragraph" w:customStyle="1" w:styleId="site1">
    <w:name w:val="site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arms-block1">
    <w:name w:val="arms-block1"/>
    <w:basedOn w:val="a"/>
    <w:rsid w:val="00796962"/>
    <w:pPr>
      <w:spacing w:line="240" w:lineRule="atLeast"/>
      <w:ind w:left="660"/>
    </w:pPr>
    <w:rPr>
      <w:sz w:val="24"/>
      <w:szCs w:val="24"/>
    </w:rPr>
  </w:style>
  <w:style w:type="paragraph" w:customStyle="1" w:styleId="offsite1">
    <w:name w:val="offsite1"/>
    <w:basedOn w:val="a"/>
    <w:rsid w:val="00796962"/>
    <w:pPr>
      <w:spacing w:before="100" w:beforeAutospacing="1" w:after="100" w:afterAutospacing="1" w:line="240" w:lineRule="atLeast"/>
    </w:pPr>
    <w:rPr>
      <w:color w:val="F9F9F9"/>
      <w:sz w:val="24"/>
      <w:szCs w:val="24"/>
    </w:rPr>
  </w:style>
  <w:style w:type="paragraph" w:customStyle="1" w:styleId="title-block1">
    <w:name w:val="title-block1"/>
    <w:basedOn w:val="a"/>
    <w:rsid w:val="00796962"/>
    <w:pPr>
      <w:spacing w:before="150" w:line="288" w:lineRule="atLeast"/>
      <w:ind w:left="525"/>
    </w:pPr>
    <w:rPr>
      <w:sz w:val="24"/>
      <w:szCs w:val="24"/>
    </w:rPr>
  </w:style>
  <w:style w:type="paragraph" w:customStyle="1" w:styleId="site-title1">
    <w:name w:val="site-title1"/>
    <w:basedOn w:val="a"/>
    <w:rsid w:val="00796962"/>
    <w:pPr>
      <w:spacing w:before="270" w:after="90" w:line="240" w:lineRule="atLeast"/>
    </w:pPr>
    <w:rPr>
      <w:sz w:val="30"/>
      <w:szCs w:val="30"/>
    </w:rPr>
  </w:style>
  <w:style w:type="paragraph" w:customStyle="1" w:styleId="nav-block1">
    <w:name w:val="nav-block1"/>
    <w:basedOn w:val="a"/>
    <w:rsid w:val="00796962"/>
    <w:pPr>
      <w:spacing w:before="100" w:beforeAutospacing="1" w:after="150" w:line="240" w:lineRule="atLeast"/>
    </w:pPr>
    <w:rPr>
      <w:sz w:val="21"/>
      <w:szCs w:val="21"/>
    </w:rPr>
  </w:style>
  <w:style w:type="paragraph" w:customStyle="1" w:styleId="address-block1">
    <w:name w:val="address-block1"/>
    <w:basedOn w:val="a"/>
    <w:rsid w:val="00796962"/>
    <w:pPr>
      <w:spacing w:line="312" w:lineRule="atLeast"/>
      <w:ind w:right="465"/>
      <w:jc w:val="right"/>
    </w:pPr>
    <w:rPr>
      <w:color w:val="0055BB"/>
      <w:sz w:val="21"/>
      <w:szCs w:val="21"/>
    </w:rPr>
  </w:style>
  <w:style w:type="paragraph" w:customStyle="1" w:styleId="time1">
    <w:name w:val="time1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date1">
    <w:name w:val="date1"/>
    <w:basedOn w:val="a"/>
    <w:rsid w:val="00796962"/>
    <w:pPr>
      <w:spacing w:before="100" w:beforeAutospacing="1" w:after="100" w:afterAutospacing="1" w:line="240" w:lineRule="atLeast"/>
    </w:pPr>
    <w:rPr>
      <w:sz w:val="27"/>
      <w:szCs w:val="27"/>
    </w:rPr>
  </w:style>
  <w:style w:type="paragraph" w:customStyle="1" w:styleId="arms-block2">
    <w:name w:val="arms-block2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ite-info-block1">
    <w:name w:val="site-info-block1"/>
    <w:basedOn w:val="a"/>
    <w:rsid w:val="00796962"/>
    <w:pPr>
      <w:spacing w:before="100" w:beforeAutospacing="1" w:after="100" w:afterAutospacing="1" w:line="240" w:lineRule="atLeast"/>
      <w:ind w:left="150"/>
    </w:pPr>
    <w:rPr>
      <w:sz w:val="24"/>
      <w:szCs w:val="24"/>
    </w:rPr>
  </w:style>
  <w:style w:type="paragraph" w:customStyle="1" w:styleId="site-title2">
    <w:name w:val="site-title2"/>
    <w:basedOn w:val="a"/>
    <w:rsid w:val="00796962"/>
    <w:pPr>
      <w:spacing w:before="150" w:after="300" w:line="240" w:lineRule="atLeast"/>
    </w:pPr>
    <w:rPr>
      <w:sz w:val="27"/>
      <w:szCs w:val="27"/>
    </w:rPr>
  </w:style>
  <w:style w:type="paragraph" w:customStyle="1" w:styleId="developer-info-block1">
    <w:name w:val="developer-info-block1"/>
    <w:basedOn w:val="a"/>
    <w:rsid w:val="00796962"/>
    <w:pPr>
      <w:spacing w:before="100" w:beforeAutospacing="1" w:after="100" w:afterAutospacing="1" w:line="240" w:lineRule="atLeast"/>
      <w:jc w:val="right"/>
    </w:pPr>
    <w:rPr>
      <w:sz w:val="24"/>
      <w:szCs w:val="24"/>
    </w:rPr>
  </w:style>
  <w:style w:type="paragraph" w:customStyle="1" w:styleId="meta-block1">
    <w:name w:val="meta-block1"/>
    <w:basedOn w:val="a"/>
    <w:rsid w:val="00796962"/>
    <w:pPr>
      <w:spacing w:before="100" w:beforeAutospacing="1" w:after="150" w:line="240" w:lineRule="atLeast"/>
    </w:pPr>
    <w:rPr>
      <w:sz w:val="24"/>
      <w:szCs w:val="24"/>
    </w:rPr>
  </w:style>
  <w:style w:type="paragraph" w:customStyle="1" w:styleId="developer-name1">
    <w:name w:val="developer-name1"/>
    <w:basedOn w:val="a"/>
    <w:rsid w:val="00796962"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pingback1">
    <w:name w:val="pingback1"/>
    <w:basedOn w:val="a"/>
    <w:rsid w:val="00796962"/>
    <w:pPr>
      <w:spacing w:before="100" w:beforeAutospacing="1" w:after="360" w:line="240" w:lineRule="atLeast"/>
    </w:pPr>
    <w:rPr>
      <w:sz w:val="24"/>
      <w:szCs w:val="24"/>
    </w:rPr>
  </w:style>
  <w:style w:type="paragraph" w:customStyle="1" w:styleId="logged-in-as1">
    <w:name w:val="logged-in-as1"/>
    <w:basedOn w:val="a"/>
    <w:rsid w:val="00796962"/>
    <w:pPr>
      <w:spacing w:before="165" w:after="360" w:line="240" w:lineRule="atLeast"/>
    </w:pPr>
    <w:rPr>
      <w:sz w:val="24"/>
      <w:szCs w:val="24"/>
    </w:rPr>
  </w:style>
  <w:style w:type="paragraph" w:customStyle="1" w:styleId="form-allowed-tags1">
    <w:name w:val="form-allowed-tags1"/>
    <w:basedOn w:val="a"/>
    <w:rsid w:val="00796962"/>
    <w:pPr>
      <w:spacing w:line="240" w:lineRule="atLeast"/>
    </w:pPr>
    <w:rPr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796962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sz w:val="24"/>
      <w:szCs w:val="24"/>
    </w:rPr>
  </w:style>
  <w:style w:type="character" w:customStyle="1" w:styleId="meta1">
    <w:name w:val="meta1"/>
    <w:basedOn w:val="a1"/>
    <w:rsid w:val="00796962"/>
    <w:rPr>
      <w:color w:val="AAAAAA"/>
      <w:sz w:val="18"/>
      <w:szCs w:val="18"/>
    </w:rPr>
  </w:style>
  <w:style w:type="character" w:customStyle="1" w:styleId="link1">
    <w:name w:val="link1"/>
    <w:basedOn w:val="a1"/>
    <w:rsid w:val="00796962"/>
    <w:rPr>
      <w:u w:val="single"/>
    </w:rPr>
  </w:style>
  <w:style w:type="paragraph" w:customStyle="1" w:styleId="post-navigation1">
    <w:name w:val="post-navigation1"/>
    <w:basedOn w:val="a"/>
    <w:rsid w:val="00796962"/>
    <w:pPr>
      <w:shd w:val="clear" w:color="auto" w:fill="F3F3F3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comment-navigation1">
    <w:name w:val="comment-navigation1"/>
    <w:basedOn w:val="a"/>
    <w:rsid w:val="00796962"/>
    <w:pPr>
      <w:shd w:val="clear" w:color="auto" w:fill="F3F3F3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ssistive-text1">
    <w:name w:val="assistive-text1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assistive-text2">
    <w:name w:val="assistive-text2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label1">
    <w:name w:val="label1"/>
    <w:basedOn w:val="a"/>
    <w:rsid w:val="00796962"/>
    <w:pPr>
      <w:spacing w:before="100" w:beforeAutospacing="1" w:after="100" w:afterAutospacing="1" w:line="240" w:lineRule="atLeast"/>
      <w:jc w:val="right"/>
    </w:pPr>
    <w:rPr>
      <w:b/>
      <w:bCs/>
      <w:sz w:val="18"/>
      <w:szCs w:val="18"/>
    </w:rPr>
  </w:style>
  <w:style w:type="paragraph" w:customStyle="1" w:styleId="value1">
    <w:name w:val="value1"/>
    <w:basedOn w:val="a"/>
    <w:rsid w:val="00796962"/>
    <w:pPr>
      <w:spacing w:before="100" w:beforeAutospacing="1" w:after="100" w:afterAutospacing="1" w:line="240" w:lineRule="atLeast"/>
      <w:textAlignment w:val="center"/>
    </w:pPr>
    <w:rPr>
      <w:sz w:val="24"/>
      <w:szCs w:val="24"/>
    </w:rPr>
  </w:style>
  <w:style w:type="paragraph" w:customStyle="1" w:styleId="whats-new-block1">
    <w:name w:val="whats-new-block1"/>
    <w:basedOn w:val="a"/>
    <w:rsid w:val="00796962"/>
    <w:pPr>
      <w:shd w:val="clear" w:color="auto" w:fill="F0F0F0"/>
      <w:spacing w:after="360" w:line="312" w:lineRule="atLeast"/>
      <w:ind w:left="150" w:right="150"/>
    </w:pPr>
    <w:rPr>
      <w:sz w:val="24"/>
      <w:szCs w:val="24"/>
    </w:rPr>
  </w:style>
  <w:style w:type="paragraph" w:customStyle="1" w:styleId="whats-new-day1">
    <w:name w:val="whats-new-day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hats-new-month1">
    <w:name w:val="whats-new-month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stall-ok1">
    <w:name w:val="install-ok1"/>
    <w:basedOn w:val="a"/>
    <w:rsid w:val="00796962"/>
    <w:pPr>
      <w:shd w:val="clear" w:color="auto" w:fill="E5FFE5"/>
      <w:spacing w:line="240" w:lineRule="atLeast"/>
    </w:pPr>
    <w:rPr>
      <w:sz w:val="24"/>
      <w:szCs w:val="24"/>
    </w:rPr>
  </w:style>
  <w:style w:type="paragraph" w:customStyle="1" w:styleId="install-hz1">
    <w:name w:val="install-hz1"/>
    <w:basedOn w:val="a"/>
    <w:rsid w:val="00796962"/>
    <w:pPr>
      <w:shd w:val="clear" w:color="auto" w:fill="FFFFE5"/>
      <w:spacing w:line="240" w:lineRule="atLeast"/>
    </w:pPr>
    <w:rPr>
      <w:sz w:val="24"/>
      <w:szCs w:val="24"/>
    </w:rPr>
  </w:style>
  <w:style w:type="paragraph" w:customStyle="1" w:styleId="install-fail1">
    <w:name w:val="install-fail1"/>
    <w:basedOn w:val="a"/>
    <w:rsid w:val="00796962"/>
    <w:pPr>
      <w:shd w:val="clear" w:color="auto" w:fill="FFE5E5"/>
      <w:spacing w:line="240" w:lineRule="atLeast"/>
    </w:pPr>
    <w:rPr>
      <w:sz w:val="24"/>
      <w:szCs w:val="24"/>
    </w:rPr>
  </w:style>
  <w:style w:type="paragraph" w:customStyle="1" w:styleId="install-info1">
    <w:name w:val="install-info1"/>
    <w:basedOn w:val="a"/>
    <w:rsid w:val="00796962"/>
    <w:pPr>
      <w:shd w:val="clear" w:color="auto" w:fill="F5F5F5"/>
      <w:spacing w:line="240" w:lineRule="atLeast"/>
    </w:pPr>
    <w:rPr>
      <w:sz w:val="18"/>
      <w:szCs w:val="18"/>
    </w:rPr>
  </w:style>
  <w:style w:type="paragraph" w:customStyle="1" w:styleId="odd1">
    <w:name w:val="odd1"/>
    <w:basedOn w:val="a"/>
    <w:rsid w:val="00796962"/>
    <w:pPr>
      <w:shd w:val="clear" w:color="auto" w:fill="F7F7F7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even1">
    <w:name w:val="even1"/>
    <w:basedOn w:val="a"/>
    <w:rsid w:val="00796962"/>
    <w:pPr>
      <w:shd w:val="clear" w:color="auto" w:fill="F9F9F9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d-11">
    <w:name w:val="td-1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d-21">
    <w:name w:val="td-2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d-22">
    <w:name w:val="td-22"/>
    <w:basedOn w:val="a"/>
    <w:rsid w:val="00796962"/>
    <w:pPr>
      <w:spacing w:before="100" w:beforeAutospacing="1" w:after="100" w:afterAutospacing="1" w:line="240" w:lineRule="atLeast"/>
    </w:pPr>
    <w:rPr>
      <w:b/>
      <w:bCs/>
      <w:sz w:val="24"/>
      <w:szCs w:val="24"/>
    </w:rPr>
  </w:style>
  <w:style w:type="paragraph" w:customStyle="1" w:styleId="td-23">
    <w:name w:val="td-23"/>
    <w:basedOn w:val="a"/>
    <w:rsid w:val="00796962"/>
    <w:pPr>
      <w:spacing w:before="100" w:beforeAutospacing="1" w:after="100" w:afterAutospacing="1" w:line="240" w:lineRule="atLeast"/>
    </w:pPr>
    <w:rPr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796962"/>
    <w:pPr>
      <w:spacing w:before="100" w:beforeAutospacing="1" w:after="100" w:afterAutospacing="1" w:line="240" w:lineRule="atLeast"/>
    </w:pPr>
    <w:rPr>
      <w:sz w:val="27"/>
      <w:szCs w:val="27"/>
    </w:rPr>
  </w:style>
  <w:style w:type="character" w:customStyle="1" w:styleId="ico1">
    <w:name w:val="ico1"/>
    <w:basedOn w:val="a1"/>
    <w:rsid w:val="00796962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796962"/>
    <w:pPr>
      <w:shd w:val="clear" w:color="auto" w:fill="B1E3FE"/>
      <w:spacing w:before="150" w:after="100" w:afterAutospacing="1" w:line="240" w:lineRule="atLeast"/>
    </w:pPr>
    <w:rPr>
      <w:sz w:val="24"/>
      <w:szCs w:val="24"/>
    </w:rPr>
  </w:style>
  <w:style w:type="paragraph" w:customStyle="1" w:styleId="post-meta1">
    <w:name w:val="post-meta1"/>
    <w:basedOn w:val="a"/>
    <w:rsid w:val="00796962"/>
    <w:pPr>
      <w:spacing w:before="100" w:beforeAutospacing="1" w:after="90" w:line="270" w:lineRule="atLeast"/>
    </w:pPr>
    <w:rPr>
      <w:color w:val="68872B"/>
      <w:sz w:val="18"/>
      <w:szCs w:val="18"/>
    </w:rPr>
  </w:style>
  <w:style w:type="paragraph" w:customStyle="1" w:styleId="post-img-wrapper1">
    <w:name w:val="post-img-wrapper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footer-link1">
    <w:name w:val="widget-footer-link1"/>
    <w:basedOn w:val="a"/>
    <w:rsid w:val="00796962"/>
    <w:pPr>
      <w:spacing w:before="60" w:after="100" w:afterAutospacing="1" w:line="270" w:lineRule="atLeast"/>
      <w:jc w:val="center"/>
    </w:pPr>
    <w:rPr>
      <w:caps/>
      <w:color w:val="FFFFFF"/>
      <w:sz w:val="15"/>
      <w:szCs w:val="15"/>
    </w:rPr>
  </w:style>
  <w:style w:type="paragraph" w:customStyle="1" w:styleId="widget-footer-link2">
    <w:name w:val="widget-footer-link2"/>
    <w:basedOn w:val="a"/>
    <w:rsid w:val="00796962"/>
    <w:pPr>
      <w:shd w:val="clear" w:color="auto" w:fill="FC2B2B"/>
      <w:spacing w:before="60" w:after="100" w:afterAutospacing="1" w:line="270" w:lineRule="atLeast"/>
      <w:jc w:val="center"/>
    </w:pPr>
    <w:rPr>
      <w:caps/>
      <w:color w:val="FFFFFF"/>
      <w:sz w:val="15"/>
      <w:szCs w:val="15"/>
      <w:u w:val="single"/>
    </w:rPr>
  </w:style>
  <w:style w:type="paragraph" w:customStyle="1" w:styleId="whats-new-block2">
    <w:name w:val="whats-new-block2"/>
    <w:basedOn w:val="a"/>
    <w:rsid w:val="00796962"/>
    <w:pPr>
      <w:spacing w:before="90" w:after="90" w:line="240" w:lineRule="atLeast"/>
    </w:pPr>
    <w:rPr>
      <w:sz w:val="18"/>
      <w:szCs w:val="18"/>
    </w:rPr>
  </w:style>
  <w:style w:type="paragraph" w:customStyle="1" w:styleId="whats-new-week1">
    <w:name w:val="whats-new-week1"/>
    <w:basedOn w:val="a"/>
    <w:rsid w:val="00796962"/>
    <w:pPr>
      <w:spacing w:before="100" w:beforeAutospacing="1" w:after="100" w:afterAutospacing="1" w:line="270" w:lineRule="atLeast"/>
    </w:pPr>
    <w:rPr>
      <w:sz w:val="24"/>
      <w:szCs w:val="24"/>
    </w:rPr>
  </w:style>
  <w:style w:type="paragraph" w:customStyle="1" w:styleId="whats-new-month2">
    <w:name w:val="whats-new-month2"/>
    <w:basedOn w:val="a"/>
    <w:rsid w:val="00796962"/>
    <w:pPr>
      <w:spacing w:before="100" w:beforeAutospacing="1" w:after="100" w:afterAutospacing="1" w:line="270" w:lineRule="atLeast"/>
    </w:pPr>
    <w:rPr>
      <w:sz w:val="24"/>
      <w:szCs w:val="24"/>
    </w:rPr>
  </w:style>
  <w:style w:type="paragraph" w:customStyle="1" w:styleId="widget-footer-link3">
    <w:name w:val="widget-footer-link3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title1">
    <w:name w:val="widget-title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widget-content2">
    <w:name w:val="widget-content2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header1">
    <w:name w:val="widget-header1"/>
    <w:basedOn w:val="a"/>
    <w:rsid w:val="00796962"/>
    <w:pPr>
      <w:pBdr>
        <w:top w:val="single" w:sz="18" w:space="0" w:color="0055BB"/>
        <w:left w:val="single" w:sz="18" w:space="0" w:color="0055BB"/>
        <w:bottom w:val="single" w:sz="18" w:space="0" w:color="0055BB"/>
        <w:right w:val="single" w:sz="18" w:space="0" w:color="0055BB"/>
      </w:pBdr>
      <w:spacing w:before="100" w:beforeAutospacing="1" w:after="870" w:line="240" w:lineRule="atLeast"/>
      <w:ind w:left="-135"/>
    </w:pPr>
    <w:rPr>
      <w:sz w:val="24"/>
      <w:szCs w:val="24"/>
    </w:rPr>
  </w:style>
  <w:style w:type="paragraph" w:customStyle="1" w:styleId="widget-content3">
    <w:name w:val="widget-content3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content4">
    <w:name w:val="widget-content4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link-11">
    <w:name w:val="link-11"/>
    <w:basedOn w:val="a"/>
    <w:rsid w:val="00796962"/>
    <w:pPr>
      <w:spacing w:before="90" w:after="100" w:afterAutospacing="1" w:line="240" w:lineRule="atLeast"/>
    </w:pPr>
    <w:rPr>
      <w:sz w:val="24"/>
      <w:szCs w:val="24"/>
    </w:rPr>
  </w:style>
  <w:style w:type="paragraph" w:customStyle="1" w:styleId="link-81">
    <w:name w:val="link-81"/>
    <w:basedOn w:val="a"/>
    <w:rsid w:val="00796962"/>
    <w:pPr>
      <w:spacing w:before="180" w:after="100" w:afterAutospacing="1" w:line="240" w:lineRule="atLeast"/>
    </w:pPr>
    <w:rPr>
      <w:sz w:val="24"/>
      <w:szCs w:val="24"/>
    </w:rPr>
  </w:style>
  <w:style w:type="paragraph" w:customStyle="1" w:styleId="info-banner1">
    <w:name w:val="info-banner1"/>
    <w:basedOn w:val="a"/>
    <w:rsid w:val="00796962"/>
    <w:pPr>
      <w:spacing w:before="100" w:beforeAutospacing="1" w:after="100" w:afterAutospacing="1" w:line="240" w:lineRule="atLeast"/>
      <w:ind w:left="-180"/>
    </w:pPr>
    <w:rPr>
      <w:sz w:val="24"/>
      <w:szCs w:val="24"/>
    </w:rPr>
  </w:style>
  <w:style w:type="paragraph" w:customStyle="1" w:styleId="pttm-slider-nav1">
    <w:name w:val="pttm-slider-nav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r-nav2">
    <w:name w:val="pttm-slider-nav2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r-nav3">
    <w:name w:val="pttm-slider-nav3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pttm-slider-nav4">
    <w:name w:val="pttm-slider-nav4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pttm-slider-nav5">
    <w:name w:val="pttm-slider-nav5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r-nav6">
    <w:name w:val="pttm-slider-nav6"/>
    <w:basedOn w:val="a"/>
    <w:rsid w:val="00796962"/>
    <w:pPr>
      <w:shd w:val="clear" w:color="auto" w:fill="E0F9FF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r-nav7">
    <w:name w:val="pttm-slider-nav7"/>
    <w:basedOn w:val="a"/>
    <w:rsid w:val="00796962"/>
    <w:pPr>
      <w:shd w:val="clear" w:color="auto" w:fill="E0F9FF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s-wrap1">
    <w:name w:val="pttm-slides-wrap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s1">
    <w:name w:val="pttm-slides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character" w:customStyle="1" w:styleId="710">
    <w:name w:val="Заголовок 7 Знак1"/>
    <w:basedOn w:val="a1"/>
    <w:uiPriority w:val="9"/>
    <w:semiHidden/>
    <w:rsid w:val="007969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10">
    <w:name w:val="Заголовок 8 Знак1"/>
    <w:basedOn w:val="a1"/>
    <w:uiPriority w:val="9"/>
    <w:semiHidden/>
    <w:rsid w:val="007969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1"/>
    <w:uiPriority w:val="9"/>
    <w:semiHidden/>
    <w:rsid w:val="007969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ff6">
    <w:name w:val="Emphasis"/>
    <w:basedOn w:val="a1"/>
    <w:uiPriority w:val="20"/>
    <w:qFormat/>
    <w:rsid w:val="00796962"/>
    <w:rPr>
      <w:i/>
      <w:iCs/>
    </w:rPr>
  </w:style>
  <w:style w:type="paragraph" w:styleId="28">
    <w:name w:val="Quote"/>
    <w:basedOn w:val="a"/>
    <w:next w:val="a"/>
    <w:link w:val="27"/>
    <w:uiPriority w:val="29"/>
    <w:qFormat/>
    <w:rsid w:val="00796962"/>
    <w:rPr>
      <w:rFonts w:ascii="Trebuchet MS" w:hAnsi="Trebuchet MS"/>
      <w:i/>
      <w:iCs/>
      <w:color w:val="5A5A5A"/>
      <w:sz w:val="22"/>
      <w:szCs w:val="22"/>
      <w:lang w:eastAsia="en-US"/>
    </w:rPr>
  </w:style>
  <w:style w:type="character" w:customStyle="1" w:styleId="212">
    <w:name w:val="Цитата 2 Знак1"/>
    <w:basedOn w:val="a1"/>
    <w:uiPriority w:val="29"/>
    <w:rsid w:val="00796962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f4">
    <w:name w:val="Intense Quote"/>
    <w:basedOn w:val="a"/>
    <w:next w:val="a"/>
    <w:link w:val="aff3"/>
    <w:uiPriority w:val="30"/>
    <w:qFormat/>
    <w:rsid w:val="0079696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rebuchet MS" w:hAnsi="Trebuchet MS"/>
      <w:i/>
      <w:iCs/>
      <w:color w:val="FFFFFF"/>
      <w:sz w:val="24"/>
      <w:szCs w:val="24"/>
      <w:lang w:eastAsia="en-US"/>
    </w:rPr>
  </w:style>
  <w:style w:type="character" w:customStyle="1" w:styleId="1fe">
    <w:name w:val="Выделенная цитата Знак1"/>
    <w:basedOn w:val="a1"/>
    <w:uiPriority w:val="30"/>
    <w:rsid w:val="00796962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ff7">
    <w:name w:val="Subtle Emphasis"/>
    <w:basedOn w:val="a1"/>
    <w:uiPriority w:val="19"/>
    <w:qFormat/>
    <w:rsid w:val="00796962"/>
    <w:rPr>
      <w:i/>
      <w:iCs/>
      <w:color w:val="808080" w:themeColor="text1" w:themeTint="7F"/>
    </w:rPr>
  </w:style>
  <w:style w:type="character" w:styleId="aff8">
    <w:name w:val="Intense Emphasis"/>
    <w:basedOn w:val="a1"/>
    <w:uiPriority w:val="21"/>
    <w:qFormat/>
    <w:rsid w:val="00796962"/>
    <w:rPr>
      <w:b/>
      <w:bCs/>
      <w:i/>
      <w:iCs/>
      <w:color w:val="4F81BD" w:themeColor="accent1"/>
    </w:rPr>
  </w:style>
  <w:style w:type="character" w:styleId="aff9">
    <w:name w:val="Subtle Reference"/>
    <w:basedOn w:val="a1"/>
    <w:uiPriority w:val="31"/>
    <w:qFormat/>
    <w:rsid w:val="00796962"/>
    <w:rPr>
      <w:smallCaps/>
      <w:color w:val="C0504D" w:themeColor="accent2"/>
      <w:u w:val="single"/>
    </w:rPr>
  </w:style>
  <w:style w:type="character" w:styleId="affa">
    <w:name w:val="Intense Reference"/>
    <w:basedOn w:val="a1"/>
    <w:uiPriority w:val="32"/>
    <w:qFormat/>
    <w:rsid w:val="00796962"/>
    <w:rPr>
      <w:b/>
      <w:bCs/>
      <w:smallCaps/>
      <w:color w:val="C0504D" w:themeColor="accent2"/>
      <w:spacing w:val="5"/>
      <w:u w:val="single"/>
    </w:rPr>
  </w:style>
  <w:style w:type="character" w:styleId="affb">
    <w:name w:val="Book Title"/>
    <w:basedOn w:val="a1"/>
    <w:uiPriority w:val="33"/>
    <w:qFormat/>
    <w:rsid w:val="00796962"/>
    <w:rPr>
      <w:b/>
      <w:bCs/>
      <w:smallCaps/>
      <w:spacing w:val="5"/>
    </w:rPr>
  </w:style>
  <w:style w:type="paragraph" w:styleId="affc">
    <w:name w:val="Body Text Indent"/>
    <w:basedOn w:val="a"/>
    <w:link w:val="affd"/>
    <w:semiHidden/>
    <w:unhideWhenUsed/>
    <w:rsid w:val="00B175F4"/>
    <w:pPr>
      <w:spacing w:after="120"/>
      <w:ind w:left="283"/>
    </w:pPr>
    <w:rPr>
      <w:sz w:val="28"/>
      <w:szCs w:val="24"/>
    </w:rPr>
  </w:style>
  <w:style w:type="character" w:customStyle="1" w:styleId="affd">
    <w:name w:val="Основной текст с отступом Знак"/>
    <w:basedOn w:val="a1"/>
    <w:link w:val="affc"/>
    <w:semiHidden/>
    <w:rsid w:val="00B175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3">
    <w:name w:val="Основной текст 21"/>
    <w:basedOn w:val="a"/>
    <w:rsid w:val="00B175F4"/>
    <w:pPr>
      <w:jc w:val="both"/>
    </w:pPr>
    <w:rPr>
      <w:kern w:val="2"/>
      <w:sz w:val="24"/>
      <w:lang w:eastAsia="ar-SA"/>
    </w:rPr>
  </w:style>
  <w:style w:type="table" w:customStyle="1" w:styleId="29">
    <w:name w:val="Сетка таблицы2"/>
    <w:basedOn w:val="a2"/>
    <w:next w:val="a7"/>
    <w:uiPriority w:val="59"/>
    <w:rsid w:val="00D85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Основной текст (2)_"/>
    <w:link w:val="2b"/>
    <w:locked/>
    <w:rsid w:val="001D23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1D237B"/>
    <w:pPr>
      <w:widowControl w:val="0"/>
      <w:shd w:val="clear" w:color="auto" w:fill="FFFFFF"/>
      <w:spacing w:after="60" w:line="0" w:lineRule="atLeast"/>
    </w:pPr>
    <w:rPr>
      <w:b/>
      <w:bCs/>
      <w:sz w:val="22"/>
      <w:szCs w:val="22"/>
      <w:lang w:eastAsia="en-US"/>
    </w:rPr>
  </w:style>
  <w:style w:type="paragraph" w:customStyle="1" w:styleId="1ff">
    <w:name w:val="Основной текст1"/>
    <w:basedOn w:val="a"/>
    <w:rsid w:val="001D237B"/>
    <w:pPr>
      <w:widowControl w:val="0"/>
      <w:shd w:val="clear" w:color="auto" w:fill="FFFFFF"/>
      <w:spacing w:before="600" w:line="326" w:lineRule="exact"/>
      <w:jc w:val="both"/>
    </w:pPr>
    <w:rPr>
      <w:color w:val="000000"/>
      <w:sz w:val="26"/>
      <w:szCs w:val="26"/>
    </w:rPr>
  </w:style>
  <w:style w:type="paragraph" w:customStyle="1" w:styleId="headertext">
    <w:name w:val="headertext"/>
    <w:basedOn w:val="a"/>
    <w:rsid w:val="00C04F3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04F3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"/>
    <w:qFormat/>
    <w:rsid w:val="008C1B6F"/>
    <w:pPr>
      <w:tabs>
        <w:tab w:val="left" w:pos="0"/>
      </w:tabs>
      <w:suppressAutoHyphens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uiPriority w:val="9"/>
    <w:qFormat/>
    <w:rsid w:val="008C1B6F"/>
    <w:pPr>
      <w:numPr>
        <w:ilvl w:val="1"/>
        <w:numId w:val="1"/>
      </w:numPr>
      <w:tabs>
        <w:tab w:val="left" w:pos="0"/>
      </w:tabs>
      <w:suppressAutoHyphens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uiPriority w:val="9"/>
    <w:qFormat/>
    <w:rsid w:val="008C1B6F"/>
    <w:pPr>
      <w:numPr>
        <w:ilvl w:val="2"/>
        <w:numId w:val="1"/>
      </w:numPr>
      <w:tabs>
        <w:tab w:val="left" w:pos="0"/>
      </w:tabs>
      <w:suppressAutoHyphens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uiPriority w:val="9"/>
    <w:qFormat/>
    <w:rsid w:val="008C1B6F"/>
    <w:pPr>
      <w:numPr>
        <w:ilvl w:val="3"/>
        <w:numId w:val="1"/>
      </w:numPr>
      <w:tabs>
        <w:tab w:val="left" w:pos="0"/>
      </w:tabs>
      <w:suppressAutoHyphens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uiPriority w:val="9"/>
    <w:qFormat/>
    <w:rsid w:val="008C1B6F"/>
    <w:pPr>
      <w:numPr>
        <w:ilvl w:val="4"/>
        <w:numId w:val="1"/>
      </w:numPr>
      <w:tabs>
        <w:tab w:val="left" w:pos="0"/>
      </w:tabs>
      <w:suppressAutoHyphens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uiPriority w:val="9"/>
    <w:qFormat/>
    <w:rsid w:val="008C1B6F"/>
    <w:pPr>
      <w:numPr>
        <w:ilvl w:val="5"/>
        <w:numId w:val="1"/>
      </w:numPr>
      <w:tabs>
        <w:tab w:val="left" w:pos="0"/>
      </w:tabs>
      <w:suppressAutoHyphens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962"/>
    <w:pPr>
      <w:keepNext/>
      <w:keepLines/>
      <w:spacing w:before="200"/>
      <w:outlineLvl w:val="6"/>
    </w:pPr>
    <w:rPr>
      <w:rFonts w:ascii="Trebuchet MS" w:hAnsi="Trebuchet MS"/>
      <w:b/>
      <w:bCs/>
      <w:color w:val="9BBB59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962"/>
    <w:pPr>
      <w:keepNext/>
      <w:keepLines/>
      <w:spacing w:before="200"/>
      <w:outlineLvl w:val="7"/>
    </w:pPr>
    <w:rPr>
      <w:rFonts w:ascii="Trebuchet MS" w:hAnsi="Trebuchet MS"/>
      <w:b/>
      <w:bCs/>
      <w:i/>
      <w:iCs/>
      <w:color w:val="9BBB59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962"/>
    <w:pPr>
      <w:keepNext/>
      <w:keepLines/>
      <w:spacing w:before="200"/>
      <w:outlineLvl w:val="8"/>
    </w:pPr>
    <w:rPr>
      <w:rFonts w:ascii="Trebuchet MS" w:hAnsi="Trebuchet MS"/>
      <w:i/>
      <w:iCs/>
      <w:color w:val="9BBB59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FD5AA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nhideWhenUsed/>
    <w:rsid w:val="00145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145E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74F2B"/>
    <w:pPr>
      <w:ind w:left="720"/>
      <w:contextualSpacing/>
    </w:pPr>
  </w:style>
  <w:style w:type="table" w:styleId="a7">
    <w:name w:val="Table Grid"/>
    <w:basedOn w:val="a2"/>
    <w:rsid w:val="005B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8C1B6F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8C1B6F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8C1B6F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rsid w:val="008C1B6F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numbering" w:customStyle="1" w:styleId="11">
    <w:name w:val="Нет списка1"/>
    <w:next w:val="a3"/>
    <w:semiHidden/>
    <w:unhideWhenUsed/>
    <w:rsid w:val="008C1B6F"/>
  </w:style>
  <w:style w:type="character" w:customStyle="1" w:styleId="12">
    <w:name w:val="Основной шрифт абзаца1"/>
    <w:rsid w:val="008C1B6F"/>
  </w:style>
  <w:style w:type="character" w:customStyle="1" w:styleId="WW8Num2z0">
    <w:name w:val="WW8Num2z0"/>
    <w:rsid w:val="008C1B6F"/>
    <w:rPr>
      <w:rFonts w:ascii="Symbol" w:hAnsi="Symbol" w:cs="Symbol"/>
    </w:rPr>
  </w:style>
  <w:style w:type="character" w:customStyle="1" w:styleId="WW8Num3z0">
    <w:name w:val="WW8Num3z0"/>
    <w:rsid w:val="008C1B6F"/>
    <w:rPr>
      <w:rFonts w:cs="Times New Roman"/>
    </w:rPr>
  </w:style>
  <w:style w:type="character" w:customStyle="1" w:styleId="WW8Num6z0">
    <w:name w:val="WW8Num6z0"/>
    <w:rsid w:val="008C1B6F"/>
    <w:rPr>
      <w:rFonts w:ascii="Symbol" w:hAnsi="Symbol" w:cs="Symbol"/>
    </w:rPr>
  </w:style>
  <w:style w:type="character" w:customStyle="1" w:styleId="WW8Num10z0">
    <w:name w:val="WW8Num10z0"/>
    <w:rsid w:val="008C1B6F"/>
    <w:rPr>
      <w:rFonts w:ascii="Symbol" w:hAnsi="Symbol" w:cs="OpenSymbol"/>
    </w:rPr>
  </w:style>
  <w:style w:type="character" w:customStyle="1" w:styleId="WW8Num11z0">
    <w:name w:val="WW8Num11z0"/>
    <w:rsid w:val="008C1B6F"/>
    <w:rPr>
      <w:rFonts w:ascii="Symbol" w:hAnsi="Symbol" w:cs="OpenSymbol"/>
    </w:rPr>
  </w:style>
  <w:style w:type="character" w:customStyle="1" w:styleId="WW8Num12z0">
    <w:name w:val="WW8Num12z0"/>
    <w:rsid w:val="008C1B6F"/>
    <w:rPr>
      <w:rFonts w:ascii="Symbol" w:hAnsi="Symbol" w:cs="OpenSymbol"/>
    </w:rPr>
  </w:style>
  <w:style w:type="character" w:customStyle="1" w:styleId="31">
    <w:name w:val="Основной шрифт абзаца3"/>
    <w:rsid w:val="008C1B6F"/>
  </w:style>
  <w:style w:type="character" w:customStyle="1" w:styleId="WW8Num1z0">
    <w:name w:val="WW8Num1z0"/>
    <w:rsid w:val="008C1B6F"/>
    <w:rPr>
      <w:rFonts w:ascii="Symbol" w:hAnsi="Symbol" w:cs="OpenSymbol"/>
    </w:rPr>
  </w:style>
  <w:style w:type="character" w:customStyle="1" w:styleId="WW8Num6z1">
    <w:name w:val="WW8Num6z1"/>
    <w:rsid w:val="008C1B6F"/>
    <w:rPr>
      <w:rFonts w:ascii="Courier New" w:hAnsi="Courier New" w:cs="Courier New"/>
    </w:rPr>
  </w:style>
  <w:style w:type="character" w:customStyle="1" w:styleId="WW8Num6z2">
    <w:name w:val="WW8Num6z2"/>
    <w:rsid w:val="008C1B6F"/>
    <w:rPr>
      <w:rFonts w:ascii="Wingdings" w:hAnsi="Wingdings" w:cs="Wingdings"/>
    </w:rPr>
  </w:style>
  <w:style w:type="character" w:customStyle="1" w:styleId="21">
    <w:name w:val="Основной шрифт абзаца2"/>
    <w:rsid w:val="008C1B6F"/>
  </w:style>
  <w:style w:type="character" w:customStyle="1" w:styleId="HTML">
    <w:name w:val="Стандартный HTML Знак"/>
    <w:link w:val="HTML0"/>
    <w:uiPriority w:val="99"/>
    <w:rsid w:val="008C1B6F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Гипертекстовая ссылка"/>
    <w:rsid w:val="008C1B6F"/>
    <w:rPr>
      <w:b/>
      <w:bCs/>
      <w:color w:val="008000"/>
    </w:rPr>
  </w:style>
  <w:style w:type="character" w:styleId="a9">
    <w:name w:val="Hyperlink"/>
    <w:uiPriority w:val="99"/>
    <w:rsid w:val="008C1B6F"/>
    <w:rPr>
      <w:color w:val="0000FF"/>
      <w:u w:val="single"/>
    </w:rPr>
  </w:style>
  <w:style w:type="character" w:customStyle="1" w:styleId="aa">
    <w:name w:val="Основной текст Знак"/>
    <w:rsid w:val="008C1B6F"/>
    <w:rPr>
      <w:sz w:val="22"/>
      <w:szCs w:val="22"/>
    </w:rPr>
  </w:style>
  <w:style w:type="character" w:customStyle="1" w:styleId="ab">
    <w:name w:val="Красная строка Знак"/>
    <w:rsid w:val="008C1B6F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8C1B6F"/>
    <w:rPr>
      <w:sz w:val="16"/>
      <w:szCs w:val="16"/>
    </w:rPr>
  </w:style>
  <w:style w:type="character" w:customStyle="1" w:styleId="WW-Absatz-Standardschriftart111111111">
    <w:name w:val="WW-Absatz-Standardschriftart111111111"/>
    <w:rsid w:val="008C1B6F"/>
  </w:style>
  <w:style w:type="character" w:customStyle="1" w:styleId="apple-style-span">
    <w:name w:val="apple-style-span"/>
    <w:basedOn w:val="21"/>
    <w:rsid w:val="008C1B6F"/>
  </w:style>
  <w:style w:type="character" w:customStyle="1" w:styleId="S">
    <w:name w:val="S_Обычный Знак"/>
    <w:rsid w:val="008C1B6F"/>
    <w:rPr>
      <w:sz w:val="24"/>
      <w:szCs w:val="24"/>
      <w:lang w:val="ru-RU" w:eastAsia="ar-SA" w:bidi="ar-SA"/>
    </w:rPr>
  </w:style>
  <w:style w:type="character" w:customStyle="1" w:styleId="22">
    <w:name w:val="Основной текст с отступом 2 Знак"/>
    <w:rsid w:val="008C1B6F"/>
    <w:rPr>
      <w:sz w:val="24"/>
      <w:szCs w:val="24"/>
      <w:lang w:val="ru-RU" w:eastAsia="ar-SA" w:bidi="ar-SA"/>
    </w:rPr>
  </w:style>
  <w:style w:type="character" w:customStyle="1" w:styleId="ac">
    <w:name w:val="Символ сноски"/>
    <w:rsid w:val="008C1B6F"/>
    <w:rPr>
      <w:rFonts w:cs="Times New Roman"/>
      <w:vertAlign w:val="superscript"/>
    </w:rPr>
  </w:style>
  <w:style w:type="character" w:customStyle="1" w:styleId="ad">
    <w:name w:val="Текст сноски Знак"/>
    <w:rsid w:val="008C1B6F"/>
    <w:rPr>
      <w:lang w:val="ru-RU" w:eastAsia="ar-SA" w:bidi="ar-SA"/>
    </w:rPr>
  </w:style>
  <w:style w:type="character" w:customStyle="1" w:styleId="13">
    <w:name w:val="Номер страницы1"/>
    <w:rsid w:val="008C1B6F"/>
    <w:rPr>
      <w:rFonts w:cs="Times New Roman"/>
    </w:rPr>
  </w:style>
  <w:style w:type="character" w:customStyle="1" w:styleId="ae">
    <w:name w:val="Нижний колонтитул Знак"/>
    <w:uiPriority w:val="99"/>
    <w:rsid w:val="008C1B6F"/>
    <w:rPr>
      <w:sz w:val="24"/>
      <w:szCs w:val="24"/>
      <w:lang w:val="ru-RU" w:eastAsia="ar-SA" w:bidi="ar-SA"/>
    </w:rPr>
  </w:style>
  <w:style w:type="character" w:customStyle="1" w:styleId="af">
    <w:name w:val="Верхний колонтитул Знак"/>
    <w:uiPriority w:val="99"/>
    <w:rsid w:val="008C1B6F"/>
    <w:rPr>
      <w:sz w:val="24"/>
      <w:szCs w:val="24"/>
      <w:lang w:val="ru-RU" w:eastAsia="ar-SA" w:bidi="ar-SA"/>
    </w:rPr>
  </w:style>
  <w:style w:type="character" w:customStyle="1" w:styleId="apple-converted-space">
    <w:name w:val="apple-converted-space"/>
    <w:basedOn w:val="21"/>
    <w:rsid w:val="008C1B6F"/>
  </w:style>
  <w:style w:type="character" w:customStyle="1" w:styleId="af0">
    <w:name w:val="Название Знак"/>
    <w:rsid w:val="008C1B6F"/>
    <w:rPr>
      <w:rFonts w:ascii="Times New Roman" w:eastAsia="Times New Roman" w:hAnsi="Times New Roman" w:cs="Times New Roman"/>
      <w:sz w:val="24"/>
    </w:rPr>
  </w:style>
  <w:style w:type="character" w:customStyle="1" w:styleId="14">
    <w:name w:val="Основной шрифт абзаца1"/>
    <w:rsid w:val="008C1B6F"/>
  </w:style>
  <w:style w:type="character" w:styleId="af1">
    <w:name w:val="Strong"/>
    <w:uiPriority w:val="22"/>
    <w:qFormat/>
    <w:rsid w:val="008C1B6F"/>
    <w:rPr>
      <w:b/>
      <w:bCs/>
    </w:rPr>
  </w:style>
  <w:style w:type="character" w:customStyle="1" w:styleId="af2">
    <w:name w:val="Маркеры списка"/>
    <w:rsid w:val="008C1B6F"/>
    <w:rPr>
      <w:rFonts w:ascii="OpenSymbol" w:eastAsia="OpenSymbol" w:hAnsi="OpenSymbol" w:cs="OpenSymbol"/>
    </w:rPr>
  </w:style>
  <w:style w:type="character" w:customStyle="1" w:styleId="ListLabel1">
    <w:name w:val="ListLabel 1"/>
    <w:rsid w:val="008C1B6F"/>
    <w:rPr>
      <w:rFonts w:cs="Symbol"/>
    </w:rPr>
  </w:style>
  <w:style w:type="character" w:customStyle="1" w:styleId="ListLabel2">
    <w:name w:val="ListLabel 2"/>
    <w:rsid w:val="008C1B6F"/>
    <w:rPr>
      <w:rFonts w:cs="Times New Roman"/>
    </w:rPr>
  </w:style>
  <w:style w:type="character" w:customStyle="1" w:styleId="ListLabel3">
    <w:name w:val="ListLabel 3"/>
    <w:rsid w:val="008C1B6F"/>
    <w:rPr>
      <w:rFonts w:cs="OpenSymbol"/>
    </w:rPr>
  </w:style>
  <w:style w:type="character" w:customStyle="1" w:styleId="af3">
    <w:name w:val="Символ нумерации"/>
    <w:rsid w:val="008C1B6F"/>
  </w:style>
  <w:style w:type="paragraph" w:customStyle="1" w:styleId="af4">
    <w:name w:val="Заголовок"/>
    <w:basedOn w:val="a"/>
    <w:next w:val="a0"/>
    <w:rsid w:val="008C1B6F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0">
    <w:name w:val="Body Text"/>
    <w:basedOn w:val="a"/>
    <w:link w:val="15"/>
    <w:rsid w:val="008C1B6F"/>
    <w:pPr>
      <w:suppressAutoHyphens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15">
    <w:name w:val="Основной текст Знак1"/>
    <w:basedOn w:val="a1"/>
    <w:link w:val="a0"/>
    <w:rsid w:val="008C1B6F"/>
    <w:rPr>
      <w:rFonts w:ascii="Calibri" w:eastAsia="Calibri" w:hAnsi="Calibri" w:cs="Times New Roman"/>
      <w:kern w:val="1"/>
      <w:lang w:eastAsia="ar-SA"/>
    </w:rPr>
  </w:style>
  <w:style w:type="paragraph" w:styleId="af5">
    <w:name w:val="List"/>
    <w:basedOn w:val="a0"/>
    <w:rsid w:val="008C1B6F"/>
    <w:rPr>
      <w:rFonts w:cs="Mangal"/>
    </w:rPr>
  </w:style>
  <w:style w:type="paragraph" w:customStyle="1" w:styleId="33">
    <w:name w:val="Название3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3">
    <w:name w:val="Название2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4">
    <w:name w:val="Указатель2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6">
    <w:name w:val="Название1"/>
    <w:basedOn w:val="a"/>
    <w:rsid w:val="008C1B6F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7">
    <w:name w:val="Указатель1"/>
    <w:basedOn w:val="a"/>
    <w:rsid w:val="008C1B6F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8C1B6F"/>
    <w:pPr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6">
    <w:name w:val="Знак Знак Знак Знак"/>
    <w:basedOn w:val="a"/>
    <w:rsid w:val="008C1B6F"/>
    <w:pPr>
      <w:suppressAutoHyphens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8">
    <w:name w:val="Обычный (веб)1"/>
    <w:basedOn w:val="a"/>
    <w:rsid w:val="008C1B6F"/>
    <w:pPr>
      <w:suppressAutoHyphens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Красная строка1"/>
    <w:basedOn w:val="a0"/>
    <w:rsid w:val="008C1B6F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8C1B6F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7">
    <w:name w:val="Знак Знак Знак Знак Знак Знак Знак"/>
    <w:basedOn w:val="a"/>
    <w:rsid w:val="008C1B6F"/>
    <w:pPr>
      <w:suppressAutoHyphens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8">
    <w:name w:val="Содержимое таблицы"/>
    <w:basedOn w:val="a"/>
    <w:rsid w:val="008C1B6F"/>
    <w:pPr>
      <w:suppressLineNumbers/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a">
    <w:name w:val="Абзац списка1"/>
    <w:basedOn w:val="a"/>
    <w:rsid w:val="008C1B6F"/>
    <w:pPr>
      <w:suppressAutoHyphens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b">
    <w:name w:val="Без интервала1"/>
    <w:rsid w:val="008C1B6F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8C1B6F"/>
    <w:pPr>
      <w:suppressAutoHyphens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8C1B6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8C1B6F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C1B6F"/>
    <w:pPr>
      <w:suppressAutoHyphens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c">
    <w:name w:val="Текст сноски1"/>
    <w:basedOn w:val="a"/>
    <w:rsid w:val="008C1B6F"/>
    <w:pPr>
      <w:suppressAutoHyphens/>
      <w:spacing w:line="100" w:lineRule="atLeast"/>
    </w:pPr>
    <w:rPr>
      <w:rFonts w:ascii="Calibri" w:eastAsia="Calibri" w:hAnsi="Calibri"/>
      <w:kern w:val="1"/>
      <w:lang w:eastAsia="ar-SA"/>
    </w:rPr>
  </w:style>
  <w:style w:type="paragraph" w:styleId="af9">
    <w:name w:val="footer"/>
    <w:basedOn w:val="a"/>
    <w:link w:val="1d"/>
    <w:uiPriority w:val="99"/>
    <w:rsid w:val="008C1B6F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1"/>
      <w:sz w:val="24"/>
      <w:szCs w:val="24"/>
      <w:lang w:eastAsia="ar-SA"/>
    </w:rPr>
  </w:style>
  <w:style w:type="character" w:customStyle="1" w:styleId="1d">
    <w:name w:val="Нижний колонтитул Знак1"/>
    <w:basedOn w:val="a1"/>
    <w:link w:val="af9"/>
    <w:uiPriority w:val="99"/>
    <w:rsid w:val="008C1B6F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styleId="afa">
    <w:name w:val="header"/>
    <w:basedOn w:val="a"/>
    <w:link w:val="1e"/>
    <w:uiPriority w:val="99"/>
    <w:rsid w:val="008C1B6F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Calibri" w:hAnsi="Calibri"/>
      <w:kern w:val="1"/>
      <w:sz w:val="24"/>
      <w:szCs w:val="24"/>
      <w:lang w:eastAsia="ar-SA"/>
    </w:rPr>
  </w:style>
  <w:style w:type="character" w:customStyle="1" w:styleId="1e">
    <w:name w:val="Верхний колонтитул Знак1"/>
    <w:basedOn w:val="a1"/>
    <w:link w:val="afa"/>
    <w:uiPriority w:val="99"/>
    <w:rsid w:val="008C1B6F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5">
    <w:name w:val="Список_маркир.2"/>
    <w:basedOn w:val="a"/>
    <w:rsid w:val="008C1B6F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f">
    <w:name w:val="Текст выноски1"/>
    <w:basedOn w:val="a"/>
    <w:rsid w:val="008C1B6F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b">
    <w:name w:val="Title"/>
    <w:basedOn w:val="a"/>
    <w:next w:val="afc"/>
    <w:link w:val="1f0"/>
    <w:qFormat/>
    <w:rsid w:val="008C1B6F"/>
    <w:pPr>
      <w:suppressAutoHyphens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f0">
    <w:name w:val="Название Знак1"/>
    <w:basedOn w:val="a1"/>
    <w:link w:val="afb"/>
    <w:rsid w:val="008C1B6F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c">
    <w:name w:val="Subtitle"/>
    <w:basedOn w:val="af4"/>
    <w:next w:val="a0"/>
    <w:link w:val="afd"/>
    <w:uiPriority w:val="11"/>
    <w:qFormat/>
    <w:rsid w:val="008C1B6F"/>
    <w:pPr>
      <w:jc w:val="center"/>
    </w:pPr>
    <w:rPr>
      <w:i/>
      <w:iCs/>
    </w:rPr>
  </w:style>
  <w:style w:type="character" w:customStyle="1" w:styleId="afd">
    <w:name w:val="Подзаголовок Знак"/>
    <w:basedOn w:val="a1"/>
    <w:link w:val="afc"/>
    <w:uiPriority w:val="11"/>
    <w:rsid w:val="008C1B6F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8C1B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e">
    <w:name w:val="Заголовок таблицы"/>
    <w:basedOn w:val="af8"/>
    <w:rsid w:val="008C1B6F"/>
    <w:pPr>
      <w:jc w:val="center"/>
    </w:pPr>
    <w:rPr>
      <w:b/>
      <w:bCs/>
    </w:rPr>
  </w:style>
  <w:style w:type="character" w:customStyle="1" w:styleId="1f1">
    <w:name w:val="Текст выноски Знак1"/>
    <w:basedOn w:val="a1"/>
    <w:rsid w:val="008C1B6F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">
    <w:name w:val="No Spacing"/>
    <w:link w:val="aff0"/>
    <w:uiPriority w:val="1"/>
    <w:qFormat/>
    <w:rsid w:val="008C1B6F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S2">
    <w:name w:val="S_Заголовок 2"/>
    <w:basedOn w:val="2"/>
    <w:link w:val="S20"/>
    <w:autoRedefine/>
    <w:rsid w:val="008C1B6F"/>
    <w:pPr>
      <w:numPr>
        <w:ilvl w:val="0"/>
        <w:numId w:val="0"/>
      </w:numPr>
      <w:tabs>
        <w:tab w:val="clear" w:pos="0"/>
      </w:tabs>
      <w:suppressAutoHyphens w:val="0"/>
      <w:spacing w:after="12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S20">
    <w:name w:val="S_Заголовок 2 Знак Знак"/>
    <w:link w:val="S2"/>
    <w:rsid w:val="008C1B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1">
    <w:name w:val="основной текст"/>
    <w:basedOn w:val="a"/>
    <w:rsid w:val="008C1B6F"/>
    <w:pPr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8C1B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2">
    <w:name w:val="Normal (Web)"/>
    <w:basedOn w:val="a"/>
    <w:uiPriority w:val="99"/>
    <w:unhideWhenUsed/>
    <w:rsid w:val="008C1B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8C1B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C1B6F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f2">
    <w:name w:val="Знак Знак Знак Знак Знак1 Знак"/>
    <w:basedOn w:val="a"/>
    <w:rsid w:val="008C1B6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f3">
    <w:name w:val="Сетка таблицы1"/>
    <w:basedOn w:val="a2"/>
    <w:next w:val="a7"/>
    <w:rsid w:val="008C1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96962"/>
    <w:pPr>
      <w:spacing w:before="320" w:after="100"/>
      <w:outlineLvl w:val="6"/>
    </w:pPr>
    <w:rPr>
      <w:rFonts w:ascii="Trebuchet MS" w:hAnsi="Trebuchet MS"/>
      <w:b/>
      <w:bCs/>
      <w:color w:val="9BBB59"/>
      <w:lang w:eastAsia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96962"/>
    <w:pPr>
      <w:spacing w:before="320" w:after="100"/>
      <w:outlineLvl w:val="7"/>
    </w:pPr>
    <w:rPr>
      <w:rFonts w:ascii="Trebuchet MS" w:hAnsi="Trebuchet MS"/>
      <w:b/>
      <w:bCs/>
      <w:i/>
      <w:iCs/>
      <w:color w:val="9BBB59"/>
      <w:lang w:eastAsia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96962"/>
    <w:pPr>
      <w:spacing w:before="320" w:after="100"/>
      <w:outlineLvl w:val="8"/>
    </w:pPr>
    <w:rPr>
      <w:rFonts w:ascii="Trebuchet MS" w:hAnsi="Trebuchet MS"/>
      <w:i/>
      <w:iCs/>
      <w:color w:val="9BBB59"/>
      <w:lang w:eastAsia="en-US"/>
    </w:rPr>
  </w:style>
  <w:style w:type="numbering" w:customStyle="1" w:styleId="26">
    <w:name w:val="Нет списка2"/>
    <w:next w:val="a3"/>
    <w:uiPriority w:val="99"/>
    <w:semiHidden/>
    <w:unhideWhenUsed/>
    <w:rsid w:val="00796962"/>
  </w:style>
  <w:style w:type="character" w:customStyle="1" w:styleId="70">
    <w:name w:val="Заголовок 7 Знак"/>
    <w:basedOn w:val="a1"/>
    <w:link w:val="7"/>
    <w:uiPriority w:val="9"/>
    <w:semiHidden/>
    <w:rsid w:val="00796962"/>
    <w:rPr>
      <w:rFonts w:ascii="Trebuchet MS" w:eastAsia="Times New Roman" w:hAnsi="Trebuchet MS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796962"/>
    <w:rPr>
      <w:rFonts w:ascii="Trebuchet MS" w:eastAsia="Times New Roman" w:hAnsi="Trebuchet MS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96962"/>
    <w:rPr>
      <w:rFonts w:ascii="Trebuchet MS" w:eastAsia="Times New Roman" w:hAnsi="Trebuchet MS" w:cs="Times New Roman"/>
      <w:i/>
      <w:iCs/>
      <w:color w:val="9BBB59"/>
      <w:sz w:val="20"/>
      <w:szCs w:val="20"/>
    </w:rPr>
  </w:style>
  <w:style w:type="paragraph" w:customStyle="1" w:styleId="1f4">
    <w:name w:val="Название объекта1"/>
    <w:basedOn w:val="a"/>
    <w:next w:val="a"/>
    <w:uiPriority w:val="35"/>
    <w:semiHidden/>
    <w:unhideWhenUsed/>
    <w:qFormat/>
    <w:rsid w:val="00796962"/>
    <w:pPr>
      <w:ind w:firstLine="360"/>
    </w:pPr>
    <w:rPr>
      <w:rFonts w:ascii="Trebuchet MS" w:eastAsia="Trebuchet MS" w:hAnsi="Trebuchet MS"/>
      <w:b/>
      <w:bCs/>
      <w:sz w:val="18"/>
      <w:szCs w:val="18"/>
      <w:lang w:eastAsia="en-US"/>
    </w:rPr>
  </w:style>
  <w:style w:type="character" w:customStyle="1" w:styleId="1f5">
    <w:name w:val="Выделение1"/>
    <w:uiPriority w:val="20"/>
    <w:qFormat/>
    <w:rsid w:val="00796962"/>
    <w:rPr>
      <w:b/>
      <w:bCs/>
      <w:i/>
      <w:iCs/>
      <w:color w:val="5A5A5A"/>
    </w:rPr>
  </w:style>
  <w:style w:type="character" w:customStyle="1" w:styleId="aff0">
    <w:name w:val="Без интервала Знак"/>
    <w:basedOn w:val="a1"/>
    <w:link w:val="aff"/>
    <w:uiPriority w:val="1"/>
    <w:rsid w:val="00796962"/>
    <w:rPr>
      <w:rFonts w:ascii="Calibri" w:eastAsia="Calibri" w:hAnsi="Calibri" w:cs="Times New Roman"/>
      <w:kern w:val="1"/>
      <w:lang w:eastAsia="ar-SA"/>
    </w:rPr>
  </w:style>
  <w:style w:type="paragraph" w:customStyle="1" w:styleId="211">
    <w:name w:val="Цитата 21"/>
    <w:basedOn w:val="a"/>
    <w:next w:val="a"/>
    <w:uiPriority w:val="29"/>
    <w:qFormat/>
    <w:rsid w:val="00796962"/>
    <w:pPr>
      <w:ind w:firstLine="360"/>
    </w:pPr>
    <w:rPr>
      <w:rFonts w:ascii="Trebuchet MS" w:hAnsi="Trebuchet MS"/>
      <w:i/>
      <w:iCs/>
      <w:color w:val="5A5A5A"/>
      <w:sz w:val="22"/>
      <w:szCs w:val="22"/>
      <w:lang w:eastAsia="en-US"/>
    </w:rPr>
  </w:style>
  <w:style w:type="character" w:customStyle="1" w:styleId="27">
    <w:name w:val="Цитата 2 Знак"/>
    <w:basedOn w:val="a1"/>
    <w:link w:val="28"/>
    <w:uiPriority w:val="29"/>
    <w:rsid w:val="00796962"/>
    <w:rPr>
      <w:rFonts w:ascii="Trebuchet MS" w:eastAsia="Times New Roman" w:hAnsi="Trebuchet MS" w:cs="Times New Roman"/>
      <w:i/>
      <w:iCs/>
      <w:color w:val="5A5A5A"/>
    </w:rPr>
  </w:style>
  <w:style w:type="paragraph" w:customStyle="1" w:styleId="1f6">
    <w:name w:val="Выделенная цитата1"/>
    <w:basedOn w:val="a"/>
    <w:next w:val="a"/>
    <w:uiPriority w:val="30"/>
    <w:qFormat/>
    <w:rsid w:val="0079696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Trebuchet MS" w:hAnsi="Trebuchet MS"/>
      <w:i/>
      <w:iCs/>
      <w:color w:val="FFFFFF"/>
      <w:sz w:val="24"/>
      <w:szCs w:val="24"/>
      <w:lang w:eastAsia="en-US"/>
    </w:rPr>
  </w:style>
  <w:style w:type="character" w:customStyle="1" w:styleId="aff3">
    <w:name w:val="Выделенная цитата Знак"/>
    <w:basedOn w:val="a1"/>
    <w:link w:val="aff4"/>
    <w:uiPriority w:val="30"/>
    <w:rsid w:val="00796962"/>
    <w:rPr>
      <w:rFonts w:ascii="Trebuchet MS" w:eastAsia="Times New Roman" w:hAnsi="Trebuchet MS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1f7">
    <w:name w:val="Слабое выделение1"/>
    <w:uiPriority w:val="19"/>
    <w:qFormat/>
    <w:rsid w:val="00796962"/>
    <w:rPr>
      <w:i/>
      <w:iCs/>
      <w:color w:val="5A5A5A"/>
    </w:rPr>
  </w:style>
  <w:style w:type="character" w:customStyle="1" w:styleId="1f8">
    <w:name w:val="Сильное выделение1"/>
    <w:uiPriority w:val="21"/>
    <w:qFormat/>
    <w:rsid w:val="00796962"/>
    <w:rPr>
      <w:b/>
      <w:bCs/>
      <w:i/>
      <w:iCs/>
      <w:color w:val="4F81BD"/>
      <w:sz w:val="22"/>
      <w:szCs w:val="22"/>
    </w:rPr>
  </w:style>
  <w:style w:type="character" w:customStyle="1" w:styleId="1f9">
    <w:name w:val="Слабая ссылка1"/>
    <w:uiPriority w:val="31"/>
    <w:qFormat/>
    <w:rsid w:val="00796962"/>
    <w:rPr>
      <w:color w:val="auto"/>
      <w:u w:val="single" w:color="9BBB59"/>
    </w:rPr>
  </w:style>
  <w:style w:type="character" w:customStyle="1" w:styleId="1fa">
    <w:name w:val="Сильная ссылка1"/>
    <w:basedOn w:val="a1"/>
    <w:uiPriority w:val="32"/>
    <w:qFormat/>
    <w:rsid w:val="00796962"/>
    <w:rPr>
      <w:b/>
      <w:bCs/>
      <w:color w:val="76923C"/>
      <w:u w:val="single" w:color="9BBB59"/>
    </w:rPr>
  </w:style>
  <w:style w:type="character" w:customStyle="1" w:styleId="1fb">
    <w:name w:val="Название книги1"/>
    <w:basedOn w:val="a1"/>
    <w:uiPriority w:val="33"/>
    <w:qFormat/>
    <w:rsid w:val="00796962"/>
    <w:rPr>
      <w:rFonts w:ascii="Trebuchet MS" w:eastAsia="Times New Roman" w:hAnsi="Trebuchet MS" w:cs="Times New Roman"/>
      <w:b/>
      <w:bCs/>
      <w:i/>
      <w:iCs/>
      <w:color w:val="auto"/>
    </w:rPr>
  </w:style>
  <w:style w:type="paragraph" w:customStyle="1" w:styleId="1fc">
    <w:name w:val="Заголовок оглавления1"/>
    <w:basedOn w:val="1"/>
    <w:next w:val="a"/>
    <w:uiPriority w:val="39"/>
    <w:semiHidden/>
    <w:unhideWhenUsed/>
    <w:qFormat/>
    <w:rsid w:val="00796962"/>
    <w:pPr>
      <w:pBdr>
        <w:bottom w:val="single" w:sz="12" w:space="1" w:color="365F91"/>
      </w:pBdr>
      <w:tabs>
        <w:tab w:val="clear" w:pos="0"/>
      </w:tabs>
      <w:suppressAutoHyphens w:val="0"/>
      <w:spacing w:before="600" w:after="80" w:line="240" w:lineRule="auto"/>
      <w:ind w:left="0" w:firstLine="0"/>
      <w:outlineLvl w:val="9"/>
    </w:pPr>
    <w:rPr>
      <w:rFonts w:ascii="Trebuchet MS" w:hAnsi="Trebuchet MS" w:cs="Times New Roman"/>
      <w:b/>
      <w:bCs/>
      <w:color w:val="365F91"/>
      <w:kern w:val="0"/>
      <w:sz w:val="24"/>
      <w:szCs w:val="24"/>
      <w:lang w:eastAsia="en-US" w:bidi="en-US"/>
    </w:rPr>
  </w:style>
  <w:style w:type="character" w:styleId="aff5">
    <w:name w:val="FollowedHyperlink"/>
    <w:basedOn w:val="a1"/>
    <w:uiPriority w:val="99"/>
    <w:semiHidden/>
    <w:unhideWhenUsed/>
    <w:rsid w:val="00796962"/>
    <w:rPr>
      <w:b w:val="0"/>
      <w:bCs w:val="0"/>
      <w:color w:val="0066CC"/>
      <w:u w:val="single"/>
    </w:rPr>
  </w:style>
  <w:style w:type="paragraph" w:styleId="HTML2">
    <w:name w:val="HTML Address"/>
    <w:basedOn w:val="a"/>
    <w:link w:val="HTML3"/>
    <w:uiPriority w:val="99"/>
    <w:semiHidden/>
    <w:unhideWhenUsed/>
    <w:rsid w:val="00796962"/>
    <w:rPr>
      <w:i/>
      <w:iCs/>
      <w:sz w:val="24"/>
      <w:szCs w:val="24"/>
    </w:rPr>
  </w:style>
  <w:style w:type="character" w:customStyle="1" w:styleId="HTML3">
    <w:name w:val="Адрес HTML Знак"/>
    <w:basedOn w:val="a1"/>
    <w:link w:val="HTML2"/>
    <w:uiPriority w:val="99"/>
    <w:semiHidden/>
    <w:rsid w:val="007969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4">
    <w:name w:val="HTML Code"/>
    <w:basedOn w:val="a1"/>
    <w:uiPriority w:val="99"/>
    <w:semiHidden/>
    <w:unhideWhenUsed/>
    <w:rsid w:val="0079696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796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US"/>
    </w:rPr>
  </w:style>
  <w:style w:type="character" w:customStyle="1" w:styleId="HTML10">
    <w:name w:val="Стандартный HTML Знак1"/>
    <w:basedOn w:val="a1"/>
    <w:uiPriority w:val="99"/>
    <w:semiHidden/>
    <w:rsid w:val="00796962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logged-in-as">
    <w:name w:val="logged-in-a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form-allowed-tags">
    <w:name w:val="form-allowed-tag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searchloupecontainer">
    <w:name w:val="bwg_search_loupe_container"/>
    <w:basedOn w:val="a"/>
    <w:rsid w:val="00796962"/>
    <w:pPr>
      <w:spacing w:before="100" w:beforeAutospacing="1" w:after="100" w:afterAutospacing="1" w:line="240" w:lineRule="atLeast"/>
    </w:pPr>
    <w:rPr>
      <w:color w:val="CCCCCC"/>
      <w:sz w:val="27"/>
      <w:szCs w:val="27"/>
    </w:rPr>
  </w:style>
  <w:style w:type="paragraph" w:customStyle="1" w:styleId="bwgsearchresetcontainer">
    <w:name w:val="bwg_search_reset_container"/>
    <w:basedOn w:val="a"/>
    <w:rsid w:val="00796962"/>
    <w:pPr>
      <w:spacing w:before="100" w:beforeAutospacing="1" w:after="100" w:afterAutospacing="1" w:line="240" w:lineRule="atLeast"/>
    </w:pPr>
    <w:rPr>
      <w:color w:val="CCCCCC"/>
      <w:sz w:val="27"/>
      <w:szCs w:val="27"/>
    </w:rPr>
  </w:style>
  <w:style w:type="paragraph" w:customStyle="1" w:styleId="bwgspiderpopuploading">
    <w:name w:val="bwg_spider_popup_loading"/>
    <w:basedOn w:val="a"/>
    <w:rsid w:val="00796962"/>
    <w:pPr>
      <w:spacing w:after="100" w:afterAutospacing="1" w:line="240" w:lineRule="atLeast"/>
      <w:ind w:left="-300"/>
    </w:pPr>
    <w:rPr>
      <w:vanish/>
      <w:sz w:val="24"/>
      <w:szCs w:val="24"/>
    </w:rPr>
  </w:style>
  <w:style w:type="paragraph" w:customStyle="1" w:styleId="bwgspiderajaxloading">
    <w:name w:val="bwg_spider_ajax_loading"/>
    <w:basedOn w:val="a"/>
    <w:rsid w:val="00796962"/>
    <w:pPr>
      <w:spacing w:before="3000" w:after="100" w:afterAutospacing="1" w:line="240" w:lineRule="atLeast"/>
    </w:pPr>
    <w:rPr>
      <w:sz w:val="24"/>
      <w:szCs w:val="24"/>
    </w:rPr>
  </w:style>
  <w:style w:type="paragraph" w:customStyle="1" w:styleId="spiderpopupoverlay">
    <w:name w:val="spider_popup_overlay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spiderpopupclose">
    <w:name w:val="spider_popup_close"/>
    <w:basedOn w:val="a"/>
    <w:rsid w:val="00796962"/>
    <w:pPr>
      <w:spacing w:before="100" w:beforeAutospacing="1" w:after="100" w:afterAutospacing="1" w:line="0" w:lineRule="auto"/>
    </w:pPr>
    <w:rPr>
      <w:sz w:val="24"/>
      <w:szCs w:val="24"/>
    </w:rPr>
  </w:style>
  <w:style w:type="paragraph" w:customStyle="1" w:styleId="spiderpopupclosefullscreen">
    <w:name w:val="spider_popup_close_fullscreen"/>
    <w:basedOn w:val="a"/>
    <w:rsid w:val="00796962"/>
    <w:pPr>
      <w:spacing w:before="100" w:beforeAutospacing="1" w:after="100" w:afterAutospacing="1" w:line="0" w:lineRule="auto"/>
    </w:pPr>
    <w:rPr>
      <w:sz w:val="24"/>
      <w:szCs w:val="24"/>
    </w:rPr>
  </w:style>
  <w:style w:type="paragraph" w:customStyle="1" w:styleId="bwgcaptcharefresh">
    <w:name w:val="bwg_captcha_refresh"/>
    <w:basedOn w:val="a"/>
    <w:rsid w:val="00796962"/>
    <w:pPr>
      <w:spacing w:line="240" w:lineRule="atLeast"/>
      <w:textAlignment w:val="center"/>
    </w:pPr>
    <w:rPr>
      <w:sz w:val="24"/>
      <w:szCs w:val="24"/>
    </w:rPr>
  </w:style>
  <w:style w:type="paragraph" w:customStyle="1" w:styleId="bwgcaptchainput">
    <w:name w:val="bwg_captcha_input"/>
    <w:basedOn w:val="a"/>
    <w:rsid w:val="00796962"/>
    <w:pPr>
      <w:spacing w:before="100" w:beforeAutospacing="1" w:after="100" w:afterAutospacing="1" w:line="240" w:lineRule="atLeast"/>
      <w:textAlignment w:val="center"/>
    </w:pPr>
    <w:rPr>
      <w:sz w:val="24"/>
      <w:szCs w:val="24"/>
    </w:rPr>
  </w:style>
  <w:style w:type="paragraph" w:customStyle="1" w:styleId="bwgcaptchaimg">
    <w:name w:val="bwg_captcha_img"/>
    <w:basedOn w:val="a"/>
    <w:rsid w:val="00796962"/>
    <w:pPr>
      <w:spacing w:line="240" w:lineRule="atLeast"/>
      <w:ind w:left="75" w:right="75"/>
      <w:textAlignment w:val="center"/>
    </w:pPr>
    <w:rPr>
      <w:sz w:val="24"/>
      <w:szCs w:val="24"/>
    </w:rPr>
  </w:style>
  <w:style w:type="paragraph" w:customStyle="1" w:styleId="bwgcommenterror">
    <w:name w:val="bwg_comment_error"/>
    <w:basedOn w:val="a"/>
    <w:rsid w:val="00796962"/>
    <w:pPr>
      <w:spacing w:before="100" w:beforeAutospacing="1" w:after="100" w:afterAutospacing="1" w:line="240" w:lineRule="atLeast"/>
    </w:pPr>
    <w:rPr>
      <w:color w:val="FF0000"/>
      <w:sz w:val="24"/>
      <w:szCs w:val="24"/>
    </w:rPr>
  </w:style>
  <w:style w:type="paragraph" w:customStyle="1" w:styleId="bwgimageinfocontainer1">
    <w:name w:val="bwg_image_info_container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bwgimageratecontainer1">
    <w:name w:val="bwg_image_rate_container1"/>
    <w:basedOn w:val="a"/>
    <w:rsid w:val="00796962"/>
    <w:pPr>
      <w:spacing w:line="240" w:lineRule="atLeast"/>
    </w:pPr>
    <w:rPr>
      <w:vanish/>
      <w:sz w:val="24"/>
      <w:szCs w:val="24"/>
    </w:rPr>
  </w:style>
  <w:style w:type="paragraph" w:customStyle="1" w:styleId="bwgimagehitcontainer1">
    <w:name w:val="bwg_image_hit_container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bwgimageinfocontainer2">
    <w:name w:val="bwg_image_info_container2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bwgimageratecontainer2">
    <w:name w:val="bwg_image_rate_container2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bwgimagehitcontainer2">
    <w:name w:val="bwg_image_hit_container2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bwgimageinfospun">
    <w:name w:val="bwg_image_info_spu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imageratespun">
    <w:name w:val="bwg_image_rate_spu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imagehitspun">
    <w:name w:val="bwg_image_hit_spu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imageinfo">
    <w:name w:val="bwg_image_info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imagerate">
    <w:name w:val="bwg_image_rat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imagehit">
    <w:name w:val="bwg_image_hi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searchcontainer1">
    <w:name w:val="bwg_search_container_1"/>
    <w:basedOn w:val="a"/>
    <w:rsid w:val="00796962"/>
    <w:pPr>
      <w:spacing w:after="300" w:line="240" w:lineRule="atLeast"/>
      <w:ind w:left="75" w:right="75"/>
      <w:jc w:val="right"/>
    </w:pPr>
    <w:rPr>
      <w:sz w:val="24"/>
      <w:szCs w:val="24"/>
    </w:rPr>
  </w:style>
  <w:style w:type="paragraph" w:customStyle="1" w:styleId="bwgsearchcontainer2">
    <w:name w:val="bwg_search_container_2"/>
    <w:basedOn w:val="a"/>
    <w:rsid w:val="007969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wgordercont">
    <w:name w:val="bwg_order_cont"/>
    <w:basedOn w:val="a"/>
    <w:rsid w:val="00796962"/>
    <w:pPr>
      <w:spacing w:after="300" w:line="240" w:lineRule="atLeast"/>
      <w:ind w:left="75" w:right="75"/>
      <w:jc w:val="right"/>
    </w:pPr>
    <w:rPr>
      <w:sz w:val="24"/>
      <w:szCs w:val="24"/>
    </w:rPr>
  </w:style>
  <w:style w:type="paragraph" w:customStyle="1" w:styleId="bwgorderlabel">
    <w:name w:val="bwg_order_label"/>
    <w:basedOn w:val="a"/>
    <w:rsid w:val="00796962"/>
    <w:pPr>
      <w:spacing w:before="100" w:beforeAutospacing="1" w:after="100" w:afterAutospacing="1" w:line="240" w:lineRule="atLeast"/>
    </w:pPr>
    <w:rPr>
      <w:rFonts w:ascii="inherit" w:hAnsi="inherit"/>
      <w:b/>
      <w:bCs/>
      <w:color w:val="BBBBBB"/>
      <w:sz w:val="24"/>
      <w:szCs w:val="24"/>
    </w:rPr>
  </w:style>
  <w:style w:type="paragraph" w:customStyle="1" w:styleId="bwgorder">
    <w:name w:val="bwg_order"/>
    <w:basedOn w:val="a"/>
    <w:rsid w:val="0079696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fa-lg">
    <w:name w:val="fa-lg"/>
    <w:basedOn w:val="a"/>
    <w:rsid w:val="00796962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a"/>
    <w:rsid w:val="00796962"/>
    <w:pPr>
      <w:spacing w:before="100" w:beforeAutospacing="1" w:after="100" w:afterAutospacing="1" w:line="240" w:lineRule="atLeast"/>
    </w:pPr>
    <w:rPr>
      <w:sz w:val="48"/>
      <w:szCs w:val="48"/>
    </w:rPr>
  </w:style>
  <w:style w:type="paragraph" w:customStyle="1" w:styleId="fa-3x">
    <w:name w:val="fa-3x"/>
    <w:basedOn w:val="a"/>
    <w:rsid w:val="00796962"/>
    <w:pPr>
      <w:spacing w:before="100" w:beforeAutospacing="1" w:after="100" w:afterAutospacing="1" w:line="240" w:lineRule="atLeast"/>
    </w:pPr>
    <w:rPr>
      <w:sz w:val="72"/>
      <w:szCs w:val="72"/>
    </w:rPr>
  </w:style>
  <w:style w:type="paragraph" w:customStyle="1" w:styleId="fa-4x">
    <w:name w:val="fa-4x"/>
    <w:basedOn w:val="a"/>
    <w:rsid w:val="00796962"/>
    <w:pPr>
      <w:spacing w:before="100" w:beforeAutospacing="1" w:after="100" w:afterAutospacing="1" w:line="240" w:lineRule="atLeast"/>
    </w:pPr>
    <w:rPr>
      <w:sz w:val="96"/>
      <w:szCs w:val="96"/>
    </w:rPr>
  </w:style>
  <w:style w:type="paragraph" w:customStyle="1" w:styleId="fa-5x">
    <w:name w:val="fa-5x"/>
    <w:basedOn w:val="a"/>
    <w:rsid w:val="00796962"/>
    <w:pPr>
      <w:spacing w:before="100" w:beforeAutospacing="1" w:after="100" w:afterAutospacing="1" w:line="240" w:lineRule="atLeast"/>
    </w:pPr>
    <w:rPr>
      <w:sz w:val="120"/>
      <w:szCs w:val="120"/>
    </w:rPr>
  </w:style>
  <w:style w:type="paragraph" w:customStyle="1" w:styleId="fa-fw">
    <w:name w:val="fa-fw"/>
    <w:basedOn w:val="a"/>
    <w:rsid w:val="00796962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fa-ul">
    <w:name w:val="fa-ul"/>
    <w:basedOn w:val="a"/>
    <w:rsid w:val="00796962"/>
    <w:pPr>
      <w:spacing w:before="100" w:beforeAutospacing="1" w:after="100" w:afterAutospacing="1" w:line="240" w:lineRule="atLeast"/>
      <w:ind w:left="514"/>
    </w:pPr>
    <w:rPr>
      <w:sz w:val="24"/>
      <w:szCs w:val="24"/>
    </w:rPr>
  </w:style>
  <w:style w:type="paragraph" w:customStyle="1" w:styleId="fa-li">
    <w:name w:val="fa-li"/>
    <w:basedOn w:val="a"/>
    <w:rsid w:val="00796962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fa-border">
    <w:name w:val="fa-border"/>
    <w:basedOn w:val="a"/>
    <w:rsid w:val="00796962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fa-stack">
    <w:name w:val="fa-stack"/>
    <w:basedOn w:val="a"/>
    <w:rsid w:val="00796962"/>
    <w:pPr>
      <w:spacing w:before="100" w:beforeAutospacing="1" w:after="100" w:afterAutospacing="1" w:line="480" w:lineRule="atLeast"/>
      <w:textAlignment w:val="center"/>
    </w:pPr>
    <w:rPr>
      <w:sz w:val="24"/>
      <w:szCs w:val="24"/>
    </w:rPr>
  </w:style>
  <w:style w:type="paragraph" w:customStyle="1" w:styleId="fa-stack-1x">
    <w:name w:val="fa-stack-1x"/>
    <w:basedOn w:val="a"/>
    <w:rsid w:val="00796962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fa-stack-2x">
    <w:name w:val="fa-stack-2x"/>
    <w:basedOn w:val="a"/>
    <w:rsid w:val="00796962"/>
    <w:pPr>
      <w:spacing w:before="100" w:beforeAutospacing="1" w:after="100" w:afterAutospacing="1" w:line="240" w:lineRule="atLeast"/>
      <w:jc w:val="center"/>
    </w:pPr>
    <w:rPr>
      <w:sz w:val="48"/>
      <w:szCs w:val="48"/>
    </w:rPr>
  </w:style>
  <w:style w:type="paragraph" w:customStyle="1" w:styleId="fa-inverse">
    <w:name w:val="fa-inverse"/>
    <w:basedOn w:val="a"/>
    <w:rsid w:val="00796962"/>
    <w:pPr>
      <w:spacing w:before="100" w:beforeAutospacing="1" w:after="100" w:afterAutospacing="1" w:line="240" w:lineRule="atLeast"/>
    </w:pPr>
    <w:rPr>
      <w:color w:val="FFFFFF"/>
      <w:sz w:val="24"/>
      <w:szCs w:val="24"/>
    </w:rPr>
  </w:style>
  <w:style w:type="paragraph" w:customStyle="1" w:styleId="sr-only">
    <w:name w:val="sr-only"/>
    <w:basedOn w:val="a"/>
    <w:rsid w:val="00796962"/>
    <w:pPr>
      <w:spacing w:line="240" w:lineRule="atLeast"/>
      <w:ind w:left="-15" w:right="-15"/>
    </w:pPr>
    <w:rPr>
      <w:sz w:val="24"/>
      <w:szCs w:val="24"/>
    </w:rPr>
  </w:style>
  <w:style w:type="paragraph" w:customStyle="1" w:styleId="mcsbcontainer">
    <w:name w:val="mcsb_container"/>
    <w:basedOn w:val="a"/>
    <w:rsid w:val="00796962"/>
    <w:pPr>
      <w:spacing w:before="100" w:beforeAutospacing="1" w:after="100" w:afterAutospacing="1" w:line="240" w:lineRule="atLeast"/>
      <w:ind w:right="225"/>
    </w:pPr>
    <w:rPr>
      <w:sz w:val="24"/>
      <w:szCs w:val="24"/>
    </w:rPr>
  </w:style>
  <w:style w:type="paragraph" w:customStyle="1" w:styleId="sumoselect">
    <w:name w:val="sumoselec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electbox">
    <w:name w:val="selectbox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electclass">
    <w:name w:val="selectclas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umounder">
    <w:name w:val="sumound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uper-clear">
    <w:name w:val="super-clea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ligncenter">
    <w:name w:val="aligncent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utton">
    <w:name w:val="butto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ite">
    <w:name w:val="site"/>
    <w:basedOn w:val="a"/>
    <w:rsid w:val="00796962"/>
    <w:pPr>
      <w:shd w:val="clear" w:color="auto" w:fill="FFFFFF"/>
      <w:spacing w:line="240" w:lineRule="atLeast"/>
    </w:pPr>
    <w:rPr>
      <w:sz w:val="24"/>
      <w:szCs w:val="24"/>
    </w:rPr>
  </w:style>
  <w:style w:type="paragraph" w:customStyle="1" w:styleId="site-header">
    <w:name w:val="site-header"/>
    <w:basedOn w:val="a"/>
    <w:rsid w:val="00796962"/>
    <w:pPr>
      <w:spacing w:line="240" w:lineRule="atLeast"/>
      <w:ind w:left="-225"/>
    </w:pPr>
    <w:rPr>
      <w:color w:val="E0E0E0"/>
      <w:sz w:val="24"/>
      <w:szCs w:val="24"/>
    </w:rPr>
  </w:style>
  <w:style w:type="paragraph" w:customStyle="1" w:styleId="site-footer">
    <w:name w:val="site-footer"/>
    <w:basedOn w:val="a"/>
    <w:rsid w:val="00796962"/>
    <w:pPr>
      <w:shd w:val="clear" w:color="auto" w:fill="D20000"/>
      <w:spacing w:before="100" w:beforeAutospacing="1" w:after="100" w:afterAutospacing="1" w:line="336" w:lineRule="atLeast"/>
      <w:ind w:left="-255"/>
    </w:pPr>
    <w:rPr>
      <w:color w:val="ECECEC"/>
      <w:sz w:val="18"/>
      <w:szCs w:val="18"/>
    </w:rPr>
  </w:style>
  <w:style w:type="paragraph" w:customStyle="1" w:styleId="site-content">
    <w:name w:val="site-content"/>
    <w:basedOn w:val="a"/>
    <w:rsid w:val="00796962"/>
    <w:pPr>
      <w:spacing w:before="360" w:after="360" w:line="240" w:lineRule="atLeast"/>
      <w:ind w:left="600" w:right="600"/>
    </w:pPr>
    <w:rPr>
      <w:sz w:val="24"/>
      <w:szCs w:val="24"/>
    </w:rPr>
  </w:style>
  <w:style w:type="paragraph" w:customStyle="1" w:styleId="entry-header">
    <w:name w:val="entry-header"/>
    <w:basedOn w:val="a"/>
    <w:rsid w:val="00796962"/>
    <w:pPr>
      <w:spacing w:before="100" w:beforeAutospacing="1" w:line="240" w:lineRule="atLeast"/>
    </w:pPr>
    <w:rPr>
      <w:sz w:val="24"/>
      <w:szCs w:val="24"/>
    </w:rPr>
  </w:style>
  <w:style w:type="paragraph" w:customStyle="1" w:styleId="pttm-breadcrumbs">
    <w:name w:val="pttm-breadcrumbs"/>
    <w:basedOn w:val="a"/>
    <w:rsid w:val="00796962"/>
    <w:pPr>
      <w:spacing w:before="100" w:beforeAutospacing="1" w:after="360" w:line="240" w:lineRule="atLeast"/>
    </w:pPr>
    <w:rPr>
      <w:color w:val="999999"/>
      <w:sz w:val="18"/>
      <w:szCs w:val="18"/>
    </w:rPr>
  </w:style>
  <w:style w:type="paragraph" w:customStyle="1" w:styleId="entry-meta">
    <w:name w:val="entry-meta"/>
    <w:basedOn w:val="a"/>
    <w:rsid w:val="00796962"/>
    <w:pPr>
      <w:spacing w:after="360" w:line="240" w:lineRule="atLeast"/>
    </w:pPr>
    <w:rPr>
      <w:color w:val="999999"/>
      <w:sz w:val="18"/>
      <w:szCs w:val="18"/>
    </w:rPr>
  </w:style>
  <w:style w:type="paragraph" w:customStyle="1" w:styleId="archive-header">
    <w:name w:val="archive-header"/>
    <w:basedOn w:val="a"/>
    <w:rsid w:val="00796962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sz w:val="24"/>
      <w:szCs w:val="24"/>
    </w:rPr>
  </w:style>
  <w:style w:type="paragraph" w:customStyle="1" w:styleId="page-header">
    <w:name w:val="page-header"/>
    <w:basedOn w:val="a"/>
    <w:rsid w:val="00796962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sz w:val="24"/>
      <w:szCs w:val="24"/>
    </w:rPr>
  </w:style>
  <w:style w:type="paragraph" w:customStyle="1" w:styleId="archive-meta">
    <w:name w:val="archive-meta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comments-title">
    <w:name w:val="comments-title"/>
    <w:basedOn w:val="a"/>
    <w:rsid w:val="00796962"/>
    <w:pPr>
      <w:spacing w:after="360" w:line="240" w:lineRule="atLeast"/>
    </w:pPr>
    <w:rPr>
      <w:sz w:val="24"/>
      <w:szCs w:val="24"/>
    </w:rPr>
  </w:style>
  <w:style w:type="paragraph" w:customStyle="1" w:styleId="required">
    <w:name w:val="required"/>
    <w:basedOn w:val="a"/>
    <w:rsid w:val="00796962"/>
    <w:pPr>
      <w:spacing w:before="100" w:beforeAutospacing="1" w:after="100" w:afterAutospacing="1" w:line="240" w:lineRule="atLeast"/>
    </w:pPr>
    <w:rPr>
      <w:color w:val="FF0000"/>
      <w:sz w:val="24"/>
      <w:szCs w:val="24"/>
    </w:rPr>
  </w:style>
  <w:style w:type="paragraph" w:customStyle="1" w:styleId="cat-description">
    <w:name w:val="cat-description"/>
    <w:basedOn w:val="a"/>
    <w:rsid w:val="00796962"/>
    <w:pPr>
      <w:spacing w:after="600" w:line="312" w:lineRule="atLeast"/>
    </w:pPr>
    <w:rPr>
      <w:color w:val="999999"/>
      <w:sz w:val="24"/>
      <w:szCs w:val="24"/>
    </w:rPr>
  </w:style>
  <w:style w:type="paragraph" w:customStyle="1" w:styleId="nav-previous">
    <w:name w:val="nav-previou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revious-image">
    <w:name w:val="previous-imag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nav-next">
    <w:name w:val="nav-next"/>
    <w:basedOn w:val="a"/>
    <w:rsid w:val="00796962"/>
    <w:pPr>
      <w:spacing w:before="100" w:beforeAutospacing="1" w:after="100" w:afterAutospacing="1" w:line="240" w:lineRule="atLeast"/>
      <w:jc w:val="right"/>
    </w:pPr>
    <w:rPr>
      <w:sz w:val="24"/>
      <w:szCs w:val="24"/>
    </w:rPr>
  </w:style>
  <w:style w:type="paragraph" w:customStyle="1" w:styleId="next-image">
    <w:name w:val="next-image"/>
    <w:basedOn w:val="a"/>
    <w:rsid w:val="00796962"/>
    <w:pPr>
      <w:spacing w:before="100" w:beforeAutospacing="1" w:after="100" w:afterAutospacing="1" w:line="240" w:lineRule="atLeast"/>
      <w:jc w:val="right"/>
    </w:pPr>
    <w:rPr>
      <w:sz w:val="24"/>
      <w:szCs w:val="24"/>
    </w:rPr>
  </w:style>
  <w:style w:type="paragraph" w:customStyle="1" w:styleId="pttm-attachments-block">
    <w:name w:val="pttm-attachments-block"/>
    <w:basedOn w:val="a"/>
    <w:rsid w:val="00796962"/>
    <w:pPr>
      <w:shd w:val="clear" w:color="auto" w:fill="F3F3F3"/>
      <w:spacing w:before="100" w:beforeAutospacing="1" w:after="360" w:line="240" w:lineRule="atLeast"/>
    </w:pPr>
    <w:rPr>
      <w:sz w:val="24"/>
      <w:szCs w:val="24"/>
    </w:rPr>
  </w:style>
  <w:style w:type="paragraph" w:customStyle="1" w:styleId="pttm-document-status-block">
    <w:name w:val="pttm-document-status-block"/>
    <w:basedOn w:val="a"/>
    <w:rsid w:val="00796962"/>
    <w:pPr>
      <w:spacing w:before="100" w:beforeAutospacing="1" w:after="360" w:line="240" w:lineRule="atLeast"/>
    </w:pPr>
    <w:rPr>
      <w:sz w:val="24"/>
      <w:szCs w:val="24"/>
    </w:rPr>
  </w:style>
  <w:style w:type="paragraph" w:customStyle="1" w:styleId="anchor">
    <w:name w:val="ancho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ystem">
    <w:name w:val="system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pttm-expander-block">
    <w:name w:val="pttm-expander-block"/>
    <w:basedOn w:val="a"/>
    <w:rsid w:val="00796962"/>
    <w:pPr>
      <w:spacing w:before="100" w:beforeAutospacing="1" w:after="360" w:line="240" w:lineRule="atLeast"/>
    </w:pPr>
    <w:rPr>
      <w:sz w:val="24"/>
      <w:szCs w:val="24"/>
    </w:rPr>
  </w:style>
  <w:style w:type="paragraph" w:customStyle="1" w:styleId="widget-1to1">
    <w:name w:val="widget-1to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2">
    <w:name w:val="widget-1to2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3">
    <w:name w:val="widget-1to3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2to3">
    <w:name w:val="widget-2to3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4">
    <w:name w:val="widget-1to4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3to4">
    <w:name w:val="widget-3to4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5">
    <w:name w:val="widget-1to5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2to5">
    <w:name w:val="widget-2to5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3to5">
    <w:name w:val="widget-3to5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4to5">
    <w:name w:val="widget-4to5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6">
    <w:name w:val="widget-1to6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1to10">
    <w:name w:val="widget-1to10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3to10">
    <w:name w:val="widget-3to10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7to10">
    <w:name w:val="widget-7to10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fo-link">
    <w:name w:val="info-link"/>
    <w:basedOn w:val="a"/>
    <w:rsid w:val="00796962"/>
    <w:pPr>
      <w:shd w:val="clear" w:color="auto" w:fill="F9F9F9"/>
      <w:spacing w:before="15" w:after="15" w:line="240" w:lineRule="atLeast"/>
      <w:ind w:left="15" w:right="15"/>
    </w:pPr>
    <w:rPr>
      <w:sz w:val="24"/>
      <w:szCs w:val="24"/>
    </w:rPr>
  </w:style>
  <w:style w:type="paragraph" w:customStyle="1" w:styleId="ico-kindergarten">
    <w:name w:val="ico-kindergarte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school">
    <w:name w:val="ico-schoo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clinic">
    <w:name w:val="ico-clinic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organisation">
    <w:name w:val="ico-organisatio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pfr">
    <w:name w:val="ico-pf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gosuslugi">
    <w:name w:val="ico-gosuslugi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co-arms-rus">
    <w:name w:val="ico-arms-ru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front-page-widget">
    <w:name w:val="front-page-widget"/>
    <w:basedOn w:val="a"/>
    <w:rsid w:val="00796962"/>
    <w:pPr>
      <w:spacing w:before="90" w:after="90" w:line="240" w:lineRule="atLeast"/>
      <w:ind w:left="90" w:right="90"/>
    </w:pPr>
    <w:rPr>
      <w:sz w:val="24"/>
      <w:szCs w:val="24"/>
    </w:rPr>
  </w:style>
  <w:style w:type="paragraph" w:customStyle="1" w:styleId="blind-version-bar">
    <w:name w:val="blind-version-bar"/>
    <w:basedOn w:val="a"/>
    <w:rsid w:val="00796962"/>
    <w:pPr>
      <w:shd w:val="clear" w:color="auto" w:fill="003399"/>
      <w:spacing w:before="100" w:beforeAutospacing="1" w:after="100" w:afterAutospacing="1" w:line="360" w:lineRule="atLeast"/>
      <w:ind w:left="-7800"/>
    </w:pPr>
    <w:rPr>
      <w:sz w:val="24"/>
      <w:szCs w:val="24"/>
    </w:rPr>
  </w:style>
  <w:style w:type="paragraph" w:customStyle="1" w:styleId="pttm-slider-nav">
    <w:name w:val="pttm-slider-nav"/>
    <w:basedOn w:val="a"/>
    <w:rsid w:val="00796962"/>
    <w:pPr>
      <w:shd w:val="clear" w:color="auto" w:fill="E0F9FF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r-twirl">
    <w:name w:val="pttm-slider-twirl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pttm-slider-plumb">
    <w:name w:val="pttm-slider-plumb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messaggge">
    <w:name w:val="messaggg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adding-for-cont-mes">
    <w:name w:val="padding-for-cont-mes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new-year">
    <w:name w:val="new-yea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derror">
    <w:name w:val="wd_erro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draggerrail">
    <w:name w:val="mcsb_draggerrai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dragger">
    <w:name w:val="mcsb_dragg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buttonup">
    <w:name w:val="mcsb_buttonup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buttondown">
    <w:name w:val="mcsb_buttondow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buttonleft">
    <w:name w:val="mcsb_buttonlef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buttonright">
    <w:name w:val="mcsb_buttonrigh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hidden">
    <w:name w:val="hidde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earch-txt">
    <w:name w:val="search-tx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no-match">
    <w:name w:val="no-match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elect-all">
    <w:name w:val="select-al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rms-block">
    <w:name w:val="arms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offsite">
    <w:name w:val="offsit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itle-block">
    <w:name w:val="title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ite-title">
    <w:name w:val="site-titl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nav-block">
    <w:name w:val="nav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ddress-block">
    <w:name w:val="address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ite-info-block">
    <w:name w:val="site-info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developer-info-block">
    <w:name w:val="developer-info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ingback">
    <w:name w:val="pingba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cat-accordion">
    <w:name w:val="pttm-cat-accordio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ost-navigation">
    <w:name w:val="post-navigatio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comment-navigation">
    <w:name w:val="comment-navigatio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label">
    <w:name w:val="labe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value">
    <w:name w:val="valu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hats-new-block">
    <w:name w:val="whats-new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hats-new-day">
    <w:name w:val="whats-new-day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hats-new-month">
    <w:name w:val="whats-new-month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odd">
    <w:name w:val="odd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even">
    <w:name w:val="even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d-1">
    <w:name w:val="td-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d-2">
    <w:name w:val="td-2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content">
    <w:name w:val="widget-conten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ost-img-wrapper">
    <w:name w:val="post-img-wrapp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footer-link">
    <w:name w:val="widget-footer-lin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s-wrap">
    <w:name w:val="pttm-slides-wrap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s">
    <w:name w:val="pttm-slides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draggerbar">
    <w:name w:val="mcsb_dragger_ba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ime">
    <w:name w:val="tim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1fd">
    <w:name w:val="Дата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eta-block">
    <w:name w:val="meta-bloc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developer-name">
    <w:name w:val="developer-nam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ssistive-text">
    <w:name w:val="assistive-text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stall-ok">
    <w:name w:val="install-o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stall-hz">
    <w:name w:val="install-hz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stall-fail">
    <w:name w:val="install-fai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stall-info">
    <w:name w:val="install-info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ost-meta">
    <w:name w:val="post-meta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browser-update-title">
    <w:name w:val="browser-update-titl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hats-new-week">
    <w:name w:val="whats-new-week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title">
    <w:name w:val="widget-title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header">
    <w:name w:val="widget-head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link-1">
    <w:name w:val="link-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link-8">
    <w:name w:val="link-8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fo-banner">
    <w:name w:val="info-banner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b-label">
    <w:name w:val="ab-label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b-item">
    <w:name w:val="ab-item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character" w:customStyle="1" w:styleId="ico">
    <w:name w:val="ico"/>
    <w:basedOn w:val="a1"/>
    <w:rsid w:val="00796962"/>
  </w:style>
  <w:style w:type="character" w:customStyle="1" w:styleId="meta">
    <w:name w:val="meta"/>
    <w:basedOn w:val="a1"/>
    <w:rsid w:val="00796962"/>
  </w:style>
  <w:style w:type="character" w:customStyle="1" w:styleId="link">
    <w:name w:val="link"/>
    <w:basedOn w:val="a1"/>
    <w:rsid w:val="00796962"/>
  </w:style>
  <w:style w:type="paragraph" w:customStyle="1" w:styleId="bwgspiderpopuploading1">
    <w:name w:val="bwg_spider_popup_loading1"/>
    <w:basedOn w:val="a"/>
    <w:rsid w:val="00796962"/>
    <w:pPr>
      <w:spacing w:after="100" w:afterAutospacing="1" w:line="240" w:lineRule="atLeast"/>
      <w:ind w:left="-300"/>
    </w:pPr>
    <w:rPr>
      <w:vanish/>
      <w:sz w:val="24"/>
      <w:szCs w:val="24"/>
    </w:rPr>
  </w:style>
  <w:style w:type="paragraph" w:customStyle="1" w:styleId="bwgspiderpopuploading2">
    <w:name w:val="bwg_spider_popup_loading2"/>
    <w:basedOn w:val="a"/>
    <w:rsid w:val="00796962"/>
    <w:pPr>
      <w:spacing w:after="100" w:afterAutospacing="1" w:line="240" w:lineRule="atLeast"/>
      <w:ind w:left="-300"/>
    </w:pPr>
    <w:rPr>
      <w:vanish/>
      <w:sz w:val="24"/>
      <w:szCs w:val="24"/>
    </w:rPr>
  </w:style>
  <w:style w:type="paragraph" w:customStyle="1" w:styleId="spiderpopupoverlay1">
    <w:name w:val="spider_popup_overlay1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spiderpopupoverlay2">
    <w:name w:val="spider_popup_overlay2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wderror1">
    <w:name w:val="wd_error1"/>
    <w:basedOn w:val="a"/>
    <w:rsid w:val="00796962"/>
    <w:pPr>
      <w:spacing w:before="100" w:beforeAutospacing="1" w:after="100" w:afterAutospacing="1" w:line="240" w:lineRule="atLeast"/>
    </w:pPr>
    <w:rPr>
      <w:color w:val="CCCCCC"/>
      <w:sz w:val="24"/>
      <w:szCs w:val="24"/>
    </w:rPr>
  </w:style>
  <w:style w:type="paragraph" w:customStyle="1" w:styleId="mcsbdraggerrail1">
    <w:name w:val="mcsb_draggerrail1"/>
    <w:basedOn w:val="a"/>
    <w:rsid w:val="00796962"/>
    <w:pPr>
      <w:shd w:val="clear" w:color="auto" w:fill="000000"/>
      <w:spacing w:line="240" w:lineRule="atLeast"/>
    </w:pPr>
    <w:rPr>
      <w:sz w:val="24"/>
      <w:szCs w:val="24"/>
    </w:rPr>
  </w:style>
  <w:style w:type="paragraph" w:customStyle="1" w:styleId="mcsbdragger1">
    <w:name w:val="mcsb_dragger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draggerbar1">
    <w:name w:val="mcsb_dragger_bar1"/>
    <w:basedOn w:val="a"/>
    <w:rsid w:val="00796962"/>
    <w:pPr>
      <w:shd w:val="clear" w:color="auto" w:fill="FFFFFF"/>
      <w:spacing w:line="240" w:lineRule="atLeast"/>
      <w:jc w:val="center"/>
    </w:pPr>
    <w:rPr>
      <w:sz w:val="24"/>
      <w:szCs w:val="24"/>
    </w:rPr>
  </w:style>
  <w:style w:type="paragraph" w:customStyle="1" w:styleId="mcsbbuttonup1">
    <w:name w:val="mcsb_buttonup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mcsbbuttondown1">
    <w:name w:val="mcsb_buttondown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mcsbbuttonleft1">
    <w:name w:val="mcsb_buttonleft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mcsbbuttonright1">
    <w:name w:val="mcsb_buttonright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hidden1">
    <w:name w:val="hidden1"/>
    <w:basedOn w:val="a"/>
    <w:rsid w:val="00796962"/>
    <w:pPr>
      <w:spacing w:line="240" w:lineRule="atLeast"/>
    </w:pPr>
    <w:rPr>
      <w:vanish/>
      <w:sz w:val="24"/>
      <w:szCs w:val="24"/>
    </w:rPr>
  </w:style>
  <w:style w:type="paragraph" w:customStyle="1" w:styleId="search-txt1">
    <w:name w:val="search-txt1"/>
    <w:basedOn w:val="a"/>
    <w:rsid w:val="00796962"/>
    <w:pPr>
      <w:spacing w:line="240" w:lineRule="atLeast"/>
    </w:pPr>
    <w:rPr>
      <w:vanish/>
      <w:sz w:val="24"/>
      <w:szCs w:val="24"/>
    </w:rPr>
  </w:style>
  <w:style w:type="paragraph" w:customStyle="1" w:styleId="no-match1">
    <w:name w:val="no-match1"/>
    <w:basedOn w:val="a"/>
    <w:rsid w:val="00796962"/>
    <w:pPr>
      <w:spacing w:line="240" w:lineRule="atLeast"/>
    </w:pPr>
    <w:rPr>
      <w:vanish/>
      <w:sz w:val="24"/>
      <w:szCs w:val="24"/>
    </w:rPr>
  </w:style>
  <w:style w:type="paragraph" w:customStyle="1" w:styleId="select-all1">
    <w:name w:val="select-all1"/>
    <w:basedOn w:val="a"/>
    <w:rsid w:val="00796962"/>
    <w:pPr>
      <w:pBdr>
        <w:bottom w:val="single" w:sz="6" w:space="2" w:color="DDDDDD"/>
      </w:pBdr>
      <w:shd w:val="clear" w:color="auto" w:fill="FFFFFF"/>
      <w:spacing w:line="240" w:lineRule="atLeast"/>
    </w:pPr>
    <w:rPr>
      <w:sz w:val="24"/>
      <w:szCs w:val="24"/>
    </w:rPr>
  </w:style>
  <w:style w:type="paragraph" w:customStyle="1" w:styleId="ab-label1">
    <w:name w:val="ab-label1"/>
    <w:basedOn w:val="a"/>
    <w:rsid w:val="00796962"/>
    <w:pPr>
      <w:spacing w:before="100" w:beforeAutospacing="1" w:after="100" w:afterAutospacing="1" w:line="240" w:lineRule="atLeast"/>
    </w:pPr>
    <w:rPr>
      <w:rFonts w:ascii="Helvetica" w:hAnsi="Helvetica" w:cs="Helvetica"/>
      <w:sz w:val="24"/>
      <w:szCs w:val="24"/>
    </w:rPr>
  </w:style>
  <w:style w:type="paragraph" w:customStyle="1" w:styleId="ab-item1">
    <w:name w:val="ab-item1"/>
    <w:basedOn w:val="a"/>
    <w:rsid w:val="00796962"/>
    <w:pPr>
      <w:spacing w:before="100" w:beforeAutospacing="1" w:after="100" w:afterAutospacing="1" w:line="240" w:lineRule="atLeast"/>
    </w:pPr>
    <w:rPr>
      <w:rFonts w:ascii="Helvetica" w:hAnsi="Helvetica" w:cs="Helvetica"/>
      <w:sz w:val="24"/>
      <w:szCs w:val="24"/>
    </w:rPr>
  </w:style>
  <w:style w:type="paragraph" w:customStyle="1" w:styleId="site1">
    <w:name w:val="site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arms-block1">
    <w:name w:val="arms-block1"/>
    <w:basedOn w:val="a"/>
    <w:rsid w:val="00796962"/>
    <w:pPr>
      <w:spacing w:line="240" w:lineRule="atLeast"/>
      <w:ind w:left="660"/>
    </w:pPr>
    <w:rPr>
      <w:sz w:val="24"/>
      <w:szCs w:val="24"/>
    </w:rPr>
  </w:style>
  <w:style w:type="paragraph" w:customStyle="1" w:styleId="offsite1">
    <w:name w:val="offsite1"/>
    <w:basedOn w:val="a"/>
    <w:rsid w:val="00796962"/>
    <w:pPr>
      <w:spacing w:before="100" w:beforeAutospacing="1" w:after="100" w:afterAutospacing="1" w:line="240" w:lineRule="atLeast"/>
    </w:pPr>
    <w:rPr>
      <w:color w:val="F9F9F9"/>
      <w:sz w:val="24"/>
      <w:szCs w:val="24"/>
    </w:rPr>
  </w:style>
  <w:style w:type="paragraph" w:customStyle="1" w:styleId="title-block1">
    <w:name w:val="title-block1"/>
    <w:basedOn w:val="a"/>
    <w:rsid w:val="00796962"/>
    <w:pPr>
      <w:spacing w:before="150" w:line="288" w:lineRule="atLeast"/>
      <w:ind w:left="525"/>
    </w:pPr>
    <w:rPr>
      <w:sz w:val="24"/>
      <w:szCs w:val="24"/>
    </w:rPr>
  </w:style>
  <w:style w:type="paragraph" w:customStyle="1" w:styleId="site-title1">
    <w:name w:val="site-title1"/>
    <w:basedOn w:val="a"/>
    <w:rsid w:val="00796962"/>
    <w:pPr>
      <w:spacing w:before="270" w:after="90" w:line="240" w:lineRule="atLeast"/>
    </w:pPr>
    <w:rPr>
      <w:sz w:val="30"/>
      <w:szCs w:val="30"/>
    </w:rPr>
  </w:style>
  <w:style w:type="paragraph" w:customStyle="1" w:styleId="nav-block1">
    <w:name w:val="nav-block1"/>
    <w:basedOn w:val="a"/>
    <w:rsid w:val="00796962"/>
    <w:pPr>
      <w:spacing w:before="100" w:beforeAutospacing="1" w:after="150" w:line="240" w:lineRule="atLeast"/>
    </w:pPr>
    <w:rPr>
      <w:sz w:val="21"/>
      <w:szCs w:val="21"/>
    </w:rPr>
  </w:style>
  <w:style w:type="paragraph" w:customStyle="1" w:styleId="address-block1">
    <w:name w:val="address-block1"/>
    <w:basedOn w:val="a"/>
    <w:rsid w:val="00796962"/>
    <w:pPr>
      <w:spacing w:line="312" w:lineRule="atLeast"/>
      <w:ind w:right="465"/>
      <w:jc w:val="right"/>
    </w:pPr>
    <w:rPr>
      <w:color w:val="0055BB"/>
      <w:sz w:val="21"/>
      <w:szCs w:val="21"/>
    </w:rPr>
  </w:style>
  <w:style w:type="paragraph" w:customStyle="1" w:styleId="time1">
    <w:name w:val="time1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date1">
    <w:name w:val="date1"/>
    <w:basedOn w:val="a"/>
    <w:rsid w:val="00796962"/>
    <w:pPr>
      <w:spacing w:before="100" w:beforeAutospacing="1" w:after="100" w:afterAutospacing="1" w:line="240" w:lineRule="atLeast"/>
    </w:pPr>
    <w:rPr>
      <w:sz w:val="27"/>
      <w:szCs w:val="27"/>
    </w:rPr>
  </w:style>
  <w:style w:type="paragraph" w:customStyle="1" w:styleId="arms-block2">
    <w:name w:val="arms-block2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site-info-block1">
    <w:name w:val="site-info-block1"/>
    <w:basedOn w:val="a"/>
    <w:rsid w:val="00796962"/>
    <w:pPr>
      <w:spacing w:before="100" w:beforeAutospacing="1" w:after="100" w:afterAutospacing="1" w:line="240" w:lineRule="atLeast"/>
      <w:ind w:left="150"/>
    </w:pPr>
    <w:rPr>
      <w:sz w:val="24"/>
      <w:szCs w:val="24"/>
    </w:rPr>
  </w:style>
  <w:style w:type="paragraph" w:customStyle="1" w:styleId="site-title2">
    <w:name w:val="site-title2"/>
    <w:basedOn w:val="a"/>
    <w:rsid w:val="00796962"/>
    <w:pPr>
      <w:spacing w:before="150" w:after="300" w:line="240" w:lineRule="atLeast"/>
    </w:pPr>
    <w:rPr>
      <w:sz w:val="27"/>
      <w:szCs w:val="27"/>
    </w:rPr>
  </w:style>
  <w:style w:type="paragraph" w:customStyle="1" w:styleId="developer-info-block1">
    <w:name w:val="developer-info-block1"/>
    <w:basedOn w:val="a"/>
    <w:rsid w:val="00796962"/>
    <w:pPr>
      <w:spacing w:before="100" w:beforeAutospacing="1" w:after="100" w:afterAutospacing="1" w:line="240" w:lineRule="atLeast"/>
      <w:jc w:val="right"/>
    </w:pPr>
    <w:rPr>
      <w:sz w:val="24"/>
      <w:szCs w:val="24"/>
    </w:rPr>
  </w:style>
  <w:style w:type="paragraph" w:customStyle="1" w:styleId="meta-block1">
    <w:name w:val="meta-block1"/>
    <w:basedOn w:val="a"/>
    <w:rsid w:val="00796962"/>
    <w:pPr>
      <w:spacing w:before="100" w:beforeAutospacing="1" w:after="150" w:line="240" w:lineRule="atLeast"/>
    </w:pPr>
    <w:rPr>
      <w:sz w:val="24"/>
      <w:szCs w:val="24"/>
    </w:rPr>
  </w:style>
  <w:style w:type="paragraph" w:customStyle="1" w:styleId="developer-name1">
    <w:name w:val="developer-name1"/>
    <w:basedOn w:val="a"/>
    <w:rsid w:val="00796962"/>
    <w:pPr>
      <w:spacing w:before="100" w:beforeAutospacing="1" w:after="100" w:afterAutospacing="1" w:line="240" w:lineRule="atLeast"/>
    </w:pPr>
    <w:rPr>
      <w:sz w:val="21"/>
      <w:szCs w:val="21"/>
    </w:rPr>
  </w:style>
  <w:style w:type="paragraph" w:customStyle="1" w:styleId="pingback1">
    <w:name w:val="pingback1"/>
    <w:basedOn w:val="a"/>
    <w:rsid w:val="00796962"/>
    <w:pPr>
      <w:spacing w:before="100" w:beforeAutospacing="1" w:after="360" w:line="240" w:lineRule="atLeast"/>
    </w:pPr>
    <w:rPr>
      <w:sz w:val="24"/>
      <w:szCs w:val="24"/>
    </w:rPr>
  </w:style>
  <w:style w:type="paragraph" w:customStyle="1" w:styleId="logged-in-as1">
    <w:name w:val="logged-in-as1"/>
    <w:basedOn w:val="a"/>
    <w:rsid w:val="00796962"/>
    <w:pPr>
      <w:spacing w:before="165" w:after="360" w:line="240" w:lineRule="atLeast"/>
    </w:pPr>
    <w:rPr>
      <w:sz w:val="24"/>
      <w:szCs w:val="24"/>
    </w:rPr>
  </w:style>
  <w:style w:type="paragraph" w:customStyle="1" w:styleId="form-allowed-tags1">
    <w:name w:val="form-allowed-tags1"/>
    <w:basedOn w:val="a"/>
    <w:rsid w:val="00796962"/>
    <w:pPr>
      <w:spacing w:line="240" w:lineRule="atLeast"/>
    </w:pPr>
    <w:rPr>
      <w:color w:val="5E5E5E"/>
      <w:sz w:val="18"/>
      <w:szCs w:val="18"/>
    </w:rPr>
  </w:style>
  <w:style w:type="paragraph" w:customStyle="1" w:styleId="pttm-cat-accordion1">
    <w:name w:val="pttm-cat-accordion1"/>
    <w:basedOn w:val="a"/>
    <w:rsid w:val="00796962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sz w:val="24"/>
      <w:szCs w:val="24"/>
    </w:rPr>
  </w:style>
  <w:style w:type="character" w:customStyle="1" w:styleId="meta1">
    <w:name w:val="meta1"/>
    <w:basedOn w:val="a1"/>
    <w:rsid w:val="00796962"/>
    <w:rPr>
      <w:color w:val="AAAAAA"/>
      <w:sz w:val="18"/>
      <w:szCs w:val="18"/>
    </w:rPr>
  </w:style>
  <w:style w:type="character" w:customStyle="1" w:styleId="link1">
    <w:name w:val="link1"/>
    <w:basedOn w:val="a1"/>
    <w:rsid w:val="00796962"/>
    <w:rPr>
      <w:u w:val="single"/>
    </w:rPr>
  </w:style>
  <w:style w:type="paragraph" w:customStyle="1" w:styleId="post-navigation1">
    <w:name w:val="post-navigation1"/>
    <w:basedOn w:val="a"/>
    <w:rsid w:val="00796962"/>
    <w:pPr>
      <w:shd w:val="clear" w:color="auto" w:fill="F3F3F3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comment-navigation1">
    <w:name w:val="comment-navigation1"/>
    <w:basedOn w:val="a"/>
    <w:rsid w:val="00796962"/>
    <w:pPr>
      <w:shd w:val="clear" w:color="auto" w:fill="F3F3F3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assistive-text1">
    <w:name w:val="assistive-text1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assistive-text2">
    <w:name w:val="assistive-text2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label1">
    <w:name w:val="label1"/>
    <w:basedOn w:val="a"/>
    <w:rsid w:val="00796962"/>
    <w:pPr>
      <w:spacing w:before="100" w:beforeAutospacing="1" w:after="100" w:afterAutospacing="1" w:line="240" w:lineRule="atLeast"/>
      <w:jc w:val="right"/>
    </w:pPr>
    <w:rPr>
      <w:b/>
      <w:bCs/>
      <w:sz w:val="18"/>
      <w:szCs w:val="18"/>
    </w:rPr>
  </w:style>
  <w:style w:type="paragraph" w:customStyle="1" w:styleId="value1">
    <w:name w:val="value1"/>
    <w:basedOn w:val="a"/>
    <w:rsid w:val="00796962"/>
    <w:pPr>
      <w:spacing w:before="100" w:beforeAutospacing="1" w:after="100" w:afterAutospacing="1" w:line="240" w:lineRule="atLeast"/>
      <w:textAlignment w:val="center"/>
    </w:pPr>
    <w:rPr>
      <w:sz w:val="24"/>
      <w:szCs w:val="24"/>
    </w:rPr>
  </w:style>
  <w:style w:type="paragraph" w:customStyle="1" w:styleId="whats-new-block1">
    <w:name w:val="whats-new-block1"/>
    <w:basedOn w:val="a"/>
    <w:rsid w:val="00796962"/>
    <w:pPr>
      <w:shd w:val="clear" w:color="auto" w:fill="F0F0F0"/>
      <w:spacing w:after="360" w:line="312" w:lineRule="atLeast"/>
      <w:ind w:left="150" w:right="150"/>
    </w:pPr>
    <w:rPr>
      <w:sz w:val="24"/>
      <w:szCs w:val="24"/>
    </w:rPr>
  </w:style>
  <w:style w:type="paragraph" w:customStyle="1" w:styleId="whats-new-day1">
    <w:name w:val="whats-new-day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hats-new-month1">
    <w:name w:val="whats-new-month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install-ok1">
    <w:name w:val="install-ok1"/>
    <w:basedOn w:val="a"/>
    <w:rsid w:val="00796962"/>
    <w:pPr>
      <w:shd w:val="clear" w:color="auto" w:fill="E5FFE5"/>
      <w:spacing w:line="240" w:lineRule="atLeast"/>
    </w:pPr>
    <w:rPr>
      <w:sz w:val="24"/>
      <w:szCs w:val="24"/>
    </w:rPr>
  </w:style>
  <w:style w:type="paragraph" w:customStyle="1" w:styleId="install-hz1">
    <w:name w:val="install-hz1"/>
    <w:basedOn w:val="a"/>
    <w:rsid w:val="00796962"/>
    <w:pPr>
      <w:shd w:val="clear" w:color="auto" w:fill="FFFFE5"/>
      <w:spacing w:line="240" w:lineRule="atLeast"/>
    </w:pPr>
    <w:rPr>
      <w:sz w:val="24"/>
      <w:szCs w:val="24"/>
    </w:rPr>
  </w:style>
  <w:style w:type="paragraph" w:customStyle="1" w:styleId="install-fail1">
    <w:name w:val="install-fail1"/>
    <w:basedOn w:val="a"/>
    <w:rsid w:val="00796962"/>
    <w:pPr>
      <w:shd w:val="clear" w:color="auto" w:fill="FFE5E5"/>
      <w:spacing w:line="240" w:lineRule="atLeast"/>
    </w:pPr>
    <w:rPr>
      <w:sz w:val="24"/>
      <w:szCs w:val="24"/>
    </w:rPr>
  </w:style>
  <w:style w:type="paragraph" w:customStyle="1" w:styleId="install-info1">
    <w:name w:val="install-info1"/>
    <w:basedOn w:val="a"/>
    <w:rsid w:val="00796962"/>
    <w:pPr>
      <w:shd w:val="clear" w:color="auto" w:fill="F5F5F5"/>
      <w:spacing w:line="240" w:lineRule="atLeast"/>
    </w:pPr>
    <w:rPr>
      <w:sz w:val="18"/>
      <w:szCs w:val="18"/>
    </w:rPr>
  </w:style>
  <w:style w:type="paragraph" w:customStyle="1" w:styleId="odd1">
    <w:name w:val="odd1"/>
    <w:basedOn w:val="a"/>
    <w:rsid w:val="00796962"/>
    <w:pPr>
      <w:shd w:val="clear" w:color="auto" w:fill="F7F7F7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even1">
    <w:name w:val="even1"/>
    <w:basedOn w:val="a"/>
    <w:rsid w:val="00796962"/>
    <w:pPr>
      <w:shd w:val="clear" w:color="auto" w:fill="F9F9F9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d-11">
    <w:name w:val="td-1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d-21">
    <w:name w:val="td-2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td-22">
    <w:name w:val="td-22"/>
    <w:basedOn w:val="a"/>
    <w:rsid w:val="00796962"/>
    <w:pPr>
      <w:spacing w:before="100" w:beforeAutospacing="1" w:after="100" w:afterAutospacing="1" w:line="240" w:lineRule="atLeast"/>
    </w:pPr>
    <w:rPr>
      <w:b/>
      <w:bCs/>
      <w:sz w:val="24"/>
      <w:szCs w:val="24"/>
    </w:rPr>
  </w:style>
  <w:style w:type="paragraph" w:customStyle="1" w:styleId="td-23">
    <w:name w:val="td-23"/>
    <w:basedOn w:val="a"/>
    <w:rsid w:val="00796962"/>
    <w:pPr>
      <w:spacing w:before="100" w:beforeAutospacing="1" w:after="100" w:afterAutospacing="1" w:line="240" w:lineRule="atLeast"/>
    </w:pPr>
    <w:rPr>
      <w:b/>
      <w:bCs/>
      <w:sz w:val="24"/>
      <w:szCs w:val="24"/>
    </w:rPr>
  </w:style>
  <w:style w:type="paragraph" w:customStyle="1" w:styleId="browser-update-title1">
    <w:name w:val="browser-update-title1"/>
    <w:basedOn w:val="a"/>
    <w:rsid w:val="00796962"/>
    <w:pPr>
      <w:spacing w:before="100" w:beforeAutospacing="1" w:after="100" w:afterAutospacing="1" w:line="240" w:lineRule="atLeast"/>
    </w:pPr>
    <w:rPr>
      <w:sz w:val="27"/>
      <w:szCs w:val="27"/>
    </w:rPr>
  </w:style>
  <w:style w:type="character" w:customStyle="1" w:styleId="ico1">
    <w:name w:val="ico1"/>
    <w:basedOn w:val="a1"/>
    <w:rsid w:val="00796962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796962"/>
    <w:pPr>
      <w:shd w:val="clear" w:color="auto" w:fill="B1E3FE"/>
      <w:spacing w:before="150" w:after="100" w:afterAutospacing="1" w:line="240" w:lineRule="atLeast"/>
    </w:pPr>
    <w:rPr>
      <w:sz w:val="24"/>
      <w:szCs w:val="24"/>
    </w:rPr>
  </w:style>
  <w:style w:type="paragraph" w:customStyle="1" w:styleId="post-meta1">
    <w:name w:val="post-meta1"/>
    <w:basedOn w:val="a"/>
    <w:rsid w:val="00796962"/>
    <w:pPr>
      <w:spacing w:before="100" w:beforeAutospacing="1" w:after="90" w:line="270" w:lineRule="atLeast"/>
    </w:pPr>
    <w:rPr>
      <w:color w:val="68872B"/>
      <w:sz w:val="18"/>
      <w:szCs w:val="18"/>
    </w:rPr>
  </w:style>
  <w:style w:type="paragraph" w:customStyle="1" w:styleId="post-img-wrapper1">
    <w:name w:val="post-img-wrapper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footer-link1">
    <w:name w:val="widget-footer-link1"/>
    <w:basedOn w:val="a"/>
    <w:rsid w:val="00796962"/>
    <w:pPr>
      <w:spacing w:before="60" w:after="100" w:afterAutospacing="1" w:line="270" w:lineRule="atLeast"/>
      <w:jc w:val="center"/>
    </w:pPr>
    <w:rPr>
      <w:caps/>
      <w:color w:val="FFFFFF"/>
      <w:sz w:val="15"/>
      <w:szCs w:val="15"/>
    </w:rPr>
  </w:style>
  <w:style w:type="paragraph" w:customStyle="1" w:styleId="widget-footer-link2">
    <w:name w:val="widget-footer-link2"/>
    <w:basedOn w:val="a"/>
    <w:rsid w:val="00796962"/>
    <w:pPr>
      <w:shd w:val="clear" w:color="auto" w:fill="FC2B2B"/>
      <w:spacing w:before="60" w:after="100" w:afterAutospacing="1" w:line="270" w:lineRule="atLeast"/>
      <w:jc w:val="center"/>
    </w:pPr>
    <w:rPr>
      <w:caps/>
      <w:color w:val="FFFFFF"/>
      <w:sz w:val="15"/>
      <w:szCs w:val="15"/>
      <w:u w:val="single"/>
    </w:rPr>
  </w:style>
  <w:style w:type="paragraph" w:customStyle="1" w:styleId="whats-new-block2">
    <w:name w:val="whats-new-block2"/>
    <w:basedOn w:val="a"/>
    <w:rsid w:val="00796962"/>
    <w:pPr>
      <w:spacing w:before="90" w:after="90" w:line="240" w:lineRule="atLeast"/>
    </w:pPr>
    <w:rPr>
      <w:sz w:val="18"/>
      <w:szCs w:val="18"/>
    </w:rPr>
  </w:style>
  <w:style w:type="paragraph" w:customStyle="1" w:styleId="whats-new-week1">
    <w:name w:val="whats-new-week1"/>
    <w:basedOn w:val="a"/>
    <w:rsid w:val="00796962"/>
    <w:pPr>
      <w:spacing w:before="100" w:beforeAutospacing="1" w:after="100" w:afterAutospacing="1" w:line="270" w:lineRule="atLeast"/>
    </w:pPr>
    <w:rPr>
      <w:sz w:val="24"/>
      <w:szCs w:val="24"/>
    </w:rPr>
  </w:style>
  <w:style w:type="paragraph" w:customStyle="1" w:styleId="whats-new-month2">
    <w:name w:val="whats-new-month2"/>
    <w:basedOn w:val="a"/>
    <w:rsid w:val="00796962"/>
    <w:pPr>
      <w:spacing w:before="100" w:beforeAutospacing="1" w:after="100" w:afterAutospacing="1" w:line="270" w:lineRule="atLeast"/>
    </w:pPr>
    <w:rPr>
      <w:sz w:val="24"/>
      <w:szCs w:val="24"/>
    </w:rPr>
  </w:style>
  <w:style w:type="paragraph" w:customStyle="1" w:styleId="widget-footer-link3">
    <w:name w:val="widget-footer-link3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title1">
    <w:name w:val="widget-title1"/>
    <w:basedOn w:val="a"/>
    <w:rsid w:val="00796962"/>
    <w:pPr>
      <w:spacing w:line="240" w:lineRule="atLeast"/>
    </w:pPr>
    <w:rPr>
      <w:sz w:val="24"/>
      <w:szCs w:val="24"/>
    </w:rPr>
  </w:style>
  <w:style w:type="paragraph" w:customStyle="1" w:styleId="widget-content2">
    <w:name w:val="widget-content2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header1">
    <w:name w:val="widget-header1"/>
    <w:basedOn w:val="a"/>
    <w:rsid w:val="00796962"/>
    <w:pPr>
      <w:pBdr>
        <w:top w:val="single" w:sz="18" w:space="0" w:color="0055BB"/>
        <w:left w:val="single" w:sz="18" w:space="0" w:color="0055BB"/>
        <w:bottom w:val="single" w:sz="18" w:space="0" w:color="0055BB"/>
        <w:right w:val="single" w:sz="18" w:space="0" w:color="0055BB"/>
      </w:pBdr>
      <w:spacing w:before="100" w:beforeAutospacing="1" w:after="870" w:line="240" w:lineRule="atLeast"/>
      <w:ind w:left="-135"/>
    </w:pPr>
    <w:rPr>
      <w:sz w:val="24"/>
      <w:szCs w:val="24"/>
    </w:rPr>
  </w:style>
  <w:style w:type="paragraph" w:customStyle="1" w:styleId="widget-content3">
    <w:name w:val="widget-content3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widget-content4">
    <w:name w:val="widget-content4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link-11">
    <w:name w:val="link-11"/>
    <w:basedOn w:val="a"/>
    <w:rsid w:val="00796962"/>
    <w:pPr>
      <w:spacing w:before="90" w:after="100" w:afterAutospacing="1" w:line="240" w:lineRule="atLeast"/>
    </w:pPr>
    <w:rPr>
      <w:sz w:val="24"/>
      <w:szCs w:val="24"/>
    </w:rPr>
  </w:style>
  <w:style w:type="paragraph" w:customStyle="1" w:styleId="link-81">
    <w:name w:val="link-81"/>
    <w:basedOn w:val="a"/>
    <w:rsid w:val="00796962"/>
    <w:pPr>
      <w:spacing w:before="180" w:after="100" w:afterAutospacing="1" w:line="240" w:lineRule="atLeast"/>
    </w:pPr>
    <w:rPr>
      <w:sz w:val="24"/>
      <w:szCs w:val="24"/>
    </w:rPr>
  </w:style>
  <w:style w:type="paragraph" w:customStyle="1" w:styleId="info-banner1">
    <w:name w:val="info-banner1"/>
    <w:basedOn w:val="a"/>
    <w:rsid w:val="00796962"/>
    <w:pPr>
      <w:spacing w:before="100" w:beforeAutospacing="1" w:after="100" w:afterAutospacing="1" w:line="240" w:lineRule="atLeast"/>
      <w:ind w:left="-180"/>
    </w:pPr>
    <w:rPr>
      <w:sz w:val="24"/>
      <w:szCs w:val="24"/>
    </w:rPr>
  </w:style>
  <w:style w:type="paragraph" w:customStyle="1" w:styleId="pttm-slider-nav1">
    <w:name w:val="pttm-slider-nav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r-nav2">
    <w:name w:val="pttm-slider-nav2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r-nav3">
    <w:name w:val="pttm-slider-nav3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pttm-slider-nav4">
    <w:name w:val="pttm-slider-nav4"/>
    <w:basedOn w:val="a"/>
    <w:rsid w:val="00796962"/>
    <w:pPr>
      <w:spacing w:before="100" w:beforeAutospacing="1" w:after="100" w:afterAutospacing="1" w:line="240" w:lineRule="atLeast"/>
    </w:pPr>
    <w:rPr>
      <w:vanish/>
      <w:sz w:val="24"/>
      <w:szCs w:val="24"/>
    </w:rPr>
  </w:style>
  <w:style w:type="paragraph" w:customStyle="1" w:styleId="pttm-slider-nav5">
    <w:name w:val="pttm-slider-nav5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r-nav6">
    <w:name w:val="pttm-slider-nav6"/>
    <w:basedOn w:val="a"/>
    <w:rsid w:val="00796962"/>
    <w:pPr>
      <w:shd w:val="clear" w:color="auto" w:fill="E0F9FF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r-nav7">
    <w:name w:val="pttm-slider-nav7"/>
    <w:basedOn w:val="a"/>
    <w:rsid w:val="00796962"/>
    <w:pPr>
      <w:shd w:val="clear" w:color="auto" w:fill="E0F9FF"/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s-wrap1">
    <w:name w:val="pttm-slides-wrap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paragraph" w:customStyle="1" w:styleId="pttm-slides1">
    <w:name w:val="pttm-slides1"/>
    <w:basedOn w:val="a"/>
    <w:rsid w:val="00796962"/>
    <w:pPr>
      <w:spacing w:before="100" w:beforeAutospacing="1" w:after="100" w:afterAutospacing="1" w:line="240" w:lineRule="atLeast"/>
    </w:pPr>
    <w:rPr>
      <w:sz w:val="24"/>
      <w:szCs w:val="24"/>
    </w:rPr>
  </w:style>
  <w:style w:type="character" w:customStyle="1" w:styleId="710">
    <w:name w:val="Заголовок 7 Знак1"/>
    <w:basedOn w:val="a1"/>
    <w:uiPriority w:val="9"/>
    <w:semiHidden/>
    <w:rsid w:val="007969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10">
    <w:name w:val="Заголовок 8 Знак1"/>
    <w:basedOn w:val="a1"/>
    <w:uiPriority w:val="9"/>
    <w:semiHidden/>
    <w:rsid w:val="007969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0">
    <w:name w:val="Заголовок 9 Знак1"/>
    <w:basedOn w:val="a1"/>
    <w:uiPriority w:val="9"/>
    <w:semiHidden/>
    <w:rsid w:val="007969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ff6">
    <w:name w:val="Emphasis"/>
    <w:basedOn w:val="a1"/>
    <w:uiPriority w:val="20"/>
    <w:qFormat/>
    <w:rsid w:val="00796962"/>
    <w:rPr>
      <w:i/>
      <w:iCs/>
    </w:rPr>
  </w:style>
  <w:style w:type="paragraph" w:styleId="28">
    <w:name w:val="Quote"/>
    <w:basedOn w:val="a"/>
    <w:next w:val="a"/>
    <w:link w:val="27"/>
    <w:uiPriority w:val="29"/>
    <w:qFormat/>
    <w:rsid w:val="00796962"/>
    <w:rPr>
      <w:rFonts w:ascii="Trebuchet MS" w:hAnsi="Trebuchet MS"/>
      <w:i/>
      <w:iCs/>
      <w:color w:val="5A5A5A"/>
      <w:sz w:val="22"/>
      <w:szCs w:val="22"/>
      <w:lang w:eastAsia="en-US"/>
    </w:rPr>
  </w:style>
  <w:style w:type="character" w:customStyle="1" w:styleId="212">
    <w:name w:val="Цитата 2 Знак1"/>
    <w:basedOn w:val="a1"/>
    <w:uiPriority w:val="29"/>
    <w:rsid w:val="00796962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f4">
    <w:name w:val="Intense Quote"/>
    <w:basedOn w:val="a"/>
    <w:next w:val="a"/>
    <w:link w:val="aff3"/>
    <w:uiPriority w:val="30"/>
    <w:qFormat/>
    <w:rsid w:val="0079696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rebuchet MS" w:hAnsi="Trebuchet MS"/>
      <w:i/>
      <w:iCs/>
      <w:color w:val="FFFFFF"/>
      <w:sz w:val="24"/>
      <w:szCs w:val="24"/>
      <w:lang w:eastAsia="en-US"/>
    </w:rPr>
  </w:style>
  <w:style w:type="character" w:customStyle="1" w:styleId="1fe">
    <w:name w:val="Выделенная цитата Знак1"/>
    <w:basedOn w:val="a1"/>
    <w:uiPriority w:val="30"/>
    <w:rsid w:val="00796962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ff7">
    <w:name w:val="Subtle Emphasis"/>
    <w:basedOn w:val="a1"/>
    <w:uiPriority w:val="19"/>
    <w:qFormat/>
    <w:rsid w:val="00796962"/>
    <w:rPr>
      <w:i/>
      <w:iCs/>
      <w:color w:val="808080" w:themeColor="text1" w:themeTint="7F"/>
    </w:rPr>
  </w:style>
  <w:style w:type="character" w:styleId="aff8">
    <w:name w:val="Intense Emphasis"/>
    <w:basedOn w:val="a1"/>
    <w:uiPriority w:val="21"/>
    <w:qFormat/>
    <w:rsid w:val="00796962"/>
    <w:rPr>
      <w:b/>
      <w:bCs/>
      <w:i/>
      <w:iCs/>
      <w:color w:val="4F81BD" w:themeColor="accent1"/>
    </w:rPr>
  </w:style>
  <w:style w:type="character" w:styleId="aff9">
    <w:name w:val="Subtle Reference"/>
    <w:basedOn w:val="a1"/>
    <w:uiPriority w:val="31"/>
    <w:qFormat/>
    <w:rsid w:val="00796962"/>
    <w:rPr>
      <w:smallCaps/>
      <w:color w:val="C0504D" w:themeColor="accent2"/>
      <w:u w:val="single"/>
    </w:rPr>
  </w:style>
  <w:style w:type="character" w:styleId="affa">
    <w:name w:val="Intense Reference"/>
    <w:basedOn w:val="a1"/>
    <w:uiPriority w:val="32"/>
    <w:qFormat/>
    <w:rsid w:val="00796962"/>
    <w:rPr>
      <w:b/>
      <w:bCs/>
      <w:smallCaps/>
      <w:color w:val="C0504D" w:themeColor="accent2"/>
      <w:spacing w:val="5"/>
      <w:u w:val="single"/>
    </w:rPr>
  </w:style>
  <w:style w:type="character" w:styleId="affb">
    <w:name w:val="Book Title"/>
    <w:basedOn w:val="a1"/>
    <w:uiPriority w:val="33"/>
    <w:qFormat/>
    <w:rsid w:val="00796962"/>
    <w:rPr>
      <w:b/>
      <w:bCs/>
      <w:smallCaps/>
      <w:spacing w:val="5"/>
    </w:rPr>
  </w:style>
  <w:style w:type="paragraph" w:styleId="affc">
    <w:name w:val="Body Text Indent"/>
    <w:basedOn w:val="a"/>
    <w:link w:val="affd"/>
    <w:semiHidden/>
    <w:unhideWhenUsed/>
    <w:rsid w:val="00B175F4"/>
    <w:pPr>
      <w:spacing w:after="120"/>
      <w:ind w:left="283"/>
    </w:pPr>
    <w:rPr>
      <w:sz w:val="28"/>
      <w:szCs w:val="24"/>
    </w:rPr>
  </w:style>
  <w:style w:type="character" w:customStyle="1" w:styleId="affd">
    <w:name w:val="Основной текст с отступом Знак"/>
    <w:basedOn w:val="a1"/>
    <w:link w:val="affc"/>
    <w:semiHidden/>
    <w:rsid w:val="00B175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3">
    <w:name w:val="Основной текст 21"/>
    <w:basedOn w:val="a"/>
    <w:rsid w:val="00B175F4"/>
    <w:pPr>
      <w:jc w:val="both"/>
    </w:pPr>
    <w:rPr>
      <w:kern w:val="2"/>
      <w:sz w:val="24"/>
      <w:lang w:eastAsia="ar-SA"/>
    </w:rPr>
  </w:style>
  <w:style w:type="table" w:customStyle="1" w:styleId="29">
    <w:name w:val="Сетка таблицы2"/>
    <w:basedOn w:val="a2"/>
    <w:next w:val="a7"/>
    <w:uiPriority w:val="59"/>
    <w:rsid w:val="00D8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Основной текст (2)_"/>
    <w:link w:val="2b"/>
    <w:locked/>
    <w:rsid w:val="001D23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1D237B"/>
    <w:pPr>
      <w:widowControl w:val="0"/>
      <w:shd w:val="clear" w:color="auto" w:fill="FFFFFF"/>
      <w:spacing w:after="60" w:line="0" w:lineRule="atLeast"/>
    </w:pPr>
    <w:rPr>
      <w:b/>
      <w:bCs/>
      <w:sz w:val="22"/>
      <w:szCs w:val="22"/>
      <w:lang w:eastAsia="en-US"/>
    </w:rPr>
  </w:style>
  <w:style w:type="paragraph" w:customStyle="1" w:styleId="1ff">
    <w:name w:val="Основной текст1"/>
    <w:basedOn w:val="a"/>
    <w:rsid w:val="001D237B"/>
    <w:pPr>
      <w:widowControl w:val="0"/>
      <w:shd w:val="clear" w:color="auto" w:fill="FFFFFF"/>
      <w:spacing w:before="600" w:line="326" w:lineRule="exact"/>
      <w:jc w:val="both"/>
    </w:pPr>
    <w:rPr>
      <w:color w:val="000000"/>
      <w:sz w:val="26"/>
      <w:szCs w:val="26"/>
    </w:rPr>
  </w:style>
  <w:style w:type="paragraph" w:customStyle="1" w:styleId="headertext">
    <w:name w:val="headertext"/>
    <w:basedOn w:val="a"/>
    <w:rsid w:val="00C04F3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04F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8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7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9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36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12EB22DD8598C39F733A8286FE3757B5A82498E5BB154454454BCFFFM3Z7H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AB98-C827-4404-B12A-3E1C5E1E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2018-03-14T03:51:00Z</cp:lastPrinted>
  <dcterms:created xsi:type="dcterms:W3CDTF">2018-03-30T04:50:00Z</dcterms:created>
  <dcterms:modified xsi:type="dcterms:W3CDTF">2018-08-15T10:41:00Z</dcterms:modified>
</cp:coreProperties>
</file>