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147" w:rsidRPr="00A91147" w:rsidRDefault="00A91147" w:rsidP="00A91147">
      <w:pPr>
        <w:spacing w:before="195" w:after="180" w:line="240" w:lineRule="auto"/>
        <w:jc w:val="center"/>
        <w:rPr>
          <w:rFonts w:ascii="Tahoma" w:eastAsia="Times New Roman" w:hAnsi="Tahoma" w:cs="Tahoma"/>
          <w:color w:val="161616"/>
          <w:sz w:val="20"/>
          <w:szCs w:val="20"/>
          <w:lang w:eastAsia="ru-RU"/>
        </w:rPr>
      </w:pPr>
      <w:r w:rsidRPr="00A91147">
        <w:rPr>
          <w:rFonts w:ascii="Tahoma" w:eastAsia="Times New Roman" w:hAnsi="Tahoma" w:cs="Tahoma"/>
          <w:noProof/>
          <w:color w:val="161616"/>
          <w:sz w:val="20"/>
          <w:szCs w:val="20"/>
          <w:lang w:eastAsia="ru-RU"/>
        </w:rPr>
        <w:drawing>
          <wp:inline distT="0" distB="0" distL="0" distR="0" wp14:anchorId="436F187B" wp14:editId="180AF596">
            <wp:extent cx="657225" cy="1076325"/>
            <wp:effectExtent l="0" t="0" r="9525" b="9525"/>
            <wp:docPr id="52" name="Рисунок 22"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ГЕРБ_слив"/>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1076325"/>
                    </a:xfrm>
                    <a:prstGeom prst="rect">
                      <a:avLst/>
                    </a:prstGeom>
                    <a:noFill/>
                    <a:ln>
                      <a:noFill/>
                    </a:ln>
                  </pic:spPr>
                </pic:pic>
              </a:graphicData>
            </a:graphic>
          </wp:inline>
        </w:drawing>
      </w:r>
    </w:p>
    <w:p w:rsidR="00A91147" w:rsidRPr="00A91147" w:rsidRDefault="00A91147" w:rsidP="00A91147">
      <w:pPr>
        <w:spacing w:after="0" w:line="240" w:lineRule="auto"/>
        <w:ind w:right="485" w:firstLine="540"/>
        <w:jc w:val="center"/>
        <w:rPr>
          <w:rFonts w:ascii="Times New Roman" w:eastAsia="Times New Roman" w:hAnsi="Times New Roman" w:cs="Times New Roman"/>
          <w:b/>
          <w:sz w:val="20"/>
          <w:szCs w:val="20"/>
          <w:lang w:eastAsia="ru-RU"/>
        </w:rPr>
      </w:pPr>
      <w:r w:rsidRPr="00A91147">
        <w:rPr>
          <w:rFonts w:ascii="Times New Roman" w:eastAsia="Times New Roman" w:hAnsi="Times New Roman" w:cs="Times New Roman"/>
          <w:b/>
          <w:sz w:val="20"/>
          <w:szCs w:val="20"/>
          <w:lang w:eastAsia="ru-RU"/>
        </w:rPr>
        <w:t xml:space="preserve">АДМИНИСТРАЦИЯ МУНИЦИПАЛЬНОГО ОБРАЗОВАНИЯ «ПАЛАГАЙСКОЕ»  </w:t>
      </w:r>
    </w:p>
    <w:p w:rsidR="00A91147" w:rsidRPr="00A91147" w:rsidRDefault="00A91147" w:rsidP="00A91147">
      <w:pPr>
        <w:spacing w:after="0" w:line="240" w:lineRule="auto"/>
        <w:ind w:right="485"/>
        <w:jc w:val="center"/>
        <w:rPr>
          <w:rFonts w:ascii="Times New Roman" w:eastAsia="Times New Roman" w:hAnsi="Times New Roman" w:cs="Times New Roman"/>
          <w:b/>
          <w:sz w:val="20"/>
          <w:szCs w:val="20"/>
          <w:lang w:eastAsia="ru-RU"/>
        </w:rPr>
      </w:pPr>
      <w:r w:rsidRPr="00A91147">
        <w:rPr>
          <w:rFonts w:ascii="Times New Roman" w:eastAsia="Times New Roman" w:hAnsi="Times New Roman" w:cs="Times New Roman"/>
          <w:b/>
          <w:sz w:val="20"/>
          <w:szCs w:val="20"/>
          <w:lang w:eastAsia="ru-RU"/>
        </w:rPr>
        <w:t>«ПАЛАГАЙ» МУНИЦИПАЛ КЫЛДЫТЭТЛЭН АДМИНИСТРАЦИЕЗ</w:t>
      </w:r>
    </w:p>
    <w:p w:rsidR="00A91147" w:rsidRPr="00A91147" w:rsidRDefault="00A91147" w:rsidP="00A91147">
      <w:pPr>
        <w:spacing w:after="0" w:line="240" w:lineRule="auto"/>
        <w:jc w:val="center"/>
        <w:rPr>
          <w:rFonts w:ascii="Times New Roman" w:eastAsia="Times New Roman" w:hAnsi="Times New Roman" w:cs="Times New Roman"/>
          <w:b/>
          <w:sz w:val="24"/>
          <w:szCs w:val="24"/>
          <w:lang w:eastAsia="ru-RU"/>
        </w:rPr>
      </w:pPr>
    </w:p>
    <w:p w:rsidR="00A91147" w:rsidRPr="00A91147" w:rsidRDefault="00A91147" w:rsidP="00A91147">
      <w:pPr>
        <w:spacing w:after="0" w:line="240" w:lineRule="auto"/>
        <w:jc w:val="center"/>
        <w:rPr>
          <w:rFonts w:ascii="Times New Roman" w:eastAsia="Times New Roman" w:hAnsi="Times New Roman" w:cs="Times New Roman"/>
          <w:b/>
          <w:sz w:val="24"/>
          <w:szCs w:val="24"/>
          <w:lang w:eastAsia="ru-RU"/>
        </w:rPr>
      </w:pPr>
      <w:r w:rsidRPr="00A91147">
        <w:rPr>
          <w:rFonts w:ascii="Times New Roman" w:eastAsia="Times New Roman" w:hAnsi="Times New Roman" w:cs="Times New Roman"/>
          <w:b/>
          <w:sz w:val="24"/>
          <w:szCs w:val="24"/>
          <w:lang w:eastAsia="ru-RU"/>
        </w:rPr>
        <w:t>ПОСТАНОВЛЕНИЕ</w:t>
      </w:r>
    </w:p>
    <w:p w:rsidR="00A91147" w:rsidRPr="00A91147" w:rsidRDefault="00A91147" w:rsidP="00A91147">
      <w:pPr>
        <w:spacing w:after="0" w:line="240" w:lineRule="auto"/>
        <w:jc w:val="center"/>
        <w:rPr>
          <w:rFonts w:ascii="Times New Roman" w:eastAsia="Times New Roman" w:hAnsi="Times New Roman" w:cs="Times New Roman"/>
          <w:b/>
          <w:sz w:val="24"/>
          <w:szCs w:val="24"/>
          <w:lang w:eastAsia="ru-RU"/>
        </w:rPr>
      </w:pPr>
    </w:p>
    <w:p w:rsidR="00A91147" w:rsidRPr="00A91147" w:rsidRDefault="00A91147" w:rsidP="00A91147">
      <w:pPr>
        <w:tabs>
          <w:tab w:val="left" w:pos="7800"/>
        </w:tabs>
        <w:spacing w:after="0" w:line="240" w:lineRule="auto"/>
        <w:rPr>
          <w:rFonts w:ascii="Times New Roman" w:eastAsia="Times New Roman" w:hAnsi="Times New Roman" w:cs="Times New Roman"/>
          <w:b/>
          <w:sz w:val="24"/>
          <w:szCs w:val="24"/>
          <w:lang w:eastAsia="ru-RU"/>
        </w:rPr>
      </w:pPr>
      <w:r w:rsidRPr="00A91147">
        <w:rPr>
          <w:rFonts w:ascii="Times New Roman" w:eastAsia="Times New Roman" w:hAnsi="Times New Roman" w:cs="Times New Roman"/>
          <w:b/>
          <w:sz w:val="24"/>
          <w:szCs w:val="24"/>
          <w:lang w:eastAsia="ru-RU"/>
        </w:rPr>
        <w:t xml:space="preserve"> 22 марта 2021 года</w:t>
      </w:r>
      <w:r w:rsidRPr="00A91147">
        <w:rPr>
          <w:rFonts w:ascii="Times New Roman" w:eastAsia="Times New Roman" w:hAnsi="Times New Roman" w:cs="Times New Roman"/>
          <w:b/>
          <w:sz w:val="24"/>
          <w:szCs w:val="24"/>
          <w:lang w:eastAsia="ru-RU"/>
        </w:rPr>
        <w:tab/>
        <w:t xml:space="preserve">              № 1</w:t>
      </w:r>
      <w:r w:rsidR="00D52648">
        <w:rPr>
          <w:rFonts w:ascii="Times New Roman" w:eastAsia="Times New Roman" w:hAnsi="Times New Roman" w:cs="Times New Roman"/>
          <w:b/>
          <w:sz w:val="24"/>
          <w:szCs w:val="24"/>
          <w:lang w:eastAsia="ru-RU"/>
        </w:rPr>
        <w:t>4</w:t>
      </w:r>
      <w:bookmarkStart w:id="0" w:name="_GoBack"/>
      <w:bookmarkEnd w:id="0"/>
    </w:p>
    <w:p w:rsidR="00A91147" w:rsidRPr="00A91147" w:rsidRDefault="00A91147" w:rsidP="00A91147">
      <w:pPr>
        <w:spacing w:after="0" w:line="240" w:lineRule="auto"/>
        <w:jc w:val="center"/>
        <w:rPr>
          <w:rFonts w:ascii="Times New Roman" w:eastAsia="Times New Roman" w:hAnsi="Times New Roman" w:cs="Times New Roman"/>
          <w:b/>
          <w:sz w:val="24"/>
          <w:szCs w:val="24"/>
          <w:lang w:eastAsia="ru-RU"/>
        </w:rPr>
      </w:pPr>
    </w:p>
    <w:p w:rsidR="00A91147" w:rsidRPr="00A91147" w:rsidRDefault="00A91147" w:rsidP="00A91147">
      <w:pPr>
        <w:spacing w:after="0" w:line="240" w:lineRule="auto"/>
        <w:jc w:val="center"/>
        <w:rPr>
          <w:rFonts w:ascii="Times New Roman" w:eastAsia="Times New Roman" w:hAnsi="Times New Roman" w:cs="Times New Roman"/>
          <w:b/>
          <w:sz w:val="24"/>
          <w:szCs w:val="24"/>
          <w:lang w:eastAsia="ru-RU"/>
        </w:rPr>
      </w:pPr>
      <w:r w:rsidRPr="00A91147">
        <w:rPr>
          <w:rFonts w:ascii="Times New Roman" w:eastAsia="Times New Roman" w:hAnsi="Times New Roman" w:cs="Times New Roman"/>
          <w:b/>
          <w:sz w:val="24"/>
          <w:szCs w:val="24"/>
          <w:lang w:eastAsia="ru-RU"/>
        </w:rPr>
        <w:t>д.Палагай</w:t>
      </w:r>
    </w:p>
    <w:p w:rsidR="00A91147" w:rsidRPr="00A91147" w:rsidRDefault="00A91147" w:rsidP="00A91147">
      <w:pPr>
        <w:spacing w:after="0" w:line="240" w:lineRule="auto"/>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785"/>
        <w:gridCol w:w="4786"/>
      </w:tblGrid>
      <w:tr w:rsidR="005020A3" w:rsidRPr="005020A3" w:rsidTr="00DD2CBE">
        <w:trPr>
          <w:trHeight w:val="1687"/>
        </w:trPr>
        <w:tc>
          <w:tcPr>
            <w:tcW w:w="4785" w:type="dxa"/>
            <w:shd w:val="clear" w:color="auto" w:fill="auto"/>
          </w:tcPr>
          <w:p w:rsidR="005020A3" w:rsidRPr="005020A3" w:rsidRDefault="005020A3" w:rsidP="005020A3">
            <w:pPr>
              <w:suppressAutoHyphens/>
              <w:spacing w:after="0" w:line="240" w:lineRule="auto"/>
              <w:jc w:val="both"/>
              <w:rPr>
                <w:rFonts w:ascii="Times New Roman" w:eastAsia="Calibri" w:hAnsi="Times New Roman" w:cs="Times New Roman"/>
                <w:b/>
                <w:sz w:val="24"/>
                <w:szCs w:val="24"/>
                <w:lang w:eastAsia="ar-SA"/>
              </w:rPr>
            </w:pPr>
            <w:r w:rsidRPr="005020A3">
              <w:rPr>
                <w:rFonts w:ascii="Times New Roman" w:eastAsia="Calibri" w:hAnsi="Times New Roman" w:cs="Times New Roman"/>
                <w:b/>
                <w:sz w:val="24"/>
                <w:szCs w:val="24"/>
                <w:lang w:eastAsia="ar-SA"/>
              </w:rPr>
              <w:t xml:space="preserve">Об утверждении административного регламента предоставления муниципальной услуги  </w:t>
            </w:r>
            <w:r w:rsidRPr="005020A3">
              <w:rPr>
                <w:rFonts w:ascii="Times New Roman" w:eastAsia="Calibri" w:hAnsi="Times New Roman" w:cs="Times New Roman"/>
                <w:b/>
                <w:color w:val="000000"/>
                <w:sz w:val="24"/>
                <w:szCs w:val="24"/>
                <w:lang w:eastAsia="ar-SA"/>
              </w:rPr>
              <w:t>«Предоставление гражданам и организациям архивной информации и копий архивных документов»</w:t>
            </w:r>
          </w:p>
          <w:p w:rsidR="005020A3" w:rsidRPr="005020A3" w:rsidRDefault="005020A3" w:rsidP="005020A3">
            <w:pPr>
              <w:shd w:val="clear" w:color="auto" w:fill="FFFFFF"/>
              <w:suppressAutoHyphens/>
              <w:spacing w:after="0" w:line="240" w:lineRule="auto"/>
              <w:jc w:val="both"/>
              <w:rPr>
                <w:rFonts w:ascii="Times New Roman" w:eastAsia="Calibri" w:hAnsi="Times New Roman" w:cs="Times New Roman"/>
                <w:color w:val="000000"/>
                <w:sz w:val="24"/>
                <w:szCs w:val="24"/>
                <w:lang w:eastAsia="ar-SA"/>
              </w:rPr>
            </w:pPr>
          </w:p>
          <w:p w:rsidR="005020A3" w:rsidRPr="005020A3" w:rsidRDefault="005020A3" w:rsidP="005020A3">
            <w:pPr>
              <w:spacing w:after="0" w:line="240" w:lineRule="auto"/>
              <w:rPr>
                <w:rFonts w:ascii="Times New Roman" w:eastAsia="Calibri" w:hAnsi="Times New Roman" w:cs="Times New Roman"/>
                <w:b/>
                <w:sz w:val="24"/>
                <w:szCs w:val="24"/>
                <w:lang w:eastAsia="ru-RU"/>
              </w:rPr>
            </w:pPr>
          </w:p>
        </w:tc>
        <w:tc>
          <w:tcPr>
            <w:tcW w:w="4786" w:type="dxa"/>
            <w:shd w:val="clear" w:color="auto" w:fill="auto"/>
          </w:tcPr>
          <w:p w:rsidR="005020A3" w:rsidRPr="005020A3" w:rsidRDefault="005020A3" w:rsidP="005020A3">
            <w:pPr>
              <w:spacing w:after="0" w:line="240" w:lineRule="auto"/>
              <w:rPr>
                <w:rFonts w:ascii="Calibri" w:eastAsia="Calibri" w:hAnsi="Calibri" w:cs="Times New Roman"/>
                <w:b/>
                <w:sz w:val="24"/>
                <w:szCs w:val="24"/>
                <w:lang w:eastAsia="ru-RU"/>
              </w:rPr>
            </w:pPr>
          </w:p>
        </w:tc>
      </w:tr>
    </w:tbl>
    <w:p w:rsidR="00DD2CBE" w:rsidRPr="00A91147" w:rsidRDefault="005020A3" w:rsidP="005020A3">
      <w:pPr>
        <w:suppressAutoHyphens/>
        <w:spacing w:after="0" w:line="240" w:lineRule="auto"/>
        <w:ind w:firstLine="720"/>
        <w:jc w:val="both"/>
        <w:rPr>
          <w:rFonts w:ascii="Times New Roman" w:eastAsia="Times New Roman" w:hAnsi="Times New Roman" w:cs="Times New Roman"/>
          <w:bCs/>
          <w:color w:val="000000"/>
          <w:sz w:val="24"/>
          <w:szCs w:val="24"/>
          <w:lang w:eastAsia="ar-SA"/>
        </w:rPr>
      </w:pPr>
      <w:r w:rsidRPr="005020A3">
        <w:rPr>
          <w:rFonts w:ascii="Times New Roman" w:eastAsia="Times New Roman" w:hAnsi="Times New Roman" w:cs="Times New Roman"/>
          <w:color w:val="000000"/>
          <w:sz w:val="24"/>
          <w:szCs w:val="24"/>
          <w:lang w:eastAsia="ar-SA"/>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постановлениями    Администрации муниципального образования «</w:t>
      </w:r>
      <w:r w:rsidR="00DD2CBE">
        <w:rPr>
          <w:rFonts w:ascii="Times New Roman" w:eastAsia="Times New Roman" w:hAnsi="Times New Roman" w:cs="Times New Roman"/>
          <w:color w:val="000000"/>
          <w:sz w:val="24"/>
          <w:szCs w:val="24"/>
          <w:lang w:eastAsia="ar-SA"/>
        </w:rPr>
        <w:t>Палагайское</w:t>
      </w:r>
      <w:r w:rsidRPr="005020A3">
        <w:rPr>
          <w:rFonts w:ascii="Times New Roman" w:eastAsia="Times New Roman" w:hAnsi="Times New Roman" w:cs="Times New Roman"/>
          <w:color w:val="000000"/>
          <w:sz w:val="24"/>
          <w:szCs w:val="24"/>
          <w:lang w:eastAsia="ar-SA"/>
        </w:rPr>
        <w:t xml:space="preserve">»  </w:t>
      </w:r>
      <w:r w:rsidRPr="00A91147">
        <w:rPr>
          <w:rFonts w:ascii="Times New Roman" w:eastAsia="Times New Roman" w:hAnsi="Times New Roman" w:cs="Times New Roman"/>
          <w:sz w:val="24"/>
          <w:szCs w:val="24"/>
          <w:lang w:eastAsia="ar-SA"/>
        </w:rPr>
        <w:t>от 2</w:t>
      </w:r>
      <w:r w:rsidR="00A91147" w:rsidRPr="00A91147">
        <w:rPr>
          <w:rFonts w:ascii="Times New Roman" w:eastAsia="Times New Roman" w:hAnsi="Times New Roman" w:cs="Times New Roman"/>
          <w:sz w:val="24"/>
          <w:szCs w:val="24"/>
          <w:lang w:eastAsia="ar-SA"/>
        </w:rPr>
        <w:t>2 марта 2021</w:t>
      </w:r>
      <w:r w:rsidRPr="00A91147">
        <w:rPr>
          <w:rFonts w:ascii="Times New Roman" w:eastAsia="Times New Roman" w:hAnsi="Times New Roman" w:cs="Times New Roman"/>
          <w:sz w:val="24"/>
          <w:szCs w:val="24"/>
          <w:lang w:eastAsia="ar-SA"/>
        </w:rPr>
        <w:t xml:space="preserve"> года  № </w:t>
      </w:r>
      <w:r w:rsidR="00A91147" w:rsidRPr="00A91147">
        <w:rPr>
          <w:rFonts w:ascii="Times New Roman" w:eastAsia="Times New Roman" w:hAnsi="Times New Roman" w:cs="Times New Roman"/>
          <w:sz w:val="24"/>
          <w:szCs w:val="24"/>
          <w:lang w:eastAsia="ar-SA"/>
        </w:rPr>
        <w:t>9</w:t>
      </w:r>
      <w:r w:rsidRPr="00DD2CBE">
        <w:rPr>
          <w:rFonts w:ascii="Times New Roman" w:eastAsia="Times New Roman" w:hAnsi="Times New Roman" w:cs="Times New Roman"/>
          <w:color w:val="FF0000"/>
          <w:sz w:val="24"/>
          <w:szCs w:val="24"/>
          <w:lang w:eastAsia="ar-SA"/>
        </w:rPr>
        <w:t xml:space="preserve"> </w:t>
      </w:r>
      <w:r w:rsidRPr="005020A3">
        <w:rPr>
          <w:rFonts w:ascii="Times New Roman" w:eastAsia="Times New Roman" w:hAnsi="Times New Roman" w:cs="Times New Roman"/>
          <w:color w:val="000000"/>
          <w:sz w:val="24"/>
          <w:szCs w:val="24"/>
          <w:lang w:eastAsia="ar-SA"/>
        </w:rPr>
        <w:t>«</w:t>
      </w:r>
      <w:r w:rsidR="00A91147" w:rsidRPr="00A91147">
        <w:rPr>
          <w:rFonts w:ascii="Times New Roman" w:eastAsia="Times New Roman" w:hAnsi="Times New Roman" w:cs="Times New Roman"/>
          <w:color w:val="000000"/>
          <w:sz w:val="24"/>
          <w:szCs w:val="24"/>
          <w:lang w:eastAsia="ar-SA"/>
        </w:rPr>
        <w:t>О внесении изменений в перечень муниципальных услуг, предоставляемых Администрацией муниципального образования «Палагайское»</w:t>
      </w:r>
      <w:r w:rsidR="00A91147">
        <w:rPr>
          <w:rFonts w:ascii="Times New Roman" w:eastAsia="Times New Roman" w:hAnsi="Times New Roman" w:cs="Times New Roman"/>
          <w:sz w:val="24"/>
          <w:szCs w:val="24"/>
          <w:lang w:eastAsia="ar-SA"/>
        </w:rPr>
        <w:t xml:space="preserve">, </w:t>
      </w:r>
      <w:r w:rsidRPr="00A91147">
        <w:rPr>
          <w:rFonts w:ascii="Times New Roman" w:eastAsia="Times New Roman" w:hAnsi="Times New Roman" w:cs="Times New Roman"/>
          <w:bCs/>
          <w:color w:val="000000"/>
          <w:sz w:val="24"/>
          <w:szCs w:val="24"/>
          <w:lang w:eastAsia="ar-SA"/>
        </w:rPr>
        <w:t xml:space="preserve">Администрация муниципального образования </w:t>
      </w:r>
      <w:r w:rsidR="00DD2CBE" w:rsidRPr="00A91147">
        <w:rPr>
          <w:rFonts w:ascii="Times New Roman" w:eastAsia="Times New Roman" w:hAnsi="Times New Roman" w:cs="Times New Roman"/>
          <w:bCs/>
          <w:color w:val="000000"/>
          <w:sz w:val="24"/>
          <w:szCs w:val="24"/>
          <w:lang w:eastAsia="ar-SA"/>
        </w:rPr>
        <w:t xml:space="preserve">«Палагайское»  </w:t>
      </w:r>
    </w:p>
    <w:p w:rsidR="005020A3" w:rsidRPr="005020A3" w:rsidRDefault="00621F83" w:rsidP="005020A3">
      <w:pPr>
        <w:suppressAutoHyphens/>
        <w:spacing w:after="0" w:line="240" w:lineRule="auto"/>
        <w:ind w:firstLine="720"/>
        <w:jc w:val="both"/>
        <w:rPr>
          <w:rFonts w:ascii="Times New Roman" w:eastAsia="Times New Roman" w:hAnsi="Times New Roman" w:cs="Times New Roman"/>
          <w:bCs/>
          <w:sz w:val="24"/>
          <w:szCs w:val="24"/>
          <w:lang w:eastAsia="ar-SA"/>
        </w:rPr>
      </w:pPr>
      <w:r w:rsidRPr="00A91147">
        <w:rPr>
          <w:rFonts w:ascii="Times New Roman" w:eastAsia="Times New Roman" w:hAnsi="Times New Roman" w:cs="Times New Roman"/>
          <w:bCs/>
          <w:color w:val="000000"/>
          <w:sz w:val="24"/>
          <w:szCs w:val="24"/>
          <w:lang w:eastAsia="ar-SA"/>
        </w:rPr>
        <w:t xml:space="preserve">                                                 </w:t>
      </w:r>
      <w:r w:rsidR="005020A3" w:rsidRPr="005020A3">
        <w:rPr>
          <w:rFonts w:ascii="Times New Roman" w:eastAsia="Times New Roman" w:hAnsi="Times New Roman" w:cs="Times New Roman"/>
          <w:b/>
          <w:bCs/>
          <w:color w:val="000000"/>
          <w:sz w:val="24"/>
          <w:szCs w:val="24"/>
          <w:lang w:eastAsia="ar-SA"/>
        </w:rPr>
        <w:t>ПОСТАНОВЛЯЕТ:</w:t>
      </w:r>
    </w:p>
    <w:p w:rsidR="005020A3" w:rsidRPr="005020A3" w:rsidRDefault="005020A3" w:rsidP="005020A3">
      <w:pPr>
        <w:shd w:val="clear" w:color="auto" w:fill="FFFFFF"/>
        <w:suppressAutoHyphens/>
        <w:spacing w:after="0" w:line="240" w:lineRule="auto"/>
        <w:ind w:firstLine="720"/>
        <w:jc w:val="both"/>
        <w:rPr>
          <w:rFonts w:ascii="Times New Roman" w:eastAsia="Times New Roman" w:hAnsi="Times New Roman" w:cs="Times New Roman"/>
          <w:b/>
          <w:bCs/>
          <w:color w:val="000000"/>
          <w:sz w:val="24"/>
          <w:szCs w:val="24"/>
          <w:lang w:eastAsia="ar-SA"/>
        </w:rPr>
      </w:pPr>
    </w:p>
    <w:p w:rsidR="00A91147" w:rsidRDefault="005020A3" w:rsidP="00A91147">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color w:val="000000"/>
          <w:sz w:val="24"/>
          <w:szCs w:val="24"/>
          <w:lang w:eastAsia="ar-SA"/>
        </w:rPr>
        <w:tab/>
        <w:t xml:space="preserve">     1.</w:t>
      </w:r>
      <w:r w:rsidRPr="005020A3">
        <w:rPr>
          <w:rFonts w:ascii="Times New Roman" w:eastAsia="Times New Roman" w:hAnsi="Times New Roman" w:cs="Times New Roman"/>
          <w:b/>
          <w:color w:val="000000"/>
          <w:sz w:val="24"/>
          <w:szCs w:val="24"/>
          <w:lang w:eastAsia="ar-SA"/>
        </w:rPr>
        <w:t xml:space="preserve"> </w:t>
      </w:r>
      <w:r w:rsidRPr="005020A3">
        <w:rPr>
          <w:rFonts w:ascii="Times New Roman" w:eastAsia="Times New Roman" w:hAnsi="Times New Roman" w:cs="Times New Roman"/>
          <w:color w:val="000000"/>
          <w:sz w:val="24"/>
          <w:szCs w:val="24"/>
          <w:lang w:eastAsia="ar-SA"/>
        </w:rPr>
        <w:t>Утвердить прилагаемый административный регламент предоставления муниципальной услуги «Предоставление гражданам и организациям архивной информации и копий архивных документов</w:t>
      </w:r>
      <w:r w:rsidRPr="005020A3">
        <w:rPr>
          <w:rFonts w:ascii="Times New Roman" w:eastAsia="Times New Roman" w:hAnsi="Times New Roman" w:cs="Times New Roman"/>
          <w:sz w:val="24"/>
          <w:szCs w:val="24"/>
          <w:lang w:eastAsia="ar-SA"/>
        </w:rPr>
        <w:t>».</w:t>
      </w:r>
    </w:p>
    <w:p w:rsidR="00A91147" w:rsidRPr="005B469A" w:rsidRDefault="00A91147" w:rsidP="00A91147">
      <w:pPr>
        <w:shd w:val="clear" w:color="auto" w:fill="FFFFFF"/>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2.   </w:t>
      </w:r>
      <w:r w:rsidRPr="005B469A">
        <w:rPr>
          <w:rFonts w:ascii="Times New Roman" w:eastAsia="Times New Roman" w:hAnsi="Times New Roman" w:cs="Times New Roman"/>
          <w:sz w:val="24"/>
          <w:szCs w:val="24"/>
          <w:lang w:eastAsia="ru-RU"/>
        </w:rPr>
        <w:t>Опубликовать постановление в Вестнике правовых актов органов местного самоуправления муниципального образования «Палагайское» и разместить на официальном сайте муниципального образования «Юкаменский район».</w:t>
      </w:r>
    </w:p>
    <w:p w:rsidR="00A91147" w:rsidRPr="005020A3" w:rsidRDefault="00A91147" w:rsidP="00A91147">
      <w:pPr>
        <w:shd w:val="clear" w:color="auto" w:fill="FFFFFF"/>
        <w:tabs>
          <w:tab w:val="left" w:pos="1110"/>
        </w:tabs>
        <w:suppressAutoHyphens/>
        <w:spacing w:after="0" w:line="240" w:lineRule="auto"/>
        <w:jc w:val="both"/>
        <w:rPr>
          <w:rFonts w:ascii="Times New Roman" w:eastAsia="Times New Roman" w:hAnsi="Times New Roman" w:cs="Times New Roman"/>
          <w:sz w:val="24"/>
          <w:szCs w:val="24"/>
          <w:lang w:eastAsia="ar-SA"/>
        </w:rPr>
      </w:pPr>
    </w:p>
    <w:p w:rsidR="005020A3" w:rsidRPr="005020A3" w:rsidRDefault="005020A3" w:rsidP="005020A3">
      <w:pPr>
        <w:shd w:val="clear" w:color="auto" w:fill="FFFFFF"/>
        <w:tabs>
          <w:tab w:val="left" w:pos="993"/>
        </w:tabs>
        <w:suppressAutoHyphens/>
        <w:spacing w:after="0" w:line="240" w:lineRule="auto"/>
        <w:jc w:val="both"/>
        <w:rPr>
          <w:rFonts w:ascii="Times New Roman" w:eastAsia="Times New Roman" w:hAnsi="Times New Roman" w:cs="Times New Roman"/>
          <w:color w:val="000000"/>
          <w:sz w:val="24"/>
          <w:szCs w:val="24"/>
          <w:lang w:eastAsia="ar-SA"/>
        </w:rPr>
      </w:pPr>
      <w:r w:rsidRPr="005020A3">
        <w:rPr>
          <w:rFonts w:ascii="Times New Roman" w:eastAsia="Times New Roman" w:hAnsi="Times New Roman" w:cs="Times New Roman"/>
          <w:color w:val="000000"/>
          <w:sz w:val="24"/>
          <w:szCs w:val="24"/>
          <w:lang w:eastAsia="ar-SA"/>
        </w:rPr>
        <w:tab/>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p>
    <w:p w:rsidR="005020A3" w:rsidRPr="00A91147"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A91147">
        <w:rPr>
          <w:rFonts w:ascii="Times New Roman" w:eastAsia="Times New Roman" w:hAnsi="Times New Roman" w:cs="Times New Roman"/>
          <w:sz w:val="24"/>
          <w:szCs w:val="24"/>
          <w:lang w:eastAsia="ar-SA"/>
        </w:rPr>
        <w:t xml:space="preserve">Глава муниципального </w:t>
      </w:r>
    </w:p>
    <w:p w:rsidR="005020A3" w:rsidRPr="00A91147"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A91147">
        <w:rPr>
          <w:rFonts w:ascii="Times New Roman" w:eastAsia="Times New Roman" w:hAnsi="Times New Roman" w:cs="Times New Roman"/>
          <w:sz w:val="24"/>
          <w:szCs w:val="24"/>
          <w:lang w:eastAsia="ar-SA"/>
        </w:rPr>
        <w:t xml:space="preserve">образования </w:t>
      </w:r>
      <w:r w:rsidR="00DD2CBE" w:rsidRPr="00A91147">
        <w:rPr>
          <w:rFonts w:ascii="Times New Roman" w:eastAsia="Times New Roman" w:hAnsi="Times New Roman" w:cs="Times New Roman"/>
          <w:sz w:val="24"/>
          <w:szCs w:val="24"/>
          <w:lang w:eastAsia="ar-SA"/>
        </w:rPr>
        <w:t xml:space="preserve">«Палагайское»  </w:t>
      </w:r>
      <w:r w:rsidRPr="00A91147">
        <w:rPr>
          <w:rFonts w:ascii="Times New Roman" w:eastAsia="Times New Roman" w:hAnsi="Times New Roman" w:cs="Times New Roman"/>
          <w:sz w:val="24"/>
          <w:szCs w:val="24"/>
          <w:lang w:eastAsia="ar-SA"/>
        </w:rPr>
        <w:tab/>
      </w:r>
      <w:r w:rsidRPr="00A91147">
        <w:rPr>
          <w:rFonts w:ascii="Times New Roman" w:eastAsia="Times New Roman" w:hAnsi="Times New Roman" w:cs="Times New Roman"/>
          <w:sz w:val="24"/>
          <w:szCs w:val="24"/>
          <w:lang w:eastAsia="ar-SA"/>
        </w:rPr>
        <w:tab/>
      </w:r>
      <w:r w:rsidRPr="00A91147">
        <w:rPr>
          <w:rFonts w:ascii="Times New Roman" w:eastAsia="Times New Roman" w:hAnsi="Times New Roman" w:cs="Times New Roman"/>
          <w:sz w:val="24"/>
          <w:szCs w:val="24"/>
          <w:lang w:eastAsia="ar-SA"/>
        </w:rPr>
        <w:tab/>
        <w:t xml:space="preserve">      </w:t>
      </w:r>
      <w:r w:rsidR="00DD2CBE" w:rsidRPr="00A91147">
        <w:rPr>
          <w:rFonts w:ascii="Times New Roman" w:eastAsia="Times New Roman" w:hAnsi="Times New Roman" w:cs="Times New Roman"/>
          <w:sz w:val="24"/>
          <w:szCs w:val="24"/>
          <w:lang w:eastAsia="ar-SA"/>
        </w:rPr>
        <w:t xml:space="preserve">                             </w:t>
      </w:r>
      <w:r w:rsidRPr="00A91147">
        <w:rPr>
          <w:rFonts w:ascii="Times New Roman" w:eastAsia="Times New Roman" w:hAnsi="Times New Roman" w:cs="Times New Roman"/>
          <w:sz w:val="24"/>
          <w:szCs w:val="24"/>
          <w:lang w:eastAsia="ar-SA"/>
        </w:rPr>
        <w:t xml:space="preserve">     </w:t>
      </w:r>
      <w:r w:rsidR="00DD2CBE" w:rsidRPr="00A91147">
        <w:rPr>
          <w:rFonts w:ascii="Times New Roman" w:eastAsia="Times New Roman" w:hAnsi="Times New Roman" w:cs="Times New Roman"/>
          <w:sz w:val="24"/>
          <w:szCs w:val="24"/>
          <w:lang w:eastAsia="ar-SA"/>
        </w:rPr>
        <w:t>З.Н.Невоструева</w:t>
      </w:r>
    </w:p>
    <w:p w:rsidR="005020A3" w:rsidRPr="00A91147" w:rsidRDefault="005020A3" w:rsidP="005020A3">
      <w:pPr>
        <w:suppressAutoHyphens/>
        <w:spacing w:after="0" w:line="240" w:lineRule="auto"/>
        <w:jc w:val="both"/>
        <w:rPr>
          <w:rFonts w:ascii="Times New Roman" w:eastAsia="Times New Roman" w:hAnsi="Times New Roman" w:cs="Times New Roman"/>
          <w:sz w:val="24"/>
          <w:szCs w:val="24"/>
          <w:lang w:eastAsia="ar-SA"/>
        </w:rPr>
      </w:pPr>
    </w:p>
    <w:p w:rsidR="005020A3" w:rsidRPr="00A91147" w:rsidRDefault="005020A3" w:rsidP="005020A3">
      <w:pPr>
        <w:suppressAutoHyphens/>
        <w:spacing w:after="0" w:line="240" w:lineRule="auto"/>
        <w:rPr>
          <w:rFonts w:ascii="Times New Roman" w:eastAsia="Times New Roman" w:hAnsi="Times New Roman" w:cs="Times New Roman"/>
          <w:sz w:val="20"/>
          <w:szCs w:val="20"/>
          <w:lang w:eastAsia="ar-SA"/>
        </w:rPr>
      </w:pPr>
    </w:p>
    <w:p w:rsidR="005020A3" w:rsidRPr="005020A3" w:rsidRDefault="005020A3" w:rsidP="005020A3">
      <w:pPr>
        <w:rPr>
          <w:rFonts w:ascii="Calibri" w:eastAsia="Calibri" w:hAnsi="Calibri" w:cs="Times New Roman"/>
        </w:rPr>
      </w:pPr>
    </w:p>
    <w:p w:rsidR="005020A3" w:rsidRPr="005020A3" w:rsidRDefault="005020A3" w:rsidP="005020A3">
      <w:pPr>
        <w:suppressAutoHyphens/>
        <w:spacing w:after="0" w:line="240" w:lineRule="auto"/>
        <w:jc w:val="right"/>
        <w:rPr>
          <w:rFonts w:ascii="Times New Roman" w:eastAsia="Times New Roman" w:hAnsi="Times New Roman" w:cs="Times New Roman"/>
          <w:b/>
          <w:bCs/>
          <w:color w:val="000000"/>
          <w:sz w:val="24"/>
          <w:szCs w:val="20"/>
          <w:lang w:eastAsia="ar-SA"/>
        </w:rPr>
      </w:pPr>
    </w:p>
    <w:p w:rsidR="005020A3" w:rsidRPr="005020A3" w:rsidRDefault="005020A3" w:rsidP="005020A3">
      <w:pPr>
        <w:suppressAutoHyphens/>
        <w:spacing w:after="0" w:line="240" w:lineRule="auto"/>
        <w:jc w:val="right"/>
        <w:rPr>
          <w:rFonts w:ascii="Times New Roman" w:eastAsia="Times New Roman" w:hAnsi="Times New Roman" w:cs="Times New Roman"/>
          <w:b/>
          <w:bCs/>
          <w:color w:val="000000"/>
          <w:sz w:val="24"/>
          <w:szCs w:val="20"/>
          <w:lang w:eastAsia="ar-SA"/>
        </w:rPr>
      </w:pPr>
    </w:p>
    <w:p w:rsidR="005020A3" w:rsidRPr="005020A3" w:rsidRDefault="005020A3" w:rsidP="005020A3">
      <w:pPr>
        <w:suppressAutoHyphens/>
        <w:spacing w:after="0" w:line="240" w:lineRule="auto"/>
        <w:jc w:val="right"/>
        <w:rPr>
          <w:rFonts w:ascii="Times New Roman" w:eastAsia="Times New Roman" w:hAnsi="Times New Roman" w:cs="Times New Roman"/>
          <w:b/>
          <w:bCs/>
          <w:color w:val="000000"/>
          <w:sz w:val="24"/>
          <w:szCs w:val="20"/>
          <w:lang w:eastAsia="ar-SA"/>
        </w:rPr>
      </w:pPr>
    </w:p>
    <w:p w:rsidR="005020A3" w:rsidRPr="005020A3" w:rsidRDefault="005020A3" w:rsidP="005020A3">
      <w:pPr>
        <w:suppressAutoHyphens/>
        <w:spacing w:after="0" w:line="240" w:lineRule="auto"/>
        <w:jc w:val="right"/>
        <w:rPr>
          <w:rFonts w:ascii="Times New Roman" w:eastAsia="Times New Roman" w:hAnsi="Times New Roman" w:cs="Times New Roman"/>
          <w:b/>
          <w:bCs/>
          <w:color w:val="000000"/>
          <w:sz w:val="24"/>
          <w:szCs w:val="20"/>
          <w:lang w:eastAsia="ar-SA"/>
        </w:rPr>
      </w:pPr>
    </w:p>
    <w:p w:rsidR="005020A3" w:rsidRPr="005020A3" w:rsidRDefault="005020A3" w:rsidP="005020A3">
      <w:pPr>
        <w:suppressAutoHyphens/>
        <w:spacing w:after="0" w:line="240" w:lineRule="auto"/>
        <w:rPr>
          <w:rFonts w:ascii="Times New Roman" w:eastAsia="Times New Roman" w:hAnsi="Times New Roman" w:cs="Times New Roman"/>
          <w:b/>
          <w:bCs/>
          <w:color w:val="000000"/>
          <w:sz w:val="24"/>
          <w:szCs w:val="20"/>
          <w:lang w:eastAsia="ar-SA"/>
        </w:rPr>
      </w:pPr>
    </w:p>
    <w:p w:rsidR="005020A3" w:rsidRPr="005020A3" w:rsidRDefault="005020A3" w:rsidP="005020A3">
      <w:pPr>
        <w:suppressAutoHyphens/>
        <w:spacing w:after="0" w:line="240" w:lineRule="auto"/>
        <w:jc w:val="right"/>
        <w:rPr>
          <w:rFonts w:ascii="Times New Roman" w:eastAsia="Times New Roman" w:hAnsi="Times New Roman" w:cs="Times New Roman"/>
          <w:b/>
          <w:bCs/>
          <w:color w:val="000000"/>
          <w:sz w:val="24"/>
          <w:szCs w:val="20"/>
          <w:lang w:eastAsia="ar-SA"/>
        </w:rPr>
      </w:pPr>
      <w:r w:rsidRPr="005020A3">
        <w:rPr>
          <w:rFonts w:ascii="Times New Roman" w:eastAsia="Times New Roman" w:hAnsi="Times New Roman" w:cs="Times New Roman"/>
          <w:b/>
          <w:bCs/>
          <w:color w:val="000000"/>
          <w:sz w:val="24"/>
          <w:szCs w:val="20"/>
          <w:lang w:eastAsia="ar-SA"/>
        </w:rPr>
        <w:t>УТВЕРЖДЕН</w:t>
      </w:r>
    </w:p>
    <w:p w:rsidR="00DD2CBE" w:rsidRDefault="005020A3" w:rsidP="00DD2CBE">
      <w:pPr>
        <w:suppressAutoHyphens/>
        <w:spacing w:after="0" w:line="240" w:lineRule="auto"/>
        <w:ind w:hanging="30"/>
        <w:jc w:val="right"/>
        <w:rPr>
          <w:rFonts w:ascii="Times New Roman" w:eastAsia="Times New Roman" w:hAnsi="Times New Roman" w:cs="Times New Roman"/>
          <w:b/>
          <w:bCs/>
          <w:color w:val="000000"/>
          <w:sz w:val="24"/>
          <w:szCs w:val="20"/>
          <w:lang w:eastAsia="ar-SA"/>
        </w:rPr>
      </w:pPr>
      <w:r w:rsidRPr="005020A3">
        <w:rPr>
          <w:rFonts w:ascii="Times New Roman" w:eastAsia="Times New Roman" w:hAnsi="Times New Roman" w:cs="Times New Roman"/>
          <w:b/>
          <w:bCs/>
          <w:color w:val="000000"/>
          <w:sz w:val="24"/>
          <w:szCs w:val="20"/>
          <w:lang w:eastAsia="ar-SA"/>
        </w:rPr>
        <w:t xml:space="preserve">Постановлением Администрации </w:t>
      </w:r>
      <w:r w:rsidR="00DD2CBE">
        <w:rPr>
          <w:rFonts w:ascii="Times New Roman" w:eastAsia="Times New Roman" w:hAnsi="Times New Roman" w:cs="Times New Roman"/>
          <w:b/>
          <w:bCs/>
          <w:color w:val="000000"/>
          <w:sz w:val="24"/>
          <w:szCs w:val="20"/>
          <w:lang w:eastAsia="ar-SA"/>
        </w:rPr>
        <w:t xml:space="preserve">                                                                                                       муници</w:t>
      </w:r>
      <w:r w:rsidRPr="005020A3">
        <w:rPr>
          <w:rFonts w:ascii="Times New Roman" w:eastAsia="Times New Roman" w:hAnsi="Times New Roman" w:cs="Times New Roman"/>
          <w:b/>
          <w:bCs/>
          <w:color w:val="000000"/>
          <w:sz w:val="24"/>
          <w:szCs w:val="20"/>
          <w:lang w:eastAsia="ar-SA"/>
        </w:rPr>
        <w:t xml:space="preserve">пального образования </w:t>
      </w:r>
    </w:p>
    <w:p w:rsidR="005020A3" w:rsidRPr="005020A3" w:rsidRDefault="00DD2CBE" w:rsidP="00DD2CBE">
      <w:pPr>
        <w:suppressAutoHyphens/>
        <w:spacing w:after="0" w:line="240" w:lineRule="auto"/>
        <w:ind w:hanging="30"/>
        <w:jc w:val="right"/>
        <w:rPr>
          <w:rFonts w:ascii="Times New Roman" w:eastAsia="Times New Roman" w:hAnsi="Times New Roman" w:cs="Times New Roman"/>
          <w:b/>
          <w:bCs/>
          <w:color w:val="000000"/>
          <w:sz w:val="24"/>
          <w:szCs w:val="20"/>
          <w:lang w:eastAsia="ar-SA"/>
        </w:rPr>
      </w:pPr>
      <w:r w:rsidRPr="00DD2CBE">
        <w:rPr>
          <w:rFonts w:ascii="Times New Roman" w:eastAsia="Times New Roman" w:hAnsi="Times New Roman" w:cs="Times New Roman"/>
          <w:b/>
          <w:bCs/>
          <w:color w:val="000000"/>
          <w:sz w:val="24"/>
          <w:szCs w:val="20"/>
          <w:lang w:eastAsia="ar-SA"/>
        </w:rPr>
        <w:t xml:space="preserve">«Палагайское»  </w:t>
      </w:r>
    </w:p>
    <w:p w:rsidR="005020A3" w:rsidRPr="00A91147" w:rsidRDefault="005020A3" w:rsidP="005020A3">
      <w:pPr>
        <w:suppressAutoHyphens/>
        <w:spacing w:after="0" w:line="240" w:lineRule="auto"/>
        <w:ind w:hanging="480"/>
        <w:jc w:val="right"/>
        <w:rPr>
          <w:rFonts w:ascii="Times New Roman" w:eastAsia="Times New Roman" w:hAnsi="Times New Roman" w:cs="Times New Roman"/>
          <w:b/>
          <w:bCs/>
          <w:sz w:val="24"/>
          <w:szCs w:val="20"/>
          <w:lang w:eastAsia="ar-SA"/>
        </w:rPr>
      </w:pPr>
      <w:r w:rsidRPr="005020A3">
        <w:rPr>
          <w:rFonts w:ascii="Times New Roman" w:eastAsia="Times New Roman" w:hAnsi="Times New Roman" w:cs="Times New Roman"/>
          <w:b/>
          <w:bCs/>
          <w:sz w:val="24"/>
          <w:szCs w:val="20"/>
          <w:lang w:eastAsia="ar-SA"/>
        </w:rPr>
        <w:t xml:space="preserve">от </w:t>
      </w:r>
      <w:r w:rsidR="00A91147">
        <w:rPr>
          <w:rFonts w:ascii="Times New Roman" w:eastAsia="Times New Roman" w:hAnsi="Times New Roman" w:cs="Times New Roman"/>
          <w:b/>
          <w:bCs/>
          <w:sz w:val="24"/>
          <w:szCs w:val="20"/>
          <w:lang w:eastAsia="ar-SA"/>
        </w:rPr>
        <w:t>22</w:t>
      </w:r>
      <w:r w:rsidR="00A91147">
        <w:rPr>
          <w:rFonts w:ascii="Times New Roman" w:eastAsia="Times New Roman" w:hAnsi="Times New Roman" w:cs="Times New Roman"/>
          <w:b/>
          <w:bCs/>
          <w:color w:val="FF0000"/>
          <w:sz w:val="24"/>
          <w:szCs w:val="20"/>
          <w:lang w:eastAsia="ar-SA"/>
        </w:rPr>
        <w:t xml:space="preserve"> </w:t>
      </w:r>
      <w:r w:rsidR="00A91147" w:rsidRPr="00A91147">
        <w:rPr>
          <w:rFonts w:ascii="Times New Roman" w:eastAsia="Times New Roman" w:hAnsi="Times New Roman" w:cs="Times New Roman"/>
          <w:b/>
          <w:bCs/>
          <w:sz w:val="24"/>
          <w:szCs w:val="20"/>
          <w:lang w:eastAsia="ar-SA"/>
        </w:rPr>
        <w:t>марта 2021 года № 14</w:t>
      </w:r>
    </w:p>
    <w:p w:rsidR="005020A3" w:rsidRPr="005020A3" w:rsidRDefault="005020A3" w:rsidP="005020A3">
      <w:pPr>
        <w:suppressAutoHyphens/>
        <w:spacing w:after="0" w:line="240" w:lineRule="auto"/>
        <w:rPr>
          <w:rFonts w:ascii="Times New Roman" w:eastAsia="Times New Roman" w:hAnsi="Times New Roman" w:cs="Times New Roman"/>
          <w:b/>
          <w:bCs/>
          <w:color w:val="000000"/>
          <w:sz w:val="20"/>
          <w:szCs w:val="20"/>
          <w:lang w:eastAsia="ar-SA"/>
        </w:rPr>
      </w:pPr>
    </w:p>
    <w:p w:rsidR="005020A3" w:rsidRPr="005020A3" w:rsidRDefault="005020A3" w:rsidP="005020A3">
      <w:pPr>
        <w:suppressAutoHyphens/>
        <w:spacing w:after="0" w:line="240" w:lineRule="auto"/>
        <w:rPr>
          <w:rFonts w:ascii="Times New Roman" w:eastAsia="Times New Roman" w:hAnsi="Times New Roman" w:cs="Times New Roman"/>
          <w:b/>
          <w:bCs/>
          <w:color w:val="000000"/>
          <w:sz w:val="20"/>
          <w:szCs w:val="20"/>
          <w:lang w:eastAsia="ar-SA"/>
        </w:rPr>
      </w:pPr>
    </w:p>
    <w:p w:rsidR="005020A3" w:rsidRPr="005020A3" w:rsidRDefault="005020A3" w:rsidP="005020A3">
      <w:pPr>
        <w:suppressAutoHyphens/>
        <w:spacing w:after="0" w:line="240" w:lineRule="auto"/>
        <w:rPr>
          <w:rFonts w:ascii="Times New Roman" w:eastAsia="Times New Roman" w:hAnsi="Times New Roman" w:cs="Times New Roman"/>
          <w:b/>
          <w:bCs/>
          <w:color w:val="000000"/>
          <w:sz w:val="20"/>
          <w:szCs w:val="20"/>
          <w:lang w:eastAsia="ar-SA"/>
        </w:rPr>
      </w:pPr>
    </w:p>
    <w:p w:rsidR="005020A3" w:rsidRPr="005020A3" w:rsidRDefault="005020A3" w:rsidP="005020A3">
      <w:pPr>
        <w:suppressAutoHyphens/>
        <w:spacing w:after="0" w:line="240" w:lineRule="auto"/>
        <w:rPr>
          <w:rFonts w:ascii="Times New Roman" w:eastAsia="Times New Roman" w:hAnsi="Times New Roman" w:cs="Times New Roman"/>
          <w:b/>
          <w:bCs/>
          <w:color w:val="000000"/>
          <w:sz w:val="20"/>
          <w:szCs w:val="20"/>
          <w:lang w:eastAsia="ar-SA"/>
        </w:rPr>
      </w:pPr>
    </w:p>
    <w:p w:rsidR="005020A3" w:rsidRPr="005020A3" w:rsidRDefault="005020A3" w:rsidP="005020A3">
      <w:pPr>
        <w:suppressAutoHyphens/>
        <w:spacing w:after="0" w:line="240" w:lineRule="auto"/>
        <w:rPr>
          <w:rFonts w:ascii="Times New Roman" w:eastAsia="Times New Roman" w:hAnsi="Times New Roman" w:cs="Times New Roman"/>
          <w:b/>
          <w:bCs/>
          <w:color w:val="000000"/>
          <w:sz w:val="20"/>
          <w:szCs w:val="20"/>
          <w:lang w:eastAsia="ar-SA"/>
        </w:rPr>
      </w:pPr>
    </w:p>
    <w:p w:rsidR="005020A3" w:rsidRPr="005020A3" w:rsidRDefault="005020A3" w:rsidP="005020A3">
      <w:pPr>
        <w:suppressAutoHyphens/>
        <w:spacing w:after="0" w:line="240" w:lineRule="auto"/>
        <w:rPr>
          <w:rFonts w:ascii="Times New Roman" w:eastAsia="Times New Roman" w:hAnsi="Times New Roman" w:cs="Times New Roman"/>
          <w:b/>
          <w:bCs/>
          <w:color w:val="000000"/>
          <w:sz w:val="20"/>
          <w:szCs w:val="20"/>
          <w:lang w:eastAsia="ar-SA"/>
        </w:rPr>
      </w:pPr>
    </w:p>
    <w:p w:rsidR="005020A3" w:rsidRPr="005020A3" w:rsidRDefault="005020A3" w:rsidP="005020A3">
      <w:pPr>
        <w:suppressAutoHyphens/>
        <w:spacing w:after="0" w:line="240" w:lineRule="auto"/>
        <w:rPr>
          <w:rFonts w:ascii="Times New Roman" w:eastAsia="Times New Roman" w:hAnsi="Times New Roman" w:cs="Times New Roman"/>
          <w:b/>
          <w:bCs/>
          <w:color w:val="000000"/>
          <w:sz w:val="20"/>
          <w:szCs w:val="20"/>
          <w:lang w:eastAsia="ar-SA"/>
        </w:rPr>
      </w:pPr>
    </w:p>
    <w:p w:rsidR="005020A3" w:rsidRPr="005020A3" w:rsidRDefault="005020A3" w:rsidP="005020A3">
      <w:pPr>
        <w:suppressAutoHyphens/>
        <w:spacing w:after="0" w:line="240" w:lineRule="auto"/>
        <w:rPr>
          <w:rFonts w:ascii="Times New Roman" w:eastAsia="Times New Roman" w:hAnsi="Times New Roman" w:cs="Times New Roman"/>
          <w:b/>
          <w:bCs/>
          <w:color w:val="000000"/>
          <w:sz w:val="20"/>
          <w:szCs w:val="20"/>
          <w:lang w:eastAsia="ar-SA"/>
        </w:rPr>
      </w:pPr>
    </w:p>
    <w:p w:rsidR="005020A3" w:rsidRPr="005020A3" w:rsidRDefault="005020A3" w:rsidP="005020A3">
      <w:pPr>
        <w:suppressAutoHyphens/>
        <w:spacing w:after="0" w:line="240" w:lineRule="auto"/>
        <w:rPr>
          <w:rFonts w:ascii="Times New Roman" w:eastAsia="Times New Roman" w:hAnsi="Times New Roman" w:cs="Times New Roman"/>
          <w:b/>
          <w:bCs/>
          <w:color w:val="000000"/>
          <w:sz w:val="20"/>
          <w:szCs w:val="20"/>
          <w:lang w:eastAsia="ar-SA"/>
        </w:rPr>
      </w:pPr>
    </w:p>
    <w:p w:rsidR="005020A3" w:rsidRPr="005020A3" w:rsidRDefault="005020A3" w:rsidP="005020A3">
      <w:pPr>
        <w:suppressAutoHyphens/>
        <w:spacing w:after="0" w:line="240" w:lineRule="auto"/>
        <w:rPr>
          <w:rFonts w:ascii="Times New Roman" w:eastAsia="Times New Roman" w:hAnsi="Times New Roman" w:cs="Times New Roman"/>
          <w:b/>
          <w:bCs/>
          <w:color w:val="000000"/>
          <w:sz w:val="20"/>
          <w:szCs w:val="20"/>
          <w:lang w:eastAsia="ar-SA"/>
        </w:rPr>
      </w:pPr>
    </w:p>
    <w:p w:rsidR="005020A3" w:rsidRPr="005020A3" w:rsidRDefault="005020A3" w:rsidP="005020A3">
      <w:pPr>
        <w:suppressAutoHyphens/>
        <w:spacing w:after="0" w:line="240" w:lineRule="auto"/>
        <w:rPr>
          <w:rFonts w:ascii="Times New Roman" w:eastAsia="Times New Roman" w:hAnsi="Times New Roman" w:cs="Times New Roman"/>
          <w:b/>
          <w:bCs/>
          <w:color w:val="000000"/>
          <w:sz w:val="20"/>
          <w:szCs w:val="20"/>
          <w:lang w:eastAsia="ar-SA"/>
        </w:rPr>
      </w:pPr>
    </w:p>
    <w:p w:rsidR="005020A3" w:rsidRPr="005020A3" w:rsidRDefault="005020A3" w:rsidP="005020A3">
      <w:pPr>
        <w:suppressAutoHyphens/>
        <w:spacing w:after="0" w:line="240" w:lineRule="auto"/>
        <w:rPr>
          <w:rFonts w:ascii="Times New Roman" w:eastAsia="Times New Roman" w:hAnsi="Times New Roman" w:cs="Times New Roman"/>
          <w:b/>
          <w:bCs/>
          <w:color w:val="000000"/>
          <w:sz w:val="20"/>
          <w:szCs w:val="20"/>
          <w:lang w:eastAsia="ar-SA"/>
        </w:rPr>
      </w:pPr>
    </w:p>
    <w:p w:rsidR="005020A3" w:rsidRPr="005020A3" w:rsidRDefault="005020A3" w:rsidP="005020A3">
      <w:pPr>
        <w:suppressAutoHyphens/>
        <w:spacing w:after="0" w:line="240" w:lineRule="auto"/>
        <w:rPr>
          <w:rFonts w:ascii="Times New Roman" w:eastAsia="Times New Roman" w:hAnsi="Times New Roman" w:cs="Times New Roman"/>
          <w:b/>
          <w:bCs/>
          <w:color w:val="000000"/>
          <w:sz w:val="20"/>
          <w:szCs w:val="20"/>
          <w:lang w:eastAsia="ar-SA"/>
        </w:rPr>
      </w:pPr>
    </w:p>
    <w:p w:rsidR="005020A3" w:rsidRPr="005020A3" w:rsidRDefault="005020A3" w:rsidP="005020A3">
      <w:pPr>
        <w:suppressAutoHyphens/>
        <w:spacing w:after="0" w:line="240" w:lineRule="auto"/>
        <w:rPr>
          <w:rFonts w:ascii="Times New Roman" w:eastAsia="Times New Roman" w:hAnsi="Times New Roman" w:cs="Times New Roman"/>
          <w:b/>
          <w:bCs/>
          <w:color w:val="000000"/>
          <w:sz w:val="20"/>
          <w:szCs w:val="20"/>
          <w:lang w:eastAsia="ar-SA"/>
        </w:rPr>
      </w:pPr>
    </w:p>
    <w:p w:rsidR="005020A3" w:rsidRPr="005020A3" w:rsidRDefault="005020A3" w:rsidP="005020A3">
      <w:pPr>
        <w:suppressAutoHyphens/>
        <w:spacing w:after="0" w:line="240" w:lineRule="auto"/>
        <w:rPr>
          <w:rFonts w:ascii="Times New Roman" w:eastAsia="Times New Roman" w:hAnsi="Times New Roman" w:cs="Times New Roman"/>
          <w:b/>
          <w:bCs/>
          <w:color w:val="000000"/>
          <w:sz w:val="20"/>
          <w:szCs w:val="20"/>
          <w:lang w:eastAsia="ar-SA"/>
        </w:rPr>
      </w:pPr>
    </w:p>
    <w:p w:rsidR="005020A3" w:rsidRPr="005020A3" w:rsidRDefault="005020A3" w:rsidP="005020A3">
      <w:pPr>
        <w:suppressAutoHyphens/>
        <w:spacing w:after="0" w:line="240" w:lineRule="auto"/>
        <w:rPr>
          <w:rFonts w:ascii="Times New Roman" w:eastAsia="Times New Roman" w:hAnsi="Times New Roman" w:cs="Times New Roman"/>
          <w:b/>
          <w:bCs/>
          <w:color w:val="000000"/>
          <w:sz w:val="20"/>
          <w:szCs w:val="20"/>
          <w:lang w:eastAsia="ar-SA"/>
        </w:rPr>
      </w:pPr>
    </w:p>
    <w:p w:rsidR="005020A3" w:rsidRPr="005020A3" w:rsidRDefault="005020A3" w:rsidP="005020A3">
      <w:pPr>
        <w:suppressAutoHyphens/>
        <w:spacing w:after="0" w:line="240" w:lineRule="auto"/>
        <w:rPr>
          <w:rFonts w:ascii="Times New Roman" w:eastAsia="Times New Roman" w:hAnsi="Times New Roman" w:cs="Times New Roman"/>
          <w:b/>
          <w:bCs/>
          <w:color w:val="000000"/>
          <w:sz w:val="20"/>
          <w:szCs w:val="20"/>
          <w:lang w:eastAsia="ar-SA"/>
        </w:rPr>
      </w:pPr>
    </w:p>
    <w:p w:rsidR="005020A3" w:rsidRPr="005020A3" w:rsidRDefault="005020A3" w:rsidP="005020A3">
      <w:pPr>
        <w:suppressAutoHyphens/>
        <w:spacing w:after="0" w:line="240" w:lineRule="auto"/>
        <w:jc w:val="center"/>
        <w:rPr>
          <w:rFonts w:ascii="Times New Roman" w:eastAsia="Times New Roman" w:hAnsi="Times New Roman" w:cs="Times New Roman"/>
          <w:b/>
          <w:bCs/>
          <w:color w:val="000000"/>
          <w:sz w:val="28"/>
          <w:szCs w:val="28"/>
          <w:lang w:eastAsia="ar-SA"/>
        </w:rPr>
      </w:pPr>
      <w:r w:rsidRPr="005020A3">
        <w:rPr>
          <w:rFonts w:ascii="Times New Roman" w:eastAsia="Times New Roman" w:hAnsi="Times New Roman" w:cs="Times New Roman"/>
          <w:b/>
          <w:bCs/>
          <w:color w:val="000000"/>
          <w:sz w:val="28"/>
          <w:szCs w:val="28"/>
          <w:lang w:eastAsia="ar-SA"/>
        </w:rPr>
        <w:t>АДМИНИСТРАТИВНЫЙ РЕГЛАМЕНТ</w:t>
      </w:r>
    </w:p>
    <w:p w:rsidR="005020A3" w:rsidRPr="005020A3" w:rsidRDefault="005020A3" w:rsidP="005020A3">
      <w:pPr>
        <w:suppressAutoHyphens/>
        <w:spacing w:after="0" w:line="240" w:lineRule="auto"/>
        <w:jc w:val="center"/>
        <w:rPr>
          <w:rFonts w:ascii="Times New Roman" w:eastAsia="Times New Roman" w:hAnsi="Times New Roman" w:cs="Times New Roman"/>
          <w:b/>
          <w:bCs/>
          <w:color w:val="000000"/>
          <w:sz w:val="28"/>
          <w:szCs w:val="28"/>
          <w:lang w:eastAsia="ar-SA"/>
        </w:rPr>
      </w:pPr>
      <w:r w:rsidRPr="005020A3">
        <w:rPr>
          <w:rFonts w:ascii="Times New Roman" w:eastAsia="Times New Roman" w:hAnsi="Times New Roman" w:cs="Times New Roman"/>
          <w:b/>
          <w:bCs/>
          <w:color w:val="000000"/>
          <w:sz w:val="28"/>
          <w:szCs w:val="28"/>
          <w:lang w:eastAsia="ar-SA"/>
        </w:rPr>
        <w:t>предоставления муниципальной услуги</w:t>
      </w:r>
    </w:p>
    <w:p w:rsidR="005020A3" w:rsidRPr="005020A3" w:rsidRDefault="005020A3" w:rsidP="005020A3">
      <w:pPr>
        <w:suppressAutoHyphens/>
        <w:spacing w:after="0" w:line="240" w:lineRule="auto"/>
        <w:jc w:val="center"/>
        <w:rPr>
          <w:rFonts w:ascii="Times New Roman" w:eastAsia="Times New Roman" w:hAnsi="Times New Roman" w:cs="Times New Roman"/>
          <w:b/>
          <w:bCs/>
          <w:sz w:val="24"/>
          <w:szCs w:val="20"/>
          <w:lang w:eastAsia="ar-SA"/>
        </w:rPr>
      </w:pPr>
      <w:r w:rsidRPr="005020A3">
        <w:rPr>
          <w:rFonts w:ascii="Times New Roman" w:eastAsia="Times New Roman" w:hAnsi="Times New Roman" w:cs="Times New Roman"/>
          <w:b/>
          <w:color w:val="000000"/>
          <w:sz w:val="28"/>
          <w:szCs w:val="24"/>
          <w:lang w:eastAsia="ar-SA"/>
        </w:rPr>
        <w:t>«</w:t>
      </w:r>
      <w:r w:rsidRPr="005020A3">
        <w:rPr>
          <w:rFonts w:ascii="Times New Roman" w:eastAsia="Times New Roman" w:hAnsi="Times New Roman" w:cs="Times New Roman"/>
          <w:b/>
          <w:sz w:val="28"/>
          <w:szCs w:val="24"/>
          <w:lang w:eastAsia="ar-SA"/>
        </w:rPr>
        <w:t>Предоставление гражданам и организациям архивной информации и копий архивных документов»</w:t>
      </w:r>
    </w:p>
    <w:p w:rsidR="005020A3" w:rsidRPr="005020A3" w:rsidRDefault="005020A3" w:rsidP="005020A3">
      <w:pPr>
        <w:suppressAutoHyphens/>
        <w:spacing w:after="0" w:line="240" w:lineRule="auto"/>
        <w:jc w:val="center"/>
        <w:rPr>
          <w:rFonts w:ascii="Times New Roman" w:eastAsia="Times New Roman" w:hAnsi="Times New Roman" w:cs="Times New Roman"/>
          <w:b/>
          <w:bCs/>
          <w:sz w:val="20"/>
          <w:szCs w:val="20"/>
          <w:lang w:eastAsia="ar-SA"/>
        </w:rPr>
      </w:pPr>
    </w:p>
    <w:p w:rsidR="005020A3" w:rsidRPr="005020A3" w:rsidRDefault="005020A3" w:rsidP="005020A3">
      <w:pPr>
        <w:suppressAutoHyphens/>
        <w:spacing w:after="0" w:line="240" w:lineRule="auto"/>
        <w:rPr>
          <w:rFonts w:ascii="Times New Roman" w:eastAsia="Times New Roman" w:hAnsi="Times New Roman" w:cs="Times New Roman"/>
          <w:b/>
          <w:bCs/>
          <w:color w:val="000000"/>
          <w:sz w:val="20"/>
          <w:szCs w:val="20"/>
          <w:lang w:eastAsia="ar-SA"/>
        </w:rPr>
      </w:pPr>
    </w:p>
    <w:p w:rsidR="005020A3" w:rsidRPr="005020A3" w:rsidRDefault="005020A3" w:rsidP="005020A3">
      <w:pPr>
        <w:suppressAutoHyphens/>
        <w:spacing w:after="0" w:line="240" w:lineRule="auto"/>
        <w:rPr>
          <w:rFonts w:ascii="Times New Roman" w:eastAsia="Times New Roman" w:hAnsi="Times New Roman" w:cs="Times New Roman"/>
          <w:b/>
          <w:bCs/>
          <w:color w:val="000000"/>
          <w:sz w:val="20"/>
          <w:szCs w:val="20"/>
          <w:lang w:eastAsia="ar-SA"/>
        </w:rPr>
      </w:pPr>
    </w:p>
    <w:p w:rsidR="005020A3" w:rsidRPr="005020A3" w:rsidRDefault="005020A3" w:rsidP="005020A3">
      <w:pPr>
        <w:suppressAutoHyphens/>
        <w:spacing w:after="0" w:line="240" w:lineRule="auto"/>
        <w:rPr>
          <w:rFonts w:ascii="Times New Roman" w:eastAsia="Times New Roman" w:hAnsi="Times New Roman" w:cs="Times New Roman"/>
          <w:b/>
          <w:bCs/>
          <w:color w:val="000000"/>
          <w:sz w:val="20"/>
          <w:szCs w:val="20"/>
          <w:lang w:eastAsia="ar-SA"/>
        </w:rPr>
      </w:pPr>
    </w:p>
    <w:p w:rsidR="005020A3" w:rsidRPr="005020A3" w:rsidRDefault="005020A3" w:rsidP="005020A3">
      <w:pPr>
        <w:suppressAutoHyphens/>
        <w:spacing w:after="0" w:line="240" w:lineRule="auto"/>
        <w:rPr>
          <w:rFonts w:ascii="Times New Roman" w:eastAsia="Times New Roman" w:hAnsi="Times New Roman" w:cs="Times New Roman"/>
          <w:b/>
          <w:bCs/>
          <w:color w:val="000000"/>
          <w:sz w:val="20"/>
          <w:szCs w:val="20"/>
          <w:lang w:eastAsia="ar-SA"/>
        </w:rPr>
      </w:pPr>
    </w:p>
    <w:p w:rsidR="005020A3" w:rsidRPr="005020A3" w:rsidRDefault="005020A3" w:rsidP="005020A3">
      <w:pPr>
        <w:suppressAutoHyphens/>
        <w:spacing w:after="0" w:line="240" w:lineRule="auto"/>
        <w:rPr>
          <w:rFonts w:ascii="Times New Roman" w:eastAsia="Times New Roman" w:hAnsi="Times New Roman" w:cs="Times New Roman"/>
          <w:b/>
          <w:bCs/>
          <w:color w:val="000000"/>
          <w:sz w:val="20"/>
          <w:szCs w:val="20"/>
          <w:lang w:eastAsia="ar-SA"/>
        </w:rPr>
      </w:pPr>
    </w:p>
    <w:p w:rsidR="005020A3" w:rsidRPr="005020A3" w:rsidRDefault="005020A3" w:rsidP="005020A3">
      <w:pPr>
        <w:suppressAutoHyphens/>
        <w:spacing w:after="0" w:line="240" w:lineRule="auto"/>
        <w:rPr>
          <w:rFonts w:ascii="Times New Roman" w:eastAsia="Times New Roman" w:hAnsi="Times New Roman" w:cs="Times New Roman"/>
          <w:b/>
          <w:bCs/>
          <w:color w:val="000000"/>
          <w:sz w:val="20"/>
          <w:szCs w:val="20"/>
          <w:lang w:eastAsia="ar-SA"/>
        </w:rPr>
      </w:pPr>
    </w:p>
    <w:p w:rsidR="005020A3" w:rsidRPr="005020A3" w:rsidRDefault="005020A3" w:rsidP="005020A3">
      <w:pPr>
        <w:suppressAutoHyphens/>
        <w:spacing w:after="0" w:line="240" w:lineRule="auto"/>
        <w:rPr>
          <w:rFonts w:ascii="Times New Roman" w:eastAsia="Times New Roman" w:hAnsi="Times New Roman" w:cs="Times New Roman"/>
          <w:b/>
          <w:bCs/>
          <w:color w:val="000000"/>
          <w:sz w:val="20"/>
          <w:szCs w:val="20"/>
          <w:lang w:eastAsia="ar-SA"/>
        </w:rPr>
      </w:pPr>
    </w:p>
    <w:p w:rsidR="005020A3" w:rsidRPr="005020A3" w:rsidRDefault="005020A3" w:rsidP="005020A3">
      <w:pPr>
        <w:suppressAutoHyphens/>
        <w:spacing w:after="0" w:line="240" w:lineRule="auto"/>
        <w:rPr>
          <w:rFonts w:ascii="Times New Roman" w:eastAsia="Times New Roman" w:hAnsi="Times New Roman" w:cs="Times New Roman"/>
          <w:b/>
          <w:bCs/>
          <w:color w:val="000000"/>
          <w:sz w:val="24"/>
          <w:szCs w:val="24"/>
          <w:lang w:eastAsia="ar-SA"/>
        </w:rPr>
      </w:pPr>
    </w:p>
    <w:p w:rsidR="005020A3" w:rsidRPr="005020A3" w:rsidRDefault="005020A3" w:rsidP="005020A3">
      <w:pPr>
        <w:suppressAutoHyphens/>
        <w:spacing w:after="0" w:line="240" w:lineRule="auto"/>
        <w:rPr>
          <w:rFonts w:ascii="Times New Roman" w:eastAsia="Times New Roman" w:hAnsi="Times New Roman" w:cs="Times New Roman"/>
          <w:b/>
          <w:bCs/>
          <w:color w:val="000000"/>
          <w:sz w:val="20"/>
          <w:szCs w:val="20"/>
          <w:lang w:eastAsia="ar-SA"/>
        </w:rPr>
      </w:pPr>
    </w:p>
    <w:p w:rsidR="005020A3" w:rsidRPr="005020A3" w:rsidRDefault="005020A3" w:rsidP="005020A3">
      <w:pPr>
        <w:suppressAutoHyphens/>
        <w:spacing w:after="0" w:line="240" w:lineRule="auto"/>
        <w:rPr>
          <w:rFonts w:ascii="Times New Roman" w:eastAsia="Times New Roman" w:hAnsi="Times New Roman" w:cs="Times New Roman"/>
          <w:b/>
          <w:bCs/>
          <w:color w:val="000000"/>
          <w:sz w:val="20"/>
          <w:szCs w:val="20"/>
          <w:lang w:eastAsia="ar-SA"/>
        </w:rPr>
      </w:pPr>
    </w:p>
    <w:p w:rsidR="005020A3" w:rsidRPr="005020A3" w:rsidRDefault="005020A3" w:rsidP="005020A3">
      <w:pPr>
        <w:suppressAutoHyphens/>
        <w:spacing w:after="0" w:line="240" w:lineRule="auto"/>
        <w:rPr>
          <w:rFonts w:ascii="Times New Roman" w:eastAsia="Times New Roman" w:hAnsi="Times New Roman" w:cs="Times New Roman"/>
          <w:b/>
          <w:bCs/>
          <w:color w:val="000000"/>
          <w:sz w:val="20"/>
          <w:szCs w:val="20"/>
          <w:lang w:eastAsia="ar-SA"/>
        </w:rPr>
      </w:pPr>
    </w:p>
    <w:p w:rsidR="005020A3" w:rsidRPr="005020A3" w:rsidRDefault="005020A3" w:rsidP="005020A3">
      <w:pPr>
        <w:tabs>
          <w:tab w:val="left" w:pos="4884"/>
        </w:tabs>
        <w:suppressAutoHyphens/>
        <w:spacing w:after="0" w:line="240" w:lineRule="auto"/>
        <w:rPr>
          <w:rFonts w:ascii="Times New Roman" w:eastAsia="Times New Roman" w:hAnsi="Times New Roman" w:cs="Times New Roman"/>
          <w:b/>
          <w:bCs/>
          <w:color w:val="000000"/>
          <w:sz w:val="24"/>
          <w:szCs w:val="24"/>
          <w:lang w:eastAsia="ar-SA"/>
        </w:rPr>
      </w:pPr>
      <w:r w:rsidRPr="005020A3">
        <w:rPr>
          <w:rFonts w:ascii="Times New Roman" w:eastAsia="Times New Roman" w:hAnsi="Times New Roman" w:cs="Times New Roman"/>
          <w:b/>
          <w:bCs/>
          <w:color w:val="000000"/>
          <w:sz w:val="24"/>
          <w:szCs w:val="24"/>
          <w:lang w:eastAsia="ar-SA"/>
        </w:rPr>
        <w:t xml:space="preserve">                                      </w:t>
      </w:r>
      <w:r w:rsidR="00DD2CBE">
        <w:rPr>
          <w:rFonts w:ascii="Times New Roman" w:eastAsia="Times New Roman" w:hAnsi="Times New Roman" w:cs="Times New Roman"/>
          <w:b/>
          <w:bCs/>
          <w:color w:val="000000"/>
          <w:sz w:val="24"/>
          <w:szCs w:val="24"/>
          <w:lang w:eastAsia="ar-SA"/>
        </w:rPr>
        <w:t xml:space="preserve">                              </w:t>
      </w:r>
    </w:p>
    <w:p w:rsidR="005020A3" w:rsidRPr="005020A3" w:rsidRDefault="005020A3" w:rsidP="005020A3">
      <w:pPr>
        <w:tabs>
          <w:tab w:val="left" w:pos="4884"/>
        </w:tabs>
        <w:suppressAutoHyphens/>
        <w:spacing w:after="0" w:line="240" w:lineRule="auto"/>
        <w:rPr>
          <w:rFonts w:ascii="Times New Roman" w:eastAsia="Times New Roman" w:hAnsi="Times New Roman" w:cs="Times New Roman"/>
          <w:b/>
          <w:bCs/>
          <w:color w:val="000000"/>
          <w:sz w:val="24"/>
          <w:szCs w:val="24"/>
          <w:lang w:eastAsia="ar-SA"/>
        </w:rPr>
      </w:pPr>
    </w:p>
    <w:p w:rsidR="005020A3" w:rsidRPr="005020A3" w:rsidRDefault="005020A3" w:rsidP="005020A3">
      <w:pPr>
        <w:tabs>
          <w:tab w:val="left" w:pos="4884"/>
        </w:tabs>
        <w:suppressAutoHyphens/>
        <w:spacing w:after="0" w:line="240" w:lineRule="auto"/>
        <w:rPr>
          <w:rFonts w:ascii="Times New Roman" w:eastAsia="Times New Roman" w:hAnsi="Times New Roman" w:cs="Times New Roman"/>
          <w:b/>
          <w:bCs/>
          <w:color w:val="000000"/>
          <w:sz w:val="24"/>
          <w:szCs w:val="24"/>
          <w:lang w:eastAsia="ar-SA"/>
        </w:rPr>
      </w:pPr>
    </w:p>
    <w:p w:rsidR="005020A3" w:rsidRPr="005020A3" w:rsidRDefault="005020A3" w:rsidP="005020A3">
      <w:pPr>
        <w:tabs>
          <w:tab w:val="left" w:pos="4884"/>
        </w:tabs>
        <w:suppressAutoHyphens/>
        <w:spacing w:after="0" w:line="240" w:lineRule="auto"/>
        <w:rPr>
          <w:rFonts w:ascii="Times New Roman" w:eastAsia="Times New Roman" w:hAnsi="Times New Roman" w:cs="Times New Roman"/>
          <w:b/>
          <w:bCs/>
          <w:color w:val="000000"/>
          <w:sz w:val="24"/>
          <w:szCs w:val="24"/>
          <w:lang w:eastAsia="ar-SA"/>
        </w:rPr>
      </w:pPr>
    </w:p>
    <w:p w:rsidR="005020A3" w:rsidRPr="005020A3" w:rsidRDefault="005020A3" w:rsidP="005020A3">
      <w:pPr>
        <w:tabs>
          <w:tab w:val="left" w:pos="4884"/>
        </w:tabs>
        <w:suppressAutoHyphens/>
        <w:spacing w:after="0" w:line="240" w:lineRule="auto"/>
        <w:rPr>
          <w:rFonts w:ascii="Times New Roman" w:eastAsia="Times New Roman" w:hAnsi="Times New Roman" w:cs="Times New Roman"/>
          <w:b/>
          <w:bCs/>
          <w:color w:val="000000"/>
          <w:sz w:val="24"/>
          <w:szCs w:val="24"/>
          <w:lang w:eastAsia="ar-SA"/>
        </w:rPr>
      </w:pPr>
    </w:p>
    <w:p w:rsidR="005020A3" w:rsidRPr="005020A3" w:rsidRDefault="005020A3" w:rsidP="005020A3">
      <w:pPr>
        <w:tabs>
          <w:tab w:val="left" w:pos="4884"/>
        </w:tabs>
        <w:suppressAutoHyphens/>
        <w:spacing w:after="0" w:line="240" w:lineRule="auto"/>
        <w:rPr>
          <w:rFonts w:ascii="Times New Roman" w:eastAsia="Times New Roman" w:hAnsi="Times New Roman" w:cs="Times New Roman"/>
          <w:b/>
          <w:bCs/>
          <w:color w:val="000000"/>
          <w:sz w:val="24"/>
          <w:szCs w:val="24"/>
          <w:lang w:eastAsia="ar-SA"/>
        </w:rPr>
      </w:pPr>
    </w:p>
    <w:p w:rsidR="005020A3" w:rsidRPr="005020A3" w:rsidRDefault="005020A3" w:rsidP="005020A3">
      <w:pPr>
        <w:tabs>
          <w:tab w:val="left" w:pos="4884"/>
        </w:tabs>
        <w:suppressAutoHyphens/>
        <w:spacing w:after="0" w:line="240" w:lineRule="auto"/>
        <w:rPr>
          <w:rFonts w:ascii="Times New Roman" w:eastAsia="Times New Roman" w:hAnsi="Times New Roman" w:cs="Times New Roman"/>
          <w:b/>
          <w:bCs/>
          <w:color w:val="000000"/>
          <w:sz w:val="24"/>
          <w:szCs w:val="24"/>
          <w:lang w:eastAsia="ar-SA"/>
        </w:rPr>
      </w:pPr>
    </w:p>
    <w:p w:rsidR="005020A3" w:rsidRPr="005020A3" w:rsidRDefault="005020A3" w:rsidP="005020A3">
      <w:pPr>
        <w:tabs>
          <w:tab w:val="left" w:pos="4884"/>
        </w:tabs>
        <w:suppressAutoHyphens/>
        <w:spacing w:after="0" w:line="240" w:lineRule="auto"/>
        <w:rPr>
          <w:rFonts w:ascii="Times New Roman" w:eastAsia="Times New Roman" w:hAnsi="Times New Roman" w:cs="Times New Roman"/>
          <w:b/>
          <w:bCs/>
          <w:color w:val="000000"/>
          <w:sz w:val="24"/>
          <w:szCs w:val="24"/>
          <w:lang w:eastAsia="ar-SA"/>
        </w:rPr>
      </w:pPr>
    </w:p>
    <w:p w:rsidR="005020A3" w:rsidRPr="005020A3" w:rsidRDefault="005020A3" w:rsidP="005020A3">
      <w:pPr>
        <w:tabs>
          <w:tab w:val="left" w:pos="4884"/>
        </w:tabs>
        <w:suppressAutoHyphens/>
        <w:spacing w:after="0" w:line="240" w:lineRule="auto"/>
        <w:rPr>
          <w:rFonts w:ascii="Times New Roman" w:eastAsia="Times New Roman" w:hAnsi="Times New Roman" w:cs="Times New Roman"/>
          <w:b/>
          <w:bCs/>
          <w:color w:val="000000"/>
          <w:sz w:val="24"/>
          <w:szCs w:val="24"/>
          <w:lang w:eastAsia="ar-SA"/>
        </w:rPr>
      </w:pPr>
    </w:p>
    <w:p w:rsidR="005020A3" w:rsidRPr="005020A3" w:rsidRDefault="005020A3" w:rsidP="005020A3">
      <w:pPr>
        <w:tabs>
          <w:tab w:val="left" w:pos="4884"/>
        </w:tabs>
        <w:suppressAutoHyphens/>
        <w:spacing w:after="0" w:line="240" w:lineRule="auto"/>
        <w:rPr>
          <w:rFonts w:ascii="Times New Roman" w:eastAsia="Times New Roman" w:hAnsi="Times New Roman" w:cs="Times New Roman"/>
          <w:b/>
          <w:bCs/>
          <w:color w:val="000000"/>
          <w:sz w:val="24"/>
          <w:szCs w:val="24"/>
          <w:lang w:eastAsia="ar-SA"/>
        </w:rPr>
      </w:pPr>
    </w:p>
    <w:p w:rsidR="005020A3" w:rsidRPr="005020A3" w:rsidRDefault="005020A3" w:rsidP="005020A3">
      <w:pPr>
        <w:tabs>
          <w:tab w:val="left" w:pos="4884"/>
        </w:tabs>
        <w:suppressAutoHyphens/>
        <w:spacing w:after="0" w:line="240" w:lineRule="auto"/>
        <w:rPr>
          <w:rFonts w:ascii="Times New Roman" w:eastAsia="Times New Roman" w:hAnsi="Times New Roman" w:cs="Times New Roman"/>
          <w:b/>
          <w:bCs/>
          <w:color w:val="000000"/>
          <w:sz w:val="24"/>
          <w:szCs w:val="24"/>
          <w:lang w:eastAsia="ar-SA"/>
        </w:rPr>
      </w:pPr>
    </w:p>
    <w:p w:rsidR="005020A3" w:rsidRPr="005020A3" w:rsidRDefault="005020A3" w:rsidP="005020A3">
      <w:pPr>
        <w:tabs>
          <w:tab w:val="left" w:pos="4884"/>
        </w:tabs>
        <w:suppressAutoHyphens/>
        <w:spacing w:after="0" w:line="240" w:lineRule="auto"/>
        <w:rPr>
          <w:rFonts w:ascii="Times New Roman" w:eastAsia="Times New Roman" w:hAnsi="Times New Roman" w:cs="Times New Roman"/>
          <w:b/>
          <w:bCs/>
          <w:color w:val="000000"/>
          <w:sz w:val="24"/>
          <w:szCs w:val="24"/>
          <w:lang w:eastAsia="ar-SA"/>
        </w:rPr>
      </w:pPr>
    </w:p>
    <w:p w:rsidR="005020A3" w:rsidRPr="005020A3" w:rsidRDefault="005020A3" w:rsidP="005020A3">
      <w:pPr>
        <w:tabs>
          <w:tab w:val="left" w:pos="4884"/>
        </w:tabs>
        <w:suppressAutoHyphens/>
        <w:spacing w:after="0" w:line="240" w:lineRule="auto"/>
        <w:rPr>
          <w:rFonts w:ascii="Times New Roman" w:eastAsia="Times New Roman" w:hAnsi="Times New Roman" w:cs="Times New Roman"/>
          <w:b/>
          <w:bCs/>
          <w:color w:val="000000"/>
          <w:sz w:val="24"/>
          <w:szCs w:val="24"/>
          <w:lang w:eastAsia="ar-SA"/>
        </w:rPr>
      </w:pPr>
    </w:p>
    <w:p w:rsidR="005020A3" w:rsidRPr="005020A3" w:rsidRDefault="005020A3" w:rsidP="005020A3">
      <w:pPr>
        <w:tabs>
          <w:tab w:val="left" w:pos="4884"/>
        </w:tabs>
        <w:suppressAutoHyphens/>
        <w:spacing w:after="0" w:line="240" w:lineRule="auto"/>
        <w:rPr>
          <w:rFonts w:ascii="Times New Roman" w:eastAsia="Times New Roman" w:hAnsi="Times New Roman" w:cs="Times New Roman"/>
          <w:b/>
          <w:bCs/>
          <w:color w:val="000000"/>
          <w:sz w:val="24"/>
          <w:szCs w:val="24"/>
          <w:lang w:eastAsia="ar-SA"/>
        </w:rPr>
      </w:pPr>
    </w:p>
    <w:p w:rsidR="005020A3" w:rsidRPr="005020A3" w:rsidRDefault="005020A3" w:rsidP="005020A3">
      <w:pPr>
        <w:tabs>
          <w:tab w:val="left" w:pos="4884"/>
        </w:tabs>
        <w:suppressAutoHyphens/>
        <w:spacing w:after="0" w:line="240" w:lineRule="auto"/>
        <w:rPr>
          <w:rFonts w:ascii="Times New Roman" w:eastAsia="Times New Roman" w:hAnsi="Times New Roman" w:cs="Times New Roman"/>
          <w:b/>
          <w:bCs/>
          <w:color w:val="000000"/>
          <w:sz w:val="24"/>
          <w:szCs w:val="24"/>
          <w:lang w:eastAsia="ar-SA"/>
        </w:rPr>
      </w:pPr>
    </w:p>
    <w:p w:rsidR="005020A3" w:rsidRPr="005020A3" w:rsidRDefault="005020A3" w:rsidP="005020A3">
      <w:pPr>
        <w:tabs>
          <w:tab w:val="left" w:pos="4884"/>
        </w:tabs>
        <w:suppressAutoHyphens/>
        <w:spacing w:after="0" w:line="240" w:lineRule="auto"/>
        <w:rPr>
          <w:rFonts w:ascii="Times New Roman" w:eastAsia="Times New Roman" w:hAnsi="Times New Roman" w:cs="Times New Roman"/>
          <w:b/>
          <w:bCs/>
          <w:color w:val="000000"/>
          <w:sz w:val="24"/>
          <w:szCs w:val="24"/>
          <w:lang w:eastAsia="ar-SA"/>
        </w:rPr>
      </w:pP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lastRenderedPageBreak/>
        <w:t xml:space="preserve">Раздел </w:t>
      </w:r>
      <w:r w:rsidRPr="005020A3">
        <w:rPr>
          <w:rFonts w:ascii="Times New Roman" w:eastAsia="Times New Roman" w:hAnsi="Times New Roman" w:cs="Times New Roman"/>
          <w:b/>
          <w:sz w:val="24"/>
          <w:szCs w:val="24"/>
          <w:lang w:val="en-US" w:eastAsia="ar-SA"/>
        </w:rPr>
        <w:t>I</w:t>
      </w:r>
      <w:r w:rsidRPr="005020A3">
        <w:rPr>
          <w:rFonts w:ascii="Times New Roman" w:eastAsia="Times New Roman" w:hAnsi="Times New Roman" w:cs="Times New Roman"/>
          <w:b/>
          <w:sz w:val="24"/>
          <w:szCs w:val="24"/>
          <w:lang w:eastAsia="ar-SA"/>
        </w:rPr>
        <w:t>. ОБЩИЕ ПОЛОЖЕНИЯ</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Предмет регулирования</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p>
    <w:p w:rsidR="005020A3" w:rsidRPr="005020A3" w:rsidRDefault="005020A3" w:rsidP="005020A3">
      <w:pPr>
        <w:keepNext/>
        <w:tabs>
          <w:tab w:val="num" w:pos="432"/>
        </w:tabs>
        <w:suppressAutoHyphens/>
        <w:spacing w:after="0" w:line="240" w:lineRule="auto"/>
        <w:ind w:firstLine="708"/>
        <w:jc w:val="both"/>
        <w:outlineLvl w:val="0"/>
        <w:rPr>
          <w:rFonts w:ascii="Times New Roman" w:eastAsia="Times New Roman" w:hAnsi="Times New Roman" w:cs="Times New Roman"/>
          <w:color w:val="000000"/>
          <w:sz w:val="24"/>
          <w:szCs w:val="24"/>
          <w:lang w:eastAsia="ar-SA"/>
        </w:rPr>
      </w:pPr>
      <w:r w:rsidRPr="005020A3">
        <w:rPr>
          <w:rFonts w:ascii="Times New Roman" w:eastAsia="Times New Roman" w:hAnsi="Times New Roman" w:cs="Times New Roman"/>
          <w:b/>
          <w:sz w:val="24"/>
          <w:szCs w:val="24"/>
          <w:lang w:eastAsia="ar-SA"/>
        </w:rPr>
        <w:t>1.</w:t>
      </w:r>
      <w:r w:rsidRPr="005020A3">
        <w:rPr>
          <w:rFonts w:ascii="Times New Roman" w:eastAsia="Times New Roman" w:hAnsi="Times New Roman" w:cs="Times New Roman"/>
          <w:sz w:val="24"/>
          <w:szCs w:val="24"/>
          <w:lang w:eastAsia="ar-SA"/>
        </w:rPr>
        <w:t xml:space="preserve"> Административный регламент предоставления муниципальной услуги «Предоставление гражданам и организациям архивной  информации и копий архивных документов» (далее – Административный регламент, муниципальная услуга) разработан в целях повышения качества информационного обеспечения физических и юридических лиц, регламентации сроков, последовательности административных действий (административных процедур) при осуществлении предоставления муниципальной услуги, а также </w:t>
      </w:r>
      <w:r w:rsidRPr="005020A3">
        <w:rPr>
          <w:rFonts w:ascii="Times New Roman" w:eastAsia="Times New Roman" w:hAnsi="Times New Roman" w:cs="Times New Roman"/>
          <w:color w:val="000000"/>
          <w:sz w:val="24"/>
          <w:szCs w:val="24"/>
          <w:lang w:eastAsia="ar-SA"/>
        </w:rPr>
        <w:t>соблюдения следующих основных принципов предоставления муниципальных услуг:</w:t>
      </w:r>
    </w:p>
    <w:p w:rsidR="005020A3" w:rsidRPr="005020A3" w:rsidRDefault="005020A3" w:rsidP="005020A3">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5020A3">
        <w:rPr>
          <w:rFonts w:ascii="Times New Roman" w:eastAsia="Times New Roman" w:hAnsi="Times New Roman" w:cs="Times New Roman"/>
          <w:color w:val="000000"/>
          <w:sz w:val="24"/>
          <w:szCs w:val="24"/>
          <w:lang w:eastAsia="ar-SA"/>
        </w:rPr>
        <w:t>1) правомерности предоставления муниципальной услуги;</w:t>
      </w:r>
    </w:p>
    <w:p w:rsidR="005020A3" w:rsidRPr="005020A3" w:rsidRDefault="005020A3" w:rsidP="005020A3">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5020A3">
        <w:rPr>
          <w:rFonts w:ascii="Times New Roman" w:eastAsia="Times New Roman" w:hAnsi="Times New Roman" w:cs="Times New Roman"/>
          <w:color w:val="000000"/>
          <w:sz w:val="24"/>
          <w:szCs w:val="24"/>
          <w:lang w:eastAsia="ar-SA"/>
        </w:rPr>
        <w:t>2) заявительного порядка обращения за предоставлением муниципальной услуги;</w:t>
      </w:r>
    </w:p>
    <w:p w:rsidR="005020A3" w:rsidRPr="005020A3" w:rsidRDefault="005020A3" w:rsidP="005020A3">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5020A3">
        <w:rPr>
          <w:rFonts w:ascii="Times New Roman" w:eastAsia="Times New Roman" w:hAnsi="Times New Roman" w:cs="Times New Roman"/>
          <w:color w:val="000000"/>
          <w:sz w:val="24"/>
          <w:szCs w:val="24"/>
          <w:lang w:eastAsia="ar-SA"/>
        </w:rPr>
        <w:t>3) открытости деятельности органов местного самоуправления;</w:t>
      </w:r>
    </w:p>
    <w:p w:rsidR="005020A3" w:rsidRPr="005020A3" w:rsidRDefault="005020A3" w:rsidP="005020A3">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5020A3">
        <w:rPr>
          <w:rFonts w:ascii="Times New Roman" w:eastAsia="Times New Roman" w:hAnsi="Times New Roman" w:cs="Times New Roman"/>
          <w:color w:val="000000"/>
          <w:sz w:val="24"/>
          <w:szCs w:val="24"/>
          <w:lang w:eastAsia="ar-SA"/>
        </w:rPr>
        <w:t>4) доступности обращения за предоставлением муниципальной услуги, в том числе для лиц с ограниченными возможностями;</w:t>
      </w:r>
    </w:p>
    <w:p w:rsidR="005020A3" w:rsidRPr="005020A3" w:rsidRDefault="005020A3" w:rsidP="005020A3">
      <w:pPr>
        <w:tabs>
          <w:tab w:val="left" w:pos="54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5020A3">
        <w:rPr>
          <w:rFonts w:ascii="Times New Roman" w:eastAsia="Times New Roman" w:hAnsi="Times New Roman" w:cs="Times New Roman"/>
          <w:b/>
          <w:color w:val="000000"/>
          <w:sz w:val="24"/>
          <w:szCs w:val="24"/>
          <w:lang w:eastAsia="ar-SA"/>
        </w:rPr>
        <w:t>2.</w:t>
      </w:r>
      <w:r w:rsidRPr="005020A3">
        <w:rPr>
          <w:rFonts w:ascii="Times New Roman" w:eastAsia="Times New Roman" w:hAnsi="Times New Roman" w:cs="Times New Roman"/>
          <w:color w:val="000000"/>
          <w:sz w:val="24"/>
          <w:szCs w:val="24"/>
          <w:lang w:eastAsia="ar-SA"/>
        </w:rPr>
        <w:t xml:space="preserve"> При предоставлении муниципальной услуги должны быть обеспечены следующие права заявителей:</w:t>
      </w:r>
    </w:p>
    <w:p w:rsidR="005020A3" w:rsidRPr="005020A3" w:rsidRDefault="005020A3" w:rsidP="005020A3">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5020A3">
        <w:rPr>
          <w:rFonts w:ascii="Times New Roman" w:eastAsia="Times New Roman" w:hAnsi="Times New Roman" w:cs="Times New Roman"/>
          <w:color w:val="000000"/>
          <w:sz w:val="24"/>
          <w:szCs w:val="24"/>
          <w:lang w:eastAsia="ar-SA"/>
        </w:rPr>
        <w:t>1) получение муниципальной услуги в соответствии со стандартом предоставления муниципальной услуги;</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color w:val="000000"/>
          <w:sz w:val="24"/>
          <w:szCs w:val="24"/>
          <w:lang w:eastAsia="ar-SA"/>
        </w:rPr>
      </w:pPr>
      <w:r w:rsidRPr="005020A3">
        <w:rPr>
          <w:rFonts w:ascii="Times New Roman" w:eastAsia="Times New Roman" w:hAnsi="Times New Roman" w:cs="Times New Roman"/>
          <w:color w:val="000000"/>
          <w:sz w:val="24"/>
          <w:szCs w:val="24"/>
          <w:lang w:eastAsia="ar-SA"/>
        </w:rPr>
        <w:t xml:space="preserve">2) получение полной, актуальной и достоверной информации о порядке предоставления муниципальной услуги; </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color w:val="000000"/>
          <w:sz w:val="24"/>
          <w:szCs w:val="24"/>
          <w:lang w:eastAsia="ar-SA"/>
        </w:rPr>
      </w:pPr>
      <w:r w:rsidRPr="005020A3">
        <w:rPr>
          <w:rFonts w:ascii="Times New Roman" w:eastAsia="Times New Roman" w:hAnsi="Times New Roman" w:cs="Times New Roman"/>
          <w:color w:val="000000"/>
          <w:sz w:val="24"/>
          <w:szCs w:val="24"/>
          <w:lang w:eastAsia="ar-SA"/>
        </w:rPr>
        <w:t>3) возможность получения муниципальной услуги по принципу «одного окна» и в электронной форме, если это не запрещено действующим законодательством;</w:t>
      </w:r>
    </w:p>
    <w:p w:rsidR="005020A3" w:rsidRPr="005020A3" w:rsidRDefault="005020A3" w:rsidP="005020A3">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5020A3">
        <w:rPr>
          <w:rFonts w:ascii="Times New Roman" w:eastAsia="Times New Roman" w:hAnsi="Times New Roman" w:cs="Times New Roman"/>
          <w:color w:val="000000"/>
          <w:sz w:val="24"/>
          <w:szCs w:val="24"/>
          <w:lang w:eastAsia="ar-SA"/>
        </w:rPr>
        <w:t>4) реализация права заявителей на досудебное (внесудебное) рассмотрение жалоб (претензий) в процессе предоставления муниципальной услуги.</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Круг заявителей</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b/>
          <w:sz w:val="24"/>
          <w:szCs w:val="24"/>
          <w:lang w:eastAsia="ar-SA"/>
        </w:rPr>
        <w:t>3.</w:t>
      </w:r>
      <w:r w:rsidRPr="005020A3">
        <w:rPr>
          <w:rFonts w:ascii="Times New Roman" w:eastAsia="Times New Roman" w:hAnsi="Times New Roman" w:cs="Times New Roman"/>
          <w:sz w:val="24"/>
          <w:szCs w:val="24"/>
          <w:lang w:eastAsia="ar-SA"/>
        </w:rPr>
        <w:t xml:space="preserve"> Получателями муниципальной услуги являются: </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 физические лица (граждане Российской Федерации, иностранные граждане, лица без гражданства);  </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 юридические лица (органы государственной власти, органы местного самоуправления, организации всех форм собственности) (далее – Заявители).</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Заявителями также могут быть иные физические и юридические лица, имеющие право в соответствии с законодательством Российской Федерации либо в силу наделения их Заявителями полномочиями выступать от их имени при предоставлении муниципальной услуги.</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p>
    <w:p w:rsidR="005020A3" w:rsidRPr="005020A3" w:rsidRDefault="005020A3" w:rsidP="00A91147">
      <w:pPr>
        <w:suppressAutoHyphens/>
        <w:spacing w:after="0" w:line="240" w:lineRule="auto"/>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sz w:val="24"/>
          <w:szCs w:val="24"/>
          <w:lang w:eastAsia="ar-SA"/>
        </w:rPr>
        <w:tab/>
      </w:r>
      <w:r w:rsidR="00A91147">
        <w:rPr>
          <w:rFonts w:ascii="Times New Roman" w:eastAsia="Times New Roman" w:hAnsi="Times New Roman" w:cs="Times New Roman"/>
          <w:sz w:val="24"/>
          <w:szCs w:val="24"/>
          <w:lang w:eastAsia="ar-SA"/>
        </w:rPr>
        <w:t xml:space="preserve">                         </w:t>
      </w:r>
      <w:r w:rsidRPr="005020A3">
        <w:rPr>
          <w:rFonts w:ascii="Times New Roman" w:eastAsia="Times New Roman" w:hAnsi="Times New Roman" w:cs="Times New Roman"/>
          <w:b/>
          <w:sz w:val="24"/>
          <w:szCs w:val="24"/>
          <w:lang w:eastAsia="ar-SA"/>
        </w:rPr>
        <w:t xml:space="preserve">Информация о месте нахождения и графике работы </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исполнителя муниципальной услуги</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p>
    <w:p w:rsidR="005020A3" w:rsidRPr="005020A3" w:rsidRDefault="005020A3" w:rsidP="00D86A5B">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b/>
          <w:sz w:val="24"/>
          <w:szCs w:val="24"/>
          <w:lang w:eastAsia="ar-SA"/>
        </w:rPr>
        <w:t>4.</w:t>
      </w:r>
      <w:r w:rsidRPr="005020A3">
        <w:rPr>
          <w:rFonts w:ascii="Times New Roman" w:eastAsia="Times New Roman" w:hAnsi="Times New Roman" w:cs="Times New Roman"/>
          <w:sz w:val="24"/>
          <w:szCs w:val="24"/>
          <w:lang w:eastAsia="ar-SA"/>
        </w:rPr>
        <w:t xml:space="preserve"> Исполнителем муниципальной услуги является Администрация муниципального образования </w:t>
      </w:r>
      <w:r w:rsidR="00DD2CBE" w:rsidRPr="00DD2CBE">
        <w:rPr>
          <w:rFonts w:ascii="Times New Roman" w:eastAsia="Times New Roman" w:hAnsi="Times New Roman" w:cs="Times New Roman"/>
          <w:sz w:val="24"/>
          <w:szCs w:val="24"/>
          <w:lang w:eastAsia="ar-SA"/>
        </w:rPr>
        <w:t xml:space="preserve">«Палагайское»  </w:t>
      </w:r>
      <w:r w:rsidR="00D86A5B">
        <w:rPr>
          <w:rFonts w:ascii="Times New Roman" w:eastAsia="Times New Roman" w:hAnsi="Times New Roman" w:cs="Times New Roman"/>
          <w:sz w:val="24"/>
          <w:szCs w:val="24"/>
          <w:lang w:eastAsia="ar-SA"/>
        </w:rPr>
        <w:t xml:space="preserve">(далее – Администрация МО). </w:t>
      </w:r>
    </w:p>
    <w:p w:rsidR="005020A3" w:rsidRPr="005020A3" w:rsidRDefault="00D86A5B"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5</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Информирование по вопросам предоставления муниципальной услуги осуществляют специалисты  Администрации муниципального образования </w:t>
      </w:r>
      <w:r w:rsidR="00DD2CBE" w:rsidRPr="00DD2CBE">
        <w:rPr>
          <w:rFonts w:ascii="Times New Roman" w:eastAsia="Times New Roman" w:hAnsi="Times New Roman" w:cs="Times New Roman"/>
          <w:sz w:val="24"/>
          <w:szCs w:val="24"/>
          <w:lang w:eastAsia="ar-SA"/>
        </w:rPr>
        <w:t>«Палагайское</w:t>
      </w:r>
      <w:r>
        <w:rPr>
          <w:rFonts w:ascii="Times New Roman" w:eastAsia="Times New Roman" w:hAnsi="Times New Roman" w:cs="Times New Roman"/>
          <w:sz w:val="24"/>
          <w:szCs w:val="24"/>
          <w:lang w:eastAsia="ar-SA"/>
        </w:rPr>
        <w:t xml:space="preserve"> </w:t>
      </w:r>
      <w:r w:rsidR="005020A3" w:rsidRPr="005020A3">
        <w:rPr>
          <w:rFonts w:ascii="Times New Roman" w:eastAsia="Times New Roman" w:hAnsi="Times New Roman" w:cs="Times New Roman"/>
          <w:color w:val="FF0000"/>
          <w:sz w:val="24"/>
          <w:szCs w:val="24"/>
          <w:lang w:eastAsia="ar-SA"/>
        </w:rPr>
        <w:t xml:space="preserve"> </w:t>
      </w:r>
      <w:r w:rsidR="005020A3" w:rsidRPr="005020A3">
        <w:rPr>
          <w:rFonts w:ascii="Times New Roman" w:eastAsia="Times New Roman" w:hAnsi="Times New Roman" w:cs="Times New Roman"/>
          <w:sz w:val="24"/>
          <w:szCs w:val="24"/>
          <w:lang w:eastAsia="ar-SA"/>
        </w:rPr>
        <w:t xml:space="preserve">при личном обращении заявителей, по телефону или по запросу в порядке, установленном законодательством Российской Федерации. </w:t>
      </w:r>
    </w:p>
    <w:p w:rsidR="00DD2CBE" w:rsidRDefault="00D86A5B" w:rsidP="00DD2CBE">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6</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Контактные данные  Администрации муниципального образования </w:t>
      </w:r>
      <w:r w:rsidR="00DD2CBE" w:rsidRPr="00DD2CBE">
        <w:rPr>
          <w:rFonts w:ascii="Times New Roman" w:eastAsia="Times New Roman" w:hAnsi="Times New Roman" w:cs="Times New Roman"/>
          <w:sz w:val="24"/>
          <w:szCs w:val="24"/>
          <w:lang w:eastAsia="ar-SA"/>
        </w:rPr>
        <w:t>«Палагайское» (далее –  Администрация  МО),  расположенной  по  адресу:  427696,  Удмуртская  Республика,  Юкаменский район, д.Палагай, ул. Центральная, д.75</w:t>
      </w:r>
    </w:p>
    <w:p w:rsidR="005020A3" w:rsidRPr="00DD2CBE" w:rsidRDefault="005020A3" w:rsidP="00DD2CBE">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lastRenderedPageBreak/>
        <w:t xml:space="preserve">2) Телефон: </w:t>
      </w:r>
      <w:r w:rsidR="00DD2CBE" w:rsidRPr="00DD2CBE">
        <w:rPr>
          <w:rFonts w:ascii="Times New Roman" w:eastAsia="Times New Roman" w:hAnsi="Times New Roman" w:cs="Times New Roman"/>
          <w:sz w:val="24"/>
          <w:szCs w:val="24"/>
          <w:lang w:eastAsia="ar-SA"/>
        </w:rPr>
        <w:t>8(34161)6 22 38</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4) Адрес электронной почты: </w:t>
      </w:r>
      <w:proofErr w:type="spellStart"/>
      <w:r w:rsidR="00DD2CBE" w:rsidRPr="00DD2CBE">
        <w:rPr>
          <w:rFonts w:ascii="Times New Roman" w:eastAsia="Times New Roman" w:hAnsi="Times New Roman" w:cs="Times New Roman"/>
          <w:sz w:val="24"/>
          <w:szCs w:val="24"/>
          <w:lang w:val="en-US" w:eastAsia="ar-SA"/>
        </w:rPr>
        <w:t>muamo</w:t>
      </w:r>
      <w:proofErr w:type="spellEnd"/>
      <w:r w:rsidR="00DD2CBE" w:rsidRPr="00DD2CBE">
        <w:rPr>
          <w:rFonts w:ascii="Times New Roman" w:eastAsia="Times New Roman" w:hAnsi="Times New Roman" w:cs="Times New Roman"/>
          <w:sz w:val="24"/>
          <w:szCs w:val="24"/>
          <w:lang w:eastAsia="ar-SA"/>
        </w:rPr>
        <w:t>-</w:t>
      </w:r>
      <w:r w:rsidR="00DD2CBE" w:rsidRPr="00DD2CBE">
        <w:rPr>
          <w:rFonts w:ascii="Times New Roman" w:eastAsia="Times New Roman" w:hAnsi="Times New Roman" w:cs="Times New Roman"/>
          <w:sz w:val="24"/>
          <w:szCs w:val="24"/>
          <w:lang w:val="en-US" w:eastAsia="ar-SA"/>
        </w:rPr>
        <w:t>pal</w:t>
      </w:r>
      <w:r w:rsidR="00DD2CBE" w:rsidRPr="00DD2CBE">
        <w:rPr>
          <w:rFonts w:ascii="Times New Roman" w:eastAsia="Times New Roman" w:hAnsi="Times New Roman" w:cs="Times New Roman"/>
          <w:sz w:val="24"/>
          <w:szCs w:val="24"/>
          <w:lang w:eastAsia="ar-SA"/>
        </w:rPr>
        <w:t>@</w:t>
      </w:r>
      <w:r w:rsidR="00DD2CBE" w:rsidRPr="00DD2CBE">
        <w:rPr>
          <w:rFonts w:ascii="Times New Roman" w:eastAsia="Times New Roman" w:hAnsi="Times New Roman" w:cs="Times New Roman"/>
          <w:sz w:val="24"/>
          <w:szCs w:val="24"/>
          <w:lang w:val="en-US" w:eastAsia="ar-SA"/>
        </w:rPr>
        <w:t>mail</w:t>
      </w:r>
      <w:r w:rsidR="00DD2CBE" w:rsidRPr="00DD2CBE">
        <w:rPr>
          <w:rFonts w:ascii="Times New Roman" w:eastAsia="Times New Roman" w:hAnsi="Times New Roman" w:cs="Times New Roman"/>
          <w:sz w:val="24"/>
          <w:szCs w:val="24"/>
          <w:lang w:eastAsia="ar-SA"/>
        </w:rPr>
        <w:t>.</w:t>
      </w:r>
      <w:proofErr w:type="spellStart"/>
      <w:r w:rsidR="00DD2CBE" w:rsidRPr="00DD2CBE">
        <w:rPr>
          <w:rFonts w:ascii="Times New Roman" w:eastAsia="Times New Roman" w:hAnsi="Times New Roman" w:cs="Times New Roman"/>
          <w:sz w:val="24"/>
          <w:szCs w:val="24"/>
          <w:lang w:val="en-US" w:eastAsia="ar-SA"/>
        </w:rPr>
        <w:t>ru</w:t>
      </w:r>
      <w:proofErr w:type="spellEnd"/>
    </w:p>
    <w:p w:rsidR="00DD2CBE" w:rsidRDefault="00D86A5B" w:rsidP="00DD2CBE">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7</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График работы</w:t>
      </w:r>
      <w:r w:rsidR="00DD2CBE">
        <w:rPr>
          <w:rFonts w:ascii="Times New Roman" w:eastAsia="Times New Roman" w:hAnsi="Times New Roman" w:cs="Times New Roman"/>
          <w:sz w:val="24"/>
          <w:szCs w:val="24"/>
          <w:lang w:eastAsia="ar-SA"/>
        </w:rPr>
        <w:t>:</w:t>
      </w:r>
    </w:p>
    <w:p w:rsidR="00DD2CBE" w:rsidRPr="00DD2CBE" w:rsidRDefault="005020A3" w:rsidP="00DD2CBE">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  </w:t>
      </w:r>
      <w:r w:rsidR="00DD2CBE" w:rsidRPr="00DD2CBE">
        <w:rPr>
          <w:rFonts w:ascii="Times New Roman" w:eastAsia="Times New Roman" w:hAnsi="Times New Roman" w:cs="Times New Roman"/>
          <w:sz w:val="24"/>
          <w:szCs w:val="24"/>
          <w:lang w:eastAsia="ar-SA"/>
        </w:rPr>
        <w:t xml:space="preserve">понедельник – пятница с 8-00 до 16-30, </w:t>
      </w:r>
    </w:p>
    <w:p w:rsidR="00DD2CBE" w:rsidRPr="00DD2CBE" w:rsidRDefault="00DD2CBE" w:rsidP="00DD2CBE">
      <w:pPr>
        <w:suppressAutoHyphens/>
        <w:spacing w:after="0" w:line="240" w:lineRule="auto"/>
        <w:ind w:firstLine="708"/>
        <w:jc w:val="both"/>
        <w:rPr>
          <w:rFonts w:ascii="Times New Roman" w:eastAsia="Times New Roman" w:hAnsi="Times New Roman" w:cs="Times New Roman"/>
          <w:sz w:val="24"/>
          <w:szCs w:val="24"/>
          <w:lang w:eastAsia="ar-SA"/>
        </w:rPr>
      </w:pPr>
      <w:r w:rsidRPr="00DD2CBE">
        <w:rPr>
          <w:rFonts w:ascii="Times New Roman" w:eastAsia="Times New Roman" w:hAnsi="Times New Roman" w:cs="Times New Roman"/>
          <w:sz w:val="24"/>
          <w:szCs w:val="24"/>
          <w:lang w:eastAsia="ar-SA"/>
        </w:rPr>
        <w:t xml:space="preserve">перерыв на обед – с 12-00 до 13-18; </w:t>
      </w:r>
    </w:p>
    <w:p w:rsidR="005020A3" w:rsidRPr="005020A3" w:rsidRDefault="00DD2CBE" w:rsidP="00DD2CBE">
      <w:pPr>
        <w:suppressAutoHyphens/>
        <w:spacing w:after="0" w:line="240" w:lineRule="auto"/>
        <w:ind w:firstLine="708"/>
        <w:jc w:val="both"/>
        <w:rPr>
          <w:rFonts w:ascii="Times New Roman" w:eastAsia="Times New Roman" w:hAnsi="Times New Roman" w:cs="Times New Roman"/>
          <w:sz w:val="24"/>
          <w:szCs w:val="24"/>
          <w:lang w:eastAsia="ar-SA"/>
        </w:rPr>
      </w:pPr>
      <w:r w:rsidRPr="00DD2CBE">
        <w:rPr>
          <w:rFonts w:ascii="Times New Roman" w:eastAsia="Times New Roman" w:hAnsi="Times New Roman" w:cs="Times New Roman"/>
          <w:sz w:val="24"/>
          <w:szCs w:val="24"/>
          <w:lang w:eastAsia="ar-SA"/>
        </w:rPr>
        <w:t xml:space="preserve">суббота,  воскресенье - выходные  дни; </w:t>
      </w:r>
      <w:r>
        <w:rPr>
          <w:rFonts w:ascii="Times New Roman" w:eastAsia="Times New Roman" w:hAnsi="Times New Roman" w:cs="Times New Roman"/>
          <w:sz w:val="24"/>
          <w:szCs w:val="24"/>
          <w:lang w:eastAsia="ar-SA"/>
        </w:rPr>
        <w:t xml:space="preserve"> </w:t>
      </w:r>
    </w:p>
    <w:p w:rsidR="005020A3" w:rsidRPr="005020A3" w:rsidRDefault="00DD2CBE"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5020A3" w:rsidRPr="005020A3" w:rsidRDefault="00D86A5B" w:rsidP="00A91147">
      <w:pPr>
        <w:suppressAutoHyphens/>
        <w:spacing w:after="0" w:line="240" w:lineRule="auto"/>
        <w:ind w:firstLine="708"/>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005020A3" w:rsidRPr="005020A3">
        <w:rPr>
          <w:rFonts w:ascii="Times New Roman" w:eastAsia="Times New Roman" w:hAnsi="Times New Roman" w:cs="Times New Roman"/>
          <w:b/>
          <w:sz w:val="24"/>
          <w:szCs w:val="24"/>
          <w:lang w:eastAsia="ar-SA"/>
        </w:rPr>
        <w:t>Порядок получения информации заявителями по вопросам предоставления муниципальной услуги</w:t>
      </w:r>
    </w:p>
    <w:p w:rsidR="005020A3" w:rsidRPr="005020A3" w:rsidRDefault="005020A3" w:rsidP="005020A3">
      <w:pPr>
        <w:suppressAutoHyphens/>
        <w:autoSpaceDE w:val="0"/>
        <w:spacing w:after="0" w:line="240" w:lineRule="auto"/>
        <w:jc w:val="both"/>
        <w:rPr>
          <w:rFonts w:ascii="Times New Roman" w:eastAsia="Arial" w:hAnsi="Times New Roman" w:cs="Times New Roman"/>
          <w:b/>
          <w:color w:val="000000"/>
          <w:sz w:val="24"/>
          <w:szCs w:val="24"/>
          <w:lang w:eastAsia="ar-SA"/>
        </w:rPr>
      </w:pPr>
    </w:p>
    <w:p w:rsidR="005020A3" w:rsidRPr="005020A3" w:rsidRDefault="00D86A5B" w:rsidP="005020A3">
      <w:pPr>
        <w:suppressAutoHyphens/>
        <w:spacing w:after="0" w:line="240" w:lineRule="auto"/>
        <w:ind w:firstLine="708"/>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sz w:val="24"/>
          <w:szCs w:val="24"/>
          <w:lang w:eastAsia="ar-SA"/>
        </w:rPr>
        <w:t>8</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Информация о порядке предоставления муниципальной услуги является открытой и</w:t>
      </w:r>
      <w:r w:rsidR="005020A3" w:rsidRPr="005020A3">
        <w:rPr>
          <w:rFonts w:ascii="Times New Roman" w:eastAsia="Times New Roman" w:hAnsi="Times New Roman" w:cs="Times New Roman"/>
          <w:color w:val="000000"/>
          <w:sz w:val="24"/>
          <w:szCs w:val="24"/>
          <w:lang w:eastAsia="ar-SA"/>
        </w:rPr>
        <w:t xml:space="preserve"> общедоступной. </w:t>
      </w:r>
    </w:p>
    <w:p w:rsidR="005020A3" w:rsidRPr="005020A3" w:rsidRDefault="00D86A5B"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9</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Основными требованиями к информированию заявителей являются: </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1) актуальность и достоверность предоставляемой информации; </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2) четкость в изложении информации; </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3) полнота информирования;</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4) наглядность форм предоставляемой информации; </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5) удобство и доступность получения информации;</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6) оперативность предоставления информации</w:t>
      </w:r>
      <w:r w:rsidRPr="005020A3">
        <w:rPr>
          <w:rFonts w:ascii="Times New Roman" w:eastAsia="Times New Roman" w:hAnsi="Times New Roman" w:cs="Times New Roman"/>
          <w:b/>
          <w:sz w:val="24"/>
          <w:szCs w:val="24"/>
          <w:lang w:eastAsia="ar-SA"/>
        </w:rPr>
        <w:t>.</w:t>
      </w:r>
    </w:p>
    <w:p w:rsidR="005020A3" w:rsidRPr="005020A3" w:rsidRDefault="00D86A5B"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10</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Работники Администрации муниципального образования </w:t>
      </w:r>
      <w:r>
        <w:rPr>
          <w:rFonts w:ascii="Times New Roman" w:eastAsia="Times New Roman" w:hAnsi="Times New Roman" w:cs="Times New Roman"/>
          <w:sz w:val="24"/>
          <w:szCs w:val="24"/>
          <w:lang w:eastAsia="ar-SA"/>
        </w:rPr>
        <w:t>«Палагайское</w:t>
      </w:r>
      <w:r w:rsidR="005020A3" w:rsidRPr="005020A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005020A3" w:rsidRPr="005020A3">
        <w:rPr>
          <w:rFonts w:ascii="Times New Roman" w:eastAsia="Times New Roman" w:hAnsi="Times New Roman" w:cs="Times New Roman"/>
          <w:sz w:val="24"/>
          <w:szCs w:val="24"/>
          <w:lang w:eastAsia="ar-SA"/>
        </w:rPr>
        <w:t xml:space="preserve"> предоставляют информацию по следующим вопросам:</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1) о способах получения муниципальной услуги;</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2) о процедуре предоставления муниципальной услуги по предоставлению гражданам и организациям архивной  информации и копий архивных документов </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3) об услугах, которые являются необходимыми и обязательными для предоставления муниципальной услуги;</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4) о перечне нормативных правовых актов, регламентирующих предоставление муниципальной услуги;</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5) о перечне документов, предоставляемых для предоставления муниципальной услуги, и предъявляемых к ним требованиям;</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6) о графике работы специалистов, оказывающих предоставление муниципальной услуги; </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7) об основаниях отказа в приеме заявления;</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8) о сроке предоставления услуги;</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9) о ходе предоставления муниципальной услуги;</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10) о порядке обжалования действий (бездействия) и решений, осуществляемых и принимаемых в ходе исполнения муниципальной услуги.</w:t>
      </w:r>
    </w:p>
    <w:p w:rsidR="005020A3" w:rsidRPr="005020A3" w:rsidRDefault="00D86A5B"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11</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Заявитель имеет право на получение сведений о ходе предоставления муниципальной услуги с момента приема его заявления на предоставление муниципальной услуги. Заявителю предоставляются сведения о том, на каком этапе (в процессе выполнения какой административной процедуры) муниципальной услуги находится рассмотрение представленного запроса. </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color w:val="7030A0"/>
          <w:sz w:val="24"/>
          <w:szCs w:val="24"/>
          <w:lang w:eastAsia="ar-SA"/>
        </w:rPr>
      </w:pPr>
      <w:r w:rsidRPr="005020A3">
        <w:rPr>
          <w:rFonts w:ascii="Times New Roman" w:eastAsia="Times New Roman" w:hAnsi="Times New Roman" w:cs="Times New Roman"/>
          <w:sz w:val="24"/>
          <w:szCs w:val="24"/>
          <w:lang w:eastAsia="ar-SA"/>
        </w:rPr>
        <w:t>Информация о ходе предоставления муниципальной услуги доводится работниками Администрации муниципального образования «</w:t>
      </w:r>
      <w:r w:rsidR="00D86A5B">
        <w:rPr>
          <w:rFonts w:ascii="Times New Roman" w:eastAsia="Times New Roman" w:hAnsi="Times New Roman" w:cs="Times New Roman"/>
          <w:sz w:val="24"/>
          <w:szCs w:val="24"/>
          <w:lang w:eastAsia="ar-SA"/>
        </w:rPr>
        <w:t>Палагайское</w:t>
      </w:r>
      <w:r w:rsidRPr="005020A3">
        <w:rPr>
          <w:rFonts w:ascii="Times New Roman" w:eastAsia="Times New Roman" w:hAnsi="Times New Roman" w:cs="Times New Roman"/>
          <w:sz w:val="24"/>
          <w:szCs w:val="24"/>
          <w:lang w:eastAsia="ar-SA"/>
        </w:rPr>
        <w:t xml:space="preserve">» в форме индивидуального устного и письменного информирования. </w:t>
      </w:r>
    </w:p>
    <w:p w:rsidR="005020A3" w:rsidRPr="005020A3" w:rsidRDefault="00D86A5B"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12</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Информирование о порядке предоставления муниципальной услуги предусматривается в форме:</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1) индивидуального устного информирования; </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2) индивидуального письменного информирования; </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3) публичного письменного информирования.</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color w:val="7030A0"/>
          <w:sz w:val="24"/>
          <w:szCs w:val="24"/>
          <w:lang w:eastAsia="ar-SA"/>
        </w:rPr>
      </w:pPr>
      <w:r w:rsidRPr="005020A3">
        <w:rPr>
          <w:rFonts w:ascii="Times New Roman" w:eastAsia="Times New Roman" w:hAnsi="Times New Roman" w:cs="Times New Roman"/>
          <w:b/>
          <w:sz w:val="24"/>
          <w:szCs w:val="24"/>
          <w:lang w:eastAsia="ar-SA"/>
        </w:rPr>
        <w:lastRenderedPageBreak/>
        <w:t>1</w:t>
      </w:r>
      <w:r w:rsidR="00D86A5B">
        <w:rPr>
          <w:rFonts w:ascii="Times New Roman" w:eastAsia="Times New Roman" w:hAnsi="Times New Roman" w:cs="Times New Roman"/>
          <w:b/>
          <w:sz w:val="24"/>
          <w:szCs w:val="24"/>
          <w:lang w:eastAsia="ar-SA"/>
        </w:rPr>
        <w:t>3</w:t>
      </w:r>
      <w:r w:rsidRPr="005020A3">
        <w:rPr>
          <w:rFonts w:ascii="Times New Roman" w:eastAsia="Times New Roman" w:hAnsi="Times New Roman" w:cs="Times New Roman"/>
          <w:b/>
          <w:sz w:val="24"/>
          <w:szCs w:val="24"/>
          <w:lang w:eastAsia="ar-SA"/>
        </w:rPr>
        <w:t>.</w:t>
      </w:r>
      <w:r w:rsidRPr="005020A3">
        <w:rPr>
          <w:rFonts w:ascii="Times New Roman" w:eastAsia="Times New Roman" w:hAnsi="Times New Roman" w:cs="Times New Roman"/>
          <w:sz w:val="24"/>
          <w:szCs w:val="24"/>
          <w:lang w:eastAsia="ar-SA"/>
        </w:rPr>
        <w:t xml:space="preserve"> Индивидуальное устное информирование по предоставлению муниципальной услуги (в том числе и об этапах предоставления муниципальной услуги, если заявитель подал заявление на предоставление муниципальной услуги) заявители вправе получить в Администрации муниципального образования «</w:t>
      </w:r>
      <w:r w:rsidR="00D86A5B">
        <w:rPr>
          <w:rFonts w:ascii="Times New Roman" w:eastAsia="Times New Roman" w:hAnsi="Times New Roman" w:cs="Times New Roman"/>
          <w:sz w:val="24"/>
          <w:szCs w:val="24"/>
          <w:lang w:eastAsia="ar-SA"/>
        </w:rPr>
        <w:t>Палагайское</w:t>
      </w:r>
      <w:r w:rsidRPr="005020A3">
        <w:rPr>
          <w:rFonts w:ascii="Times New Roman" w:eastAsia="Times New Roman" w:hAnsi="Times New Roman" w:cs="Times New Roman"/>
          <w:sz w:val="24"/>
          <w:szCs w:val="24"/>
          <w:lang w:eastAsia="ar-SA"/>
        </w:rPr>
        <w:t xml:space="preserve">»  </w:t>
      </w:r>
      <w:r w:rsidR="00D86A5B">
        <w:rPr>
          <w:rFonts w:ascii="Times New Roman" w:eastAsia="Times New Roman" w:hAnsi="Times New Roman" w:cs="Times New Roman"/>
          <w:sz w:val="24"/>
          <w:szCs w:val="24"/>
          <w:lang w:eastAsia="ar-SA"/>
        </w:rPr>
        <w:t xml:space="preserve"> </w:t>
      </w:r>
      <w:r w:rsidRPr="005020A3">
        <w:rPr>
          <w:rFonts w:ascii="Times New Roman" w:eastAsia="Times New Roman" w:hAnsi="Times New Roman" w:cs="Times New Roman"/>
          <w:sz w:val="24"/>
          <w:szCs w:val="24"/>
          <w:lang w:eastAsia="ar-SA"/>
        </w:rPr>
        <w:t xml:space="preserve"> лично или по телефону, в соответствии с графиками рабо</w:t>
      </w:r>
      <w:r w:rsidR="00D86A5B">
        <w:rPr>
          <w:rFonts w:ascii="Times New Roman" w:eastAsia="Times New Roman" w:hAnsi="Times New Roman" w:cs="Times New Roman"/>
          <w:sz w:val="24"/>
          <w:szCs w:val="24"/>
          <w:lang w:eastAsia="ar-SA"/>
        </w:rPr>
        <w:t>ты указанных организаций (пункт</w:t>
      </w:r>
      <w:r w:rsidRPr="005020A3">
        <w:rPr>
          <w:rFonts w:ascii="Times New Roman" w:eastAsia="Times New Roman" w:hAnsi="Times New Roman" w:cs="Times New Roman"/>
          <w:sz w:val="24"/>
          <w:szCs w:val="24"/>
          <w:lang w:eastAsia="ar-SA"/>
        </w:rPr>
        <w:t xml:space="preserve"> </w:t>
      </w:r>
      <w:r w:rsidR="00D86A5B">
        <w:rPr>
          <w:rFonts w:ascii="Times New Roman" w:eastAsia="Times New Roman" w:hAnsi="Times New Roman" w:cs="Times New Roman"/>
          <w:sz w:val="24"/>
          <w:szCs w:val="24"/>
          <w:lang w:eastAsia="ar-SA"/>
        </w:rPr>
        <w:t>7</w:t>
      </w:r>
      <w:r w:rsidRPr="005020A3">
        <w:rPr>
          <w:rFonts w:ascii="Times New Roman" w:eastAsia="Times New Roman" w:hAnsi="Times New Roman" w:cs="Times New Roman"/>
          <w:sz w:val="24"/>
          <w:szCs w:val="24"/>
          <w:lang w:eastAsia="ar-SA"/>
        </w:rPr>
        <w:t xml:space="preserve"> настоящего Административного регламента).</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При личном обращении время ожидания заявителей для получения индивидуального устного информирования о муниципальной услуге не может превышать 15 минут. Время приема заявителя устанавливается до 15 минут. Должностное лицо подробно и в вежливой (корректной) форме информирует заявителей по вопросам предоставления муниципальной услуги.</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При индивидуальном информировании по телефону ответ на телефонный звонок должен начинаться с информации о наименовании организации, в которую позвонил заявитель, фамилии, имени, отчестве (при наличии) и должности должностного лица, осуществляющего индивидуальное информирование по телефону. Время разговора не должно превышать 10 минут.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должностное лицо, осуществляющее информирование, должно кратко подвести итоги и перечислить меры, которые необходимо принять. В случае, если должностное лицо, осуществляющее информирование по телефону, не может ответить на вопрос по содержанию, связанному с предоставлением муниципальной услуги, оно обязано проинформировать заявителя об организациях, либо структурных подразделениях, которые располагают необходимыми сведениями. </w:t>
      </w:r>
    </w:p>
    <w:p w:rsidR="005020A3" w:rsidRPr="005020A3" w:rsidRDefault="00D86A5B"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14</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Для индивидуального информирования в письменной форме заявители могут направить свои обращения: </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color w:val="7030A0"/>
          <w:sz w:val="24"/>
          <w:szCs w:val="24"/>
          <w:lang w:eastAsia="ar-SA"/>
        </w:rPr>
      </w:pPr>
      <w:r w:rsidRPr="005020A3">
        <w:rPr>
          <w:rFonts w:ascii="Times New Roman" w:eastAsia="Times New Roman" w:hAnsi="Times New Roman" w:cs="Times New Roman"/>
          <w:sz w:val="24"/>
          <w:szCs w:val="24"/>
          <w:lang w:eastAsia="ar-SA"/>
        </w:rPr>
        <w:t>1) посредством почтовой связи (письма, телеграммы, бандероли и т.д.</w:t>
      </w:r>
      <w:r w:rsidR="00D86A5B">
        <w:rPr>
          <w:rFonts w:ascii="Times New Roman" w:eastAsia="Times New Roman" w:hAnsi="Times New Roman" w:cs="Times New Roman"/>
          <w:sz w:val="24"/>
          <w:szCs w:val="24"/>
          <w:lang w:eastAsia="ar-SA"/>
        </w:rPr>
        <w:t>) на адреса, указанные в пункте</w:t>
      </w:r>
      <w:r w:rsidRPr="005020A3">
        <w:rPr>
          <w:rFonts w:ascii="Times New Roman" w:eastAsia="Times New Roman" w:hAnsi="Times New Roman" w:cs="Times New Roman"/>
          <w:sz w:val="24"/>
          <w:szCs w:val="24"/>
          <w:lang w:eastAsia="ar-SA"/>
        </w:rPr>
        <w:t xml:space="preserve"> </w:t>
      </w:r>
      <w:r w:rsidR="00D86A5B">
        <w:rPr>
          <w:rFonts w:ascii="Times New Roman" w:eastAsia="Times New Roman" w:hAnsi="Times New Roman" w:cs="Times New Roman"/>
          <w:sz w:val="24"/>
          <w:szCs w:val="24"/>
          <w:lang w:eastAsia="ar-SA"/>
        </w:rPr>
        <w:t>6</w:t>
      </w:r>
      <w:r w:rsidRPr="005020A3">
        <w:rPr>
          <w:rFonts w:ascii="Times New Roman" w:eastAsia="Times New Roman" w:hAnsi="Times New Roman" w:cs="Times New Roman"/>
          <w:sz w:val="24"/>
          <w:szCs w:val="24"/>
          <w:lang w:eastAsia="ar-SA"/>
        </w:rPr>
        <w:t xml:space="preserve"> настоящего Административного регламента</w:t>
      </w:r>
      <w:r w:rsidRPr="005020A3">
        <w:rPr>
          <w:rFonts w:ascii="Times New Roman" w:eastAsia="Times New Roman" w:hAnsi="Times New Roman" w:cs="Times New Roman"/>
          <w:color w:val="7030A0"/>
          <w:sz w:val="24"/>
          <w:szCs w:val="24"/>
          <w:lang w:eastAsia="ar-SA"/>
        </w:rPr>
        <w:t>;</w:t>
      </w:r>
    </w:p>
    <w:p w:rsidR="005020A3" w:rsidRPr="005020A3" w:rsidRDefault="005020A3" w:rsidP="00D86A5B">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2) по электронной почте на электронные ад</w:t>
      </w:r>
      <w:r w:rsidR="00D86A5B">
        <w:rPr>
          <w:rFonts w:ascii="Times New Roman" w:eastAsia="Times New Roman" w:hAnsi="Times New Roman" w:cs="Times New Roman"/>
          <w:sz w:val="24"/>
          <w:szCs w:val="24"/>
          <w:lang w:eastAsia="ar-SA"/>
        </w:rPr>
        <w:t xml:space="preserve">реса, указанные в пункте 7 </w:t>
      </w:r>
      <w:r w:rsidRPr="005020A3">
        <w:rPr>
          <w:rFonts w:ascii="Times New Roman" w:eastAsia="Times New Roman" w:hAnsi="Times New Roman" w:cs="Times New Roman"/>
          <w:sz w:val="24"/>
          <w:szCs w:val="24"/>
          <w:lang w:eastAsia="ar-SA"/>
        </w:rPr>
        <w:t xml:space="preserve"> настоящег</w:t>
      </w:r>
      <w:r w:rsidR="00D86A5B">
        <w:rPr>
          <w:rFonts w:ascii="Times New Roman" w:eastAsia="Times New Roman" w:hAnsi="Times New Roman" w:cs="Times New Roman"/>
          <w:sz w:val="24"/>
          <w:szCs w:val="24"/>
          <w:lang w:eastAsia="ar-SA"/>
        </w:rPr>
        <w:t>о Административного регламента;</w:t>
      </w:r>
    </w:p>
    <w:p w:rsidR="005020A3" w:rsidRPr="005020A3" w:rsidRDefault="00D86A5B" w:rsidP="005020A3">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5020A3" w:rsidRPr="005020A3">
        <w:rPr>
          <w:rFonts w:ascii="Times New Roman" w:eastAsia="Times New Roman" w:hAnsi="Times New Roman" w:cs="Times New Roman"/>
          <w:sz w:val="24"/>
          <w:szCs w:val="24"/>
          <w:lang w:eastAsia="ar-SA"/>
        </w:rPr>
        <w:t xml:space="preserve">) </w:t>
      </w:r>
      <w:r w:rsidRPr="00D86A5B">
        <w:rPr>
          <w:rFonts w:ascii="Times New Roman" w:eastAsia="Times New Roman" w:hAnsi="Times New Roman" w:cs="Times New Roman"/>
          <w:sz w:val="24"/>
          <w:szCs w:val="24"/>
          <w:lang w:eastAsia="ar-SA"/>
        </w:rPr>
        <w:t>на официальном сайте Администрации муниципального образования «Юкаменский район</w:t>
      </w:r>
      <w:r w:rsidR="00621F83">
        <w:rPr>
          <w:rFonts w:ascii="Times New Roman" w:eastAsia="Times New Roman" w:hAnsi="Times New Roman" w:cs="Times New Roman"/>
          <w:sz w:val="24"/>
          <w:szCs w:val="24"/>
          <w:lang w:eastAsia="ar-SA"/>
        </w:rPr>
        <w:t>»</w:t>
      </w:r>
      <w:r w:rsidRPr="00D86A5B">
        <w:rPr>
          <w:rFonts w:ascii="Times New Roman" w:eastAsia="Times New Roman" w:hAnsi="Times New Roman" w:cs="Times New Roman"/>
          <w:sz w:val="24"/>
          <w:szCs w:val="24"/>
          <w:lang w:eastAsia="ar-SA"/>
        </w:rPr>
        <w:t xml:space="preserve"> в сети Интернет: </w:t>
      </w:r>
      <w:proofErr w:type="spellStart"/>
      <w:r w:rsidRPr="00D86A5B">
        <w:rPr>
          <w:rFonts w:ascii="Times New Roman" w:eastAsia="Times New Roman" w:hAnsi="Times New Roman" w:cs="Times New Roman"/>
          <w:sz w:val="24"/>
          <w:szCs w:val="24"/>
          <w:lang w:eastAsia="ar-SA"/>
        </w:rPr>
        <w:t>www</w:t>
      </w:r>
      <w:proofErr w:type="spellEnd"/>
      <w:r w:rsidRPr="00D86A5B">
        <w:rPr>
          <w:rFonts w:ascii="Times New Roman" w:eastAsia="Times New Roman" w:hAnsi="Times New Roman" w:cs="Times New Roman"/>
          <w:sz w:val="24"/>
          <w:szCs w:val="24"/>
          <w:lang w:eastAsia="ar-SA"/>
        </w:rPr>
        <w:t>: yukamensk.udmurt.ru;</w:t>
      </w:r>
      <w:r w:rsidR="005020A3" w:rsidRPr="005020A3">
        <w:rPr>
          <w:rFonts w:ascii="Times New Roman" w:eastAsia="Times New Roman" w:hAnsi="Times New Roman" w:cs="Times New Roman"/>
          <w:sz w:val="24"/>
          <w:szCs w:val="24"/>
          <w:lang w:eastAsia="ar-SA"/>
        </w:rPr>
        <w:t>.</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Ответы на письменные обращения даются в простой, четкой и понятной форме в письменном виде и должны содержать: ответы на поставленные вопросы, фамилию, инициалы и номер телефона исполнителя. Ответ подписывается Главой муниципального образования «</w:t>
      </w:r>
      <w:r w:rsidR="00D86A5B">
        <w:rPr>
          <w:rFonts w:ascii="Times New Roman" w:eastAsia="Times New Roman" w:hAnsi="Times New Roman" w:cs="Times New Roman"/>
          <w:sz w:val="24"/>
          <w:szCs w:val="24"/>
          <w:lang w:eastAsia="ar-SA"/>
        </w:rPr>
        <w:t>Палагайское</w:t>
      </w:r>
      <w:r w:rsidRPr="005020A3">
        <w:rPr>
          <w:rFonts w:ascii="Times New Roman" w:eastAsia="Times New Roman" w:hAnsi="Times New Roman" w:cs="Times New Roman"/>
          <w:sz w:val="24"/>
          <w:szCs w:val="24"/>
          <w:lang w:eastAsia="ar-SA"/>
        </w:rPr>
        <w:t>».</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Ответ на обращение направляется на адрес, указанный в форме обращения в течение 30 дней со дня получения запроса. </w:t>
      </w:r>
    </w:p>
    <w:p w:rsidR="005020A3" w:rsidRPr="005020A3" w:rsidRDefault="00D86A5B"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15</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Публичное письменное информирование о предоставлении муниципальной услуги осуществляется посредством размещения соответствующей информации:</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1) </w:t>
      </w:r>
      <w:r w:rsidR="00D86A5B" w:rsidRPr="00D86A5B">
        <w:rPr>
          <w:rFonts w:ascii="Times New Roman" w:eastAsia="Times New Roman" w:hAnsi="Times New Roman" w:cs="Times New Roman"/>
          <w:sz w:val="24"/>
          <w:szCs w:val="24"/>
          <w:lang w:eastAsia="ar-SA"/>
        </w:rPr>
        <w:t xml:space="preserve">на официальном сайте Администрации муниципального образования «Юкаменский район в сети Интернет: </w:t>
      </w:r>
      <w:proofErr w:type="spellStart"/>
      <w:r w:rsidR="00D86A5B" w:rsidRPr="00D86A5B">
        <w:rPr>
          <w:rFonts w:ascii="Times New Roman" w:eastAsia="Times New Roman" w:hAnsi="Times New Roman" w:cs="Times New Roman"/>
          <w:sz w:val="24"/>
          <w:szCs w:val="24"/>
          <w:lang w:eastAsia="ar-SA"/>
        </w:rPr>
        <w:t>www</w:t>
      </w:r>
      <w:proofErr w:type="spellEnd"/>
      <w:r w:rsidR="00D86A5B" w:rsidRPr="00D86A5B">
        <w:rPr>
          <w:rFonts w:ascii="Times New Roman" w:eastAsia="Times New Roman" w:hAnsi="Times New Roman" w:cs="Times New Roman"/>
          <w:sz w:val="24"/>
          <w:szCs w:val="24"/>
          <w:lang w:eastAsia="ar-SA"/>
        </w:rPr>
        <w:t>: yukamensk.udmurt.ru;</w:t>
      </w:r>
    </w:p>
    <w:p w:rsidR="005020A3" w:rsidRPr="005020A3" w:rsidRDefault="00D86A5B" w:rsidP="00D86A5B">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5020A3" w:rsidRPr="005020A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2</w:t>
      </w:r>
      <w:r w:rsidR="005020A3" w:rsidRPr="005020A3">
        <w:rPr>
          <w:rFonts w:ascii="Times New Roman" w:eastAsia="Times New Roman" w:hAnsi="Times New Roman" w:cs="Times New Roman"/>
          <w:sz w:val="24"/>
          <w:szCs w:val="24"/>
          <w:lang w:eastAsia="ar-SA"/>
        </w:rPr>
        <w:t>) на информационных стендах, расположенных в здании Администрации муниципального образования «</w:t>
      </w:r>
      <w:r>
        <w:rPr>
          <w:rFonts w:ascii="Times New Roman" w:eastAsia="Times New Roman" w:hAnsi="Times New Roman" w:cs="Times New Roman"/>
          <w:sz w:val="24"/>
          <w:szCs w:val="24"/>
          <w:lang w:eastAsia="ar-SA"/>
        </w:rPr>
        <w:t>Палагайское</w:t>
      </w:r>
      <w:r w:rsidR="005020A3" w:rsidRPr="005020A3">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005020A3" w:rsidRPr="005020A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p>
    <w:p w:rsidR="005020A3" w:rsidRPr="005020A3" w:rsidRDefault="00D86A5B"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16</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Публичное письменное информирование о предоставлении муниципальной услуги также возможно в форме изготовления буклетов, листовок, брошюр, плакатов, а также публикации в средствах массовой информации.</w:t>
      </w:r>
    </w:p>
    <w:p w:rsidR="005020A3" w:rsidRPr="005020A3" w:rsidRDefault="00D86A5B"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17</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Требования к качеству информационных стендов указаны в пункте </w:t>
      </w:r>
      <w:r w:rsidR="005020A3" w:rsidRPr="00A91147">
        <w:rPr>
          <w:rFonts w:ascii="Times New Roman" w:eastAsia="Times New Roman" w:hAnsi="Times New Roman" w:cs="Times New Roman"/>
          <w:sz w:val="24"/>
          <w:szCs w:val="24"/>
          <w:lang w:eastAsia="ar-SA"/>
        </w:rPr>
        <w:t xml:space="preserve">49 настоящего </w:t>
      </w:r>
      <w:r w:rsidR="005020A3" w:rsidRPr="005020A3">
        <w:rPr>
          <w:rFonts w:ascii="Times New Roman" w:eastAsia="Times New Roman" w:hAnsi="Times New Roman" w:cs="Times New Roman"/>
          <w:sz w:val="24"/>
          <w:szCs w:val="24"/>
          <w:lang w:eastAsia="ar-SA"/>
        </w:rPr>
        <w:t>Административного регламента.</w:t>
      </w:r>
    </w:p>
    <w:p w:rsidR="005020A3" w:rsidRPr="005020A3" w:rsidRDefault="00D86A5B"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18</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Публичное письменное информирование о предоставлении муниципальной услуги включает в себя следующую информацию:</w:t>
      </w:r>
    </w:p>
    <w:p w:rsidR="005020A3" w:rsidRPr="005020A3" w:rsidRDefault="005020A3" w:rsidP="00D86A5B">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lastRenderedPageBreak/>
        <w:t>1) почтовый адрес, адрес электронной почты, номера телефонов, график работы, график приема заявителей, сведения о руководителях Администрации муниципального образования «</w:t>
      </w:r>
      <w:r w:rsidR="00D86A5B">
        <w:rPr>
          <w:rFonts w:ascii="Times New Roman" w:eastAsia="Times New Roman" w:hAnsi="Times New Roman" w:cs="Times New Roman"/>
          <w:sz w:val="24"/>
          <w:szCs w:val="24"/>
          <w:lang w:eastAsia="ar-SA"/>
        </w:rPr>
        <w:t>Палагайское</w:t>
      </w:r>
      <w:r w:rsidRPr="005020A3">
        <w:rPr>
          <w:rFonts w:ascii="Times New Roman" w:eastAsia="Times New Roman" w:hAnsi="Times New Roman" w:cs="Times New Roman"/>
          <w:sz w:val="24"/>
          <w:szCs w:val="24"/>
          <w:lang w:eastAsia="ar-SA"/>
        </w:rPr>
        <w:t>»</w:t>
      </w:r>
      <w:r w:rsidR="00D86A5B">
        <w:rPr>
          <w:rFonts w:ascii="Times New Roman" w:eastAsia="Times New Roman" w:hAnsi="Times New Roman" w:cs="Times New Roman"/>
          <w:sz w:val="24"/>
          <w:szCs w:val="24"/>
          <w:lang w:eastAsia="ar-SA"/>
        </w:rPr>
        <w:t>;</w:t>
      </w:r>
      <w:r w:rsidRPr="005020A3">
        <w:rPr>
          <w:rFonts w:ascii="Times New Roman" w:eastAsia="Times New Roman" w:hAnsi="Times New Roman" w:cs="Times New Roman"/>
          <w:sz w:val="24"/>
          <w:szCs w:val="24"/>
          <w:lang w:eastAsia="ar-SA"/>
        </w:rPr>
        <w:t xml:space="preserve">  </w:t>
      </w:r>
      <w:r w:rsidR="00D86A5B">
        <w:rPr>
          <w:rFonts w:ascii="Times New Roman" w:eastAsia="Times New Roman" w:hAnsi="Times New Roman" w:cs="Times New Roman"/>
          <w:sz w:val="24"/>
          <w:szCs w:val="24"/>
          <w:lang w:eastAsia="ar-SA"/>
        </w:rPr>
        <w:t xml:space="preserve">  </w:t>
      </w:r>
    </w:p>
    <w:p w:rsidR="005020A3" w:rsidRPr="005020A3" w:rsidRDefault="00D86A5B" w:rsidP="005020A3">
      <w:pPr>
        <w:suppressAutoHyphens/>
        <w:spacing w:after="0" w:line="240" w:lineRule="auto"/>
        <w:ind w:firstLine="708"/>
        <w:jc w:val="both"/>
        <w:rPr>
          <w:rFonts w:ascii="Times New Roman" w:eastAsia="Times New Roman" w:hAnsi="Times New Roman" w:cs="Times New Roman"/>
          <w:color w:val="7030A0"/>
          <w:sz w:val="24"/>
          <w:szCs w:val="24"/>
          <w:lang w:eastAsia="ar-SA"/>
        </w:rPr>
      </w:pPr>
      <w:r>
        <w:rPr>
          <w:rFonts w:ascii="Times New Roman" w:eastAsia="Times New Roman" w:hAnsi="Times New Roman" w:cs="Times New Roman"/>
          <w:sz w:val="24"/>
          <w:szCs w:val="24"/>
          <w:lang w:eastAsia="ar-SA"/>
        </w:rPr>
        <w:t>2</w:t>
      </w:r>
      <w:r w:rsidR="005020A3" w:rsidRPr="005020A3">
        <w:rPr>
          <w:rFonts w:ascii="Times New Roman" w:eastAsia="Times New Roman" w:hAnsi="Times New Roman" w:cs="Times New Roman"/>
          <w:sz w:val="24"/>
          <w:szCs w:val="24"/>
          <w:lang w:eastAsia="ar-SA"/>
        </w:rPr>
        <w:t>) время ожидания в очереди на прием заявления для предоставления муниципальной услуги в соответствии с пунктом 44 настоящего Административного регламента</w:t>
      </w:r>
      <w:r w:rsidR="005020A3" w:rsidRPr="005020A3">
        <w:rPr>
          <w:rFonts w:ascii="Times New Roman" w:eastAsia="Times New Roman" w:hAnsi="Times New Roman" w:cs="Times New Roman"/>
          <w:color w:val="7030A0"/>
          <w:sz w:val="24"/>
          <w:szCs w:val="24"/>
          <w:lang w:eastAsia="ar-SA"/>
        </w:rPr>
        <w:t xml:space="preserve">; </w:t>
      </w:r>
    </w:p>
    <w:p w:rsidR="005020A3" w:rsidRPr="005020A3" w:rsidRDefault="00D86A5B"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5020A3" w:rsidRPr="005020A3">
        <w:rPr>
          <w:rFonts w:ascii="Times New Roman" w:eastAsia="Times New Roman" w:hAnsi="Times New Roman" w:cs="Times New Roman"/>
          <w:sz w:val="24"/>
          <w:szCs w:val="24"/>
          <w:lang w:eastAsia="ar-SA"/>
        </w:rPr>
        <w:t>) об услугах, которые являются необходимыми и обязательными для предоставления муниципальной услуги;</w:t>
      </w:r>
    </w:p>
    <w:p w:rsidR="005020A3" w:rsidRPr="005020A3" w:rsidRDefault="00D86A5B"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5020A3" w:rsidRPr="005020A3">
        <w:rPr>
          <w:rFonts w:ascii="Times New Roman" w:eastAsia="Times New Roman" w:hAnsi="Times New Roman" w:cs="Times New Roman"/>
          <w:sz w:val="24"/>
          <w:szCs w:val="24"/>
          <w:lang w:eastAsia="ar-SA"/>
        </w:rPr>
        <w:t xml:space="preserve">) сроки предоставления муниципальной услуги; </w:t>
      </w:r>
    </w:p>
    <w:p w:rsidR="005020A3" w:rsidRPr="005020A3" w:rsidRDefault="00CB3CE2"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5020A3" w:rsidRPr="005020A3">
        <w:rPr>
          <w:rFonts w:ascii="Times New Roman" w:eastAsia="Times New Roman" w:hAnsi="Times New Roman" w:cs="Times New Roman"/>
          <w:sz w:val="24"/>
          <w:szCs w:val="24"/>
          <w:lang w:eastAsia="ar-SA"/>
        </w:rPr>
        <w:t xml:space="preserve">) нормативные правовые акты, регулирующие предоставление муниципальной услуги, в том числе настоящий Административный регламент с приложениями; </w:t>
      </w:r>
    </w:p>
    <w:p w:rsidR="005020A3" w:rsidRPr="005020A3" w:rsidRDefault="00CB3CE2"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5020A3" w:rsidRPr="005020A3">
        <w:rPr>
          <w:rFonts w:ascii="Times New Roman" w:eastAsia="Times New Roman" w:hAnsi="Times New Roman" w:cs="Times New Roman"/>
          <w:sz w:val="24"/>
          <w:szCs w:val="24"/>
          <w:lang w:eastAsia="ar-SA"/>
        </w:rPr>
        <w:t>) форма заявления о предоставлении муниципальной услуги (Приложения  №№ 3-6 к настоящему Административному регламенту) и требования к его заполнению и оформлению;</w:t>
      </w:r>
    </w:p>
    <w:p w:rsidR="005020A3" w:rsidRPr="005020A3" w:rsidRDefault="00CB3CE2"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5020A3" w:rsidRPr="005020A3">
        <w:rPr>
          <w:rFonts w:ascii="Times New Roman" w:eastAsia="Times New Roman" w:hAnsi="Times New Roman" w:cs="Times New Roman"/>
          <w:sz w:val="24"/>
          <w:szCs w:val="24"/>
          <w:lang w:eastAsia="ar-SA"/>
        </w:rPr>
        <w:t xml:space="preserve">) порядок и способы подачи заявления о предоставлении муниципальной услуги; </w:t>
      </w:r>
    </w:p>
    <w:p w:rsidR="005020A3" w:rsidRPr="005020A3" w:rsidRDefault="00CB3CE2"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5020A3" w:rsidRPr="005020A3">
        <w:rPr>
          <w:rFonts w:ascii="Times New Roman" w:eastAsia="Times New Roman" w:hAnsi="Times New Roman" w:cs="Times New Roman"/>
          <w:sz w:val="24"/>
          <w:szCs w:val="24"/>
          <w:lang w:eastAsia="ar-SA"/>
        </w:rPr>
        <w:t xml:space="preserve">) порядок и способы получения информации по порядку предоставления муниципальной услуги; </w:t>
      </w:r>
    </w:p>
    <w:p w:rsidR="005020A3" w:rsidRPr="005020A3" w:rsidRDefault="00CB3CE2"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5020A3" w:rsidRPr="005020A3">
        <w:rPr>
          <w:rFonts w:ascii="Times New Roman" w:eastAsia="Times New Roman" w:hAnsi="Times New Roman" w:cs="Times New Roman"/>
          <w:sz w:val="24"/>
          <w:szCs w:val="24"/>
          <w:lang w:eastAsia="ar-SA"/>
        </w:rPr>
        <w:t xml:space="preserve">) порядок информирования о ходе рассмотрения заявления о предоставлении муниципальной услуги и о результатах предоставления муниципальной услуги; </w:t>
      </w:r>
    </w:p>
    <w:p w:rsidR="005020A3" w:rsidRPr="005020A3" w:rsidRDefault="00CB3CE2"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r w:rsidR="005020A3" w:rsidRPr="005020A3">
        <w:rPr>
          <w:rFonts w:ascii="Times New Roman" w:eastAsia="Times New Roman" w:hAnsi="Times New Roman" w:cs="Times New Roman"/>
          <w:sz w:val="24"/>
          <w:szCs w:val="24"/>
          <w:lang w:eastAsia="ar-SA"/>
        </w:rPr>
        <w:t xml:space="preserve">) порядок записи на личный прием к должностным лицам; </w:t>
      </w:r>
    </w:p>
    <w:p w:rsidR="005020A3" w:rsidRPr="005020A3" w:rsidRDefault="00CB3CE2"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r w:rsidR="005020A3" w:rsidRPr="005020A3">
        <w:rPr>
          <w:rFonts w:ascii="Times New Roman" w:eastAsia="Times New Roman" w:hAnsi="Times New Roman" w:cs="Times New Roman"/>
          <w:sz w:val="24"/>
          <w:szCs w:val="24"/>
          <w:lang w:eastAsia="ar-SA"/>
        </w:rPr>
        <w:t xml:space="preserve">) порядок получения книги отзывов и предложений по вопросам организации приема заявителей; </w:t>
      </w:r>
    </w:p>
    <w:p w:rsidR="005020A3" w:rsidRPr="005020A3" w:rsidRDefault="00CB3CE2"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r w:rsidR="005020A3" w:rsidRPr="005020A3">
        <w:rPr>
          <w:rFonts w:ascii="Times New Roman" w:eastAsia="Times New Roman" w:hAnsi="Times New Roman" w:cs="Times New Roman"/>
          <w:sz w:val="24"/>
          <w:szCs w:val="24"/>
          <w:lang w:eastAsia="ar-SA"/>
        </w:rPr>
        <w:t>) порядок обжалования решений, действий (бездействия) должностных лиц, ответственных за предоставление муниципальной услуги</w:t>
      </w:r>
      <w:r w:rsidR="005020A3" w:rsidRPr="005020A3">
        <w:rPr>
          <w:rFonts w:ascii="Times New Roman" w:eastAsia="Times New Roman" w:hAnsi="Times New Roman" w:cs="Times New Roman"/>
          <w:color w:val="FF0000"/>
          <w:sz w:val="24"/>
          <w:szCs w:val="24"/>
          <w:lang w:eastAsia="ar-SA"/>
        </w:rPr>
        <w:t>.</w:t>
      </w:r>
    </w:p>
    <w:p w:rsidR="005020A3" w:rsidRPr="005020A3" w:rsidRDefault="005020A3" w:rsidP="005020A3">
      <w:pPr>
        <w:suppressAutoHyphens/>
        <w:spacing w:after="0" w:line="240" w:lineRule="auto"/>
        <w:jc w:val="both"/>
        <w:rPr>
          <w:rFonts w:ascii="Times New Roman" w:eastAsia="Times New Roman" w:hAnsi="Times New Roman" w:cs="Times New Roman"/>
          <w:b/>
          <w:sz w:val="24"/>
          <w:szCs w:val="24"/>
          <w:lang w:eastAsia="ar-SA"/>
        </w:rPr>
      </w:pPr>
    </w:p>
    <w:p w:rsidR="005020A3" w:rsidRPr="005020A3" w:rsidRDefault="005020A3" w:rsidP="005020A3">
      <w:pPr>
        <w:suppressAutoHyphens/>
        <w:spacing w:after="0" w:line="240" w:lineRule="auto"/>
        <w:ind w:firstLine="6"/>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Раздел II. СТАНДАРТ ПРЕДОСТАВЛЕНИЯ МУНИЦИПАЛЬНОЙ УСЛУГИ</w:t>
      </w:r>
    </w:p>
    <w:p w:rsidR="005020A3" w:rsidRPr="005020A3" w:rsidRDefault="005020A3" w:rsidP="005020A3">
      <w:pPr>
        <w:suppressAutoHyphens/>
        <w:spacing w:after="0" w:line="240" w:lineRule="auto"/>
        <w:jc w:val="both"/>
        <w:rPr>
          <w:rFonts w:ascii="Times New Roman" w:eastAsia="Times New Roman" w:hAnsi="Times New Roman" w:cs="Times New Roman"/>
          <w:b/>
          <w:sz w:val="24"/>
          <w:szCs w:val="24"/>
          <w:lang w:eastAsia="ar-SA"/>
        </w:rPr>
      </w:pPr>
    </w:p>
    <w:p w:rsidR="005020A3" w:rsidRPr="005020A3" w:rsidRDefault="005020A3" w:rsidP="005020A3">
      <w:pPr>
        <w:suppressAutoHyphens/>
        <w:spacing w:after="0" w:line="240" w:lineRule="auto"/>
        <w:ind w:hanging="6"/>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Наименование муниципальной услуги</w:t>
      </w:r>
    </w:p>
    <w:p w:rsidR="005020A3" w:rsidRPr="005020A3" w:rsidRDefault="005020A3" w:rsidP="005020A3">
      <w:pPr>
        <w:suppressAutoHyphens/>
        <w:spacing w:after="0" w:line="240" w:lineRule="auto"/>
        <w:ind w:firstLine="708"/>
        <w:jc w:val="center"/>
        <w:rPr>
          <w:rFonts w:ascii="Times New Roman" w:eastAsia="Times New Roman" w:hAnsi="Times New Roman" w:cs="Times New Roman"/>
          <w:b/>
          <w:sz w:val="24"/>
          <w:szCs w:val="24"/>
          <w:lang w:eastAsia="ar-SA"/>
        </w:rPr>
      </w:pPr>
    </w:p>
    <w:p w:rsidR="005020A3" w:rsidRPr="005020A3" w:rsidRDefault="005020A3" w:rsidP="005020A3">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color w:val="000000"/>
          <w:sz w:val="24"/>
          <w:szCs w:val="24"/>
          <w:lang w:eastAsia="ar-SA"/>
        </w:rPr>
        <w:tab/>
      </w:r>
      <w:r w:rsidR="00CB3CE2">
        <w:rPr>
          <w:rFonts w:ascii="Times New Roman" w:eastAsia="Times New Roman" w:hAnsi="Times New Roman" w:cs="Times New Roman"/>
          <w:b/>
          <w:color w:val="000000"/>
          <w:sz w:val="24"/>
          <w:szCs w:val="24"/>
          <w:lang w:eastAsia="ar-SA"/>
        </w:rPr>
        <w:t>19</w:t>
      </w:r>
      <w:r w:rsidRPr="005020A3">
        <w:rPr>
          <w:rFonts w:ascii="Times New Roman" w:eastAsia="Times New Roman" w:hAnsi="Times New Roman" w:cs="Times New Roman"/>
          <w:b/>
          <w:color w:val="000000"/>
          <w:sz w:val="24"/>
          <w:szCs w:val="24"/>
          <w:lang w:eastAsia="ar-SA"/>
        </w:rPr>
        <w:t>.</w:t>
      </w:r>
      <w:r w:rsidRPr="005020A3">
        <w:rPr>
          <w:rFonts w:ascii="Times New Roman" w:eastAsia="Times New Roman" w:hAnsi="Times New Roman" w:cs="Times New Roman"/>
          <w:color w:val="000000"/>
          <w:sz w:val="24"/>
          <w:szCs w:val="24"/>
          <w:lang w:eastAsia="ar-SA"/>
        </w:rPr>
        <w:t xml:space="preserve"> </w:t>
      </w:r>
      <w:r w:rsidRPr="005020A3">
        <w:rPr>
          <w:rFonts w:ascii="Times New Roman" w:eastAsia="Times New Roman" w:hAnsi="Times New Roman" w:cs="Times New Roman"/>
          <w:sz w:val="24"/>
          <w:szCs w:val="24"/>
          <w:lang w:eastAsia="ar-SA"/>
        </w:rPr>
        <w:t>Предоставление  гражданам и организациям архивной информации и копий архивных документов</w:t>
      </w:r>
      <w:r w:rsidR="00621F83">
        <w:rPr>
          <w:rFonts w:ascii="Times New Roman" w:eastAsia="Times New Roman" w:hAnsi="Times New Roman" w:cs="Times New Roman"/>
          <w:sz w:val="24"/>
          <w:szCs w:val="24"/>
          <w:lang w:eastAsia="ar-SA"/>
        </w:rPr>
        <w:t>.</w:t>
      </w:r>
    </w:p>
    <w:p w:rsidR="005020A3" w:rsidRPr="005020A3" w:rsidRDefault="005020A3" w:rsidP="005020A3">
      <w:pPr>
        <w:tabs>
          <w:tab w:val="left" w:pos="851"/>
        </w:tabs>
        <w:suppressAutoHyphens/>
        <w:spacing w:after="0" w:line="240" w:lineRule="auto"/>
        <w:jc w:val="both"/>
        <w:rPr>
          <w:rFonts w:ascii="Times New Roman" w:eastAsia="Times New Roman" w:hAnsi="Times New Roman" w:cs="Times New Roman"/>
          <w:bCs/>
          <w:sz w:val="24"/>
          <w:szCs w:val="24"/>
          <w:lang w:eastAsia="ar-SA"/>
        </w:rPr>
      </w:pPr>
    </w:p>
    <w:p w:rsidR="005020A3" w:rsidRPr="005020A3" w:rsidRDefault="005020A3" w:rsidP="005020A3">
      <w:pPr>
        <w:suppressAutoHyphens/>
        <w:spacing w:after="0" w:line="240" w:lineRule="auto"/>
        <w:ind w:firstLine="6"/>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Наименование органа, предоставляющего муниципальную услугу</w:t>
      </w:r>
    </w:p>
    <w:p w:rsidR="005020A3" w:rsidRPr="005020A3" w:rsidRDefault="005020A3" w:rsidP="005020A3">
      <w:pPr>
        <w:suppressAutoHyphens/>
        <w:spacing w:after="0" w:line="240" w:lineRule="auto"/>
        <w:ind w:firstLine="708"/>
        <w:jc w:val="center"/>
        <w:rPr>
          <w:rFonts w:ascii="Times New Roman" w:eastAsia="Times New Roman" w:hAnsi="Times New Roman" w:cs="Times New Roman"/>
          <w:b/>
          <w:sz w:val="24"/>
          <w:szCs w:val="24"/>
          <w:lang w:eastAsia="ar-SA"/>
        </w:rPr>
      </w:pPr>
    </w:p>
    <w:p w:rsidR="005020A3" w:rsidRPr="005020A3" w:rsidRDefault="00CB3CE2"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20</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Муниципальную услугу предоставляет Администрация муниципального образования «</w:t>
      </w:r>
      <w:r>
        <w:rPr>
          <w:rFonts w:ascii="Times New Roman" w:eastAsia="Times New Roman" w:hAnsi="Times New Roman" w:cs="Times New Roman"/>
          <w:sz w:val="24"/>
          <w:szCs w:val="24"/>
          <w:lang w:eastAsia="ar-SA"/>
        </w:rPr>
        <w:t>Палагайское</w:t>
      </w:r>
      <w:r w:rsidR="005020A3" w:rsidRPr="005020A3">
        <w:rPr>
          <w:rFonts w:ascii="Times New Roman" w:eastAsia="Times New Roman" w:hAnsi="Times New Roman" w:cs="Times New Roman"/>
          <w:sz w:val="24"/>
          <w:szCs w:val="24"/>
          <w:lang w:eastAsia="ar-SA"/>
        </w:rPr>
        <w:t xml:space="preserve">». </w:t>
      </w:r>
    </w:p>
    <w:p w:rsidR="005020A3" w:rsidRPr="005020A3" w:rsidRDefault="00CB3CE2"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21</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При предоставлении муниципальной услуги Администрация  МО осуществляет  взаимодействие:</w:t>
      </w:r>
    </w:p>
    <w:p w:rsidR="005020A3" w:rsidRPr="005020A3" w:rsidRDefault="00CB3CE2"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1</w:t>
      </w:r>
      <w:r w:rsidR="005020A3" w:rsidRPr="005020A3">
        <w:rPr>
          <w:rFonts w:ascii="Times New Roman" w:eastAsia="Times New Roman" w:hAnsi="Times New Roman" w:cs="Times New Roman"/>
          <w:sz w:val="24"/>
          <w:szCs w:val="24"/>
          <w:lang w:eastAsia="ar-SA"/>
        </w:rPr>
        <w:t xml:space="preserve">) с государственными, муниципальными архивами Удмуртской Республики; </w:t>
      </w:r>
    </w:p>
    <w:p w:rsidR="005020A3" w:rsidRPr="005020A3" w:rsidRDefault="00CB3CE2"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5020A3" w:rsidRPr="005020A3">
        <w:rPr>
          <w:rFonts w:ascii="Times New Roman" w:eastAsia="Times New Roman" w:hAnsi="Times New Roman" w:cs="Times New Roman"/>
          <w:sz w:val="24"/>
          <w:szCs w:val="24"/>
          <w:lang w:eastAsia="ar-SA"/>
        </w:rPr>
        <w:t>) с органами государственной власти, органами местного самоуправления, организациями, находящимися на территории Удмуртской Республики (далее – другие органы и организации Удмуртской Республики), при наличии у них архивных документов, необходимых для исполнения запросов Заявителей.</w:t>
      </w:r>
    </w:p>
    <w:p w:rsidR="005020A3" w:rsidRPr="005020A3" w:rsidRDefault="00CB3CE2"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22</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Процедуры взаимодействия с указанными организациями определяются муниципальными правовыми актами, соглашениями, принимаемыми в соответствии с действующим законодательством.</w:t>
      </w:r>
    </w:p>
    <w:p w:rsidR="005020A3" w:rsidRPr="005020A3" w:rsidRDefault="00CB3CE2"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23</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Администрация МО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организации</w:t>
      </w:r>
      <w:r w:rsidR="005020A3" w:rsidRPr="005020A3">
        <w:rPr>
          <w:rFonts w:ascii="Times New Roman" w:eastAsia="Times New Roman" w:hAnsi="Times New Roman" w:cs="Times New Roman"/>
          <w:b/>
          <w:sz w:val="24"/>
          <w:szCs w:val="24"/>
          <w:lang w:eastAsia="ar-SA"/>
        </w:rPr>
        <w:t xml:space="preserve">, </w:t>
      </w:r>
      <w:r w:rsidR="005020A3" w:rsidRPr="00621F83">
        <w:rPr>
          <w:rFonts w:ascii="Times New Roman" w:eastAsia="Times New Roman" w:hAnsi="Times New Roman" w:cs="Times New Roman"/>
          <w:sz w:val="24"/>
          <w:szCs w:val="24"/>
          <w:lang w:eastAsia="ar-SA"/>
        </w:rPr>
        <w:t>за</w:t>
      </w:r>
      <w:r w:rsidR="005020A3" w:rsidRPr="005020A3">
        <w:rPr>
          <w:rFonts w:ascii="Times New Roman" w:eastAsia="Times New Roman" w:hAnsi="Times New Roman" w:cs="Times New Roman"/>
          <w:b/>
          <w:sz w:val="24"/>
          <w:szCs w:val="24"/>
          <w:lang w:eastAsia="ar-SA"/>
        </w:rPr>
        <w:t xml:space="preserve"> </w:t>
      </w:r>
      <w:r w:rsidR="005020A3" w:rsidRPr="005020A3">
        <w:rPr>
          <w:rFonts w:ascii="Times New Roman" w:eastAsia="Times New Roman" w:hAnsi="Times New Roman" w:cs="Times New Roman"/>
          <w:sz w:val="24"/>
          <w:szCs w:val="24"/>
          <w:lang w:eastAsia="ar-SA"/>
        </w:rPr>
        <w:t>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утвержденные Постановлением Администрации МО «</w:t>
      </w:r>
      <w:r>
        <w:rPr>
          <w:rFonts w:ascii="Times New Roman" w:eastAsia="Times New Roman" w:hAnsi="Times New Roman" w:cs="Times New Roman"/>
          <w:sz w:val="24"/>
          <w:szCs w:val="24"/>
          <w:lang w:eastAsia="ar-SA"/>
        </w:rPr>
        <w:t>Палагайское</w:t>
      </w:r>
      <w:r w:rsidR="005020A3" w:rsidRPr="005020A3">
        <w:rPr>
          <w:rFonts w:ascii="Times New Roman" w:eastAsia="Times New Roman" w:hAnsi="Times New Roman" w:cs="Times New Roman"/>
          <w:sz w:val="24"/>
          <w:szCs w:val="24"/>
          <w:lang w:eastAsia="ar-SA"/>
        </w:rPr>
        <w:t xml:space="preserve">» </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p>
    <w:p w:rsidR="00A91147" w:rsidRDefault="00A91147" w:rsidP="005020A3">
      <w:pPr>
        <w:suppressAutoHyphens/>
        <w:spacing w:after="0" w:line="240" w:lineRule="auto"/>
        <w:ind w:hanging="24"/>
        <w:jc w:val="center"/>
        <w:rPr>
          <w:rFonts w:ascii="Times New Roman" w:eastAsia="Times New Roman" w:hAnsi="Times New Roman" w:cs="Times New Roman"/>
          <w:b/>
          <w:sz w:val="24"/>
          <w:szCs w:val="24"/>
          <w:lang w:eastAsia="ar-SA"/>
        </w:rPr>
      </w:pPr>
    </w:p>
    <w:p w:rsidR="005020A3" w:rsidRPr="005020A3" w:rsidRDefault="005020A3" w:rsidP="005020A3">
      <w:pPr>
        <w:suppressAutoHyphens/>
        <w:spacing w:after="0" w:line="240" w:lineRule="auto"/>
        <w:ind w:hanging="24"/>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lastRenderedPageBreak/>
        <w:t>Результат предоставления муниципальной услуги</w:t>
      </w:r>
    </w:p>
    <w:p w:rsidR="005020A3" w:rsidRPr="005020A3" w:rsidRDefault="005020A3" w:rsidP="005020A3">
      <w:pPr>
        <w:suppressAutoHyphens/>
        <w:spacing w:after="0" w:line="240" w:lineRule="auto"/>
        <w:ind w:firstLine="708"/>
        <w:jc w:val="center"/>
        <w:rPr>
          <w:rFonts w:ascii="Times New Roman" w:eastAsia="Times New Roman" w:hAnsi="Times New Roman" w:cs="Times New Roman"/>
          <w:b/>
          <w:sz w:val="24"/>
          <w:szCs w:val="24"/>
          <w:lang w:eastAsia="ar-SA"/>
        </w:rPr>
      </w:pPr>
    </w:p>
    <w:p w:rsidR="005020A3" w:rsidRPr="005020A3" w:rsidRDefault="00CB3CE2" w:rsidP="005020A3">
      <w:pPr>
        <w:tabs>
          <w:tab w:val="left" w:pos="1260"/>
        </w:tabs>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24</w:t>
      </w:r>
      <w:r w:rsidR="005020A3" w:rsidRPr="005020A3">
        <w:rPr>
          <w:rFonts w:ascii="Times New Roman" w:eastAsia="Times New Roman" w:hAnsi="Times New Roman" w:cs="Times New Roman"/>
          <w:b/>
          <w:color w:val="000000"/>
          <w:sz w:val="24"/>
          <w:szCs w:val="24"/>
          <w:lang w:eastAsia="ar-SA"/>
        </w:rPr>
        <w:t>.</w:t>
      </w:r>
      <w:r w:rsidR="005020A3" w:rsidRPr="005020A3">
        <w:rPr>
          <w:rFonts w:ascii="Times New Roman" w:eastAsia="Times New Roman" w:hAnsi="Times New Roman" w:cs="Times New Roman"/>
          <w:color w:val="000000"/>
          <w:sz w:val="24"/>
          <w:szCs w:val="24"/>
          <w:lang w:eastAsia="ar-SA"/>
        </w:rPr>
        <w:t xml:space="preserve"> Конечным результатом предоставления муниципальной услуги являются:</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архивная справка;</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 архивная выписка;</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 xml:space="preserve">- копия архивного документа; </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 письмо с уведомлением о направлении запроса на исполнение по принадлежности в государственные, муниципальные архивы Удмуртской Республики, другие органы и организации Удмуртской Республики;</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 xml:space="preserve">- письмо с отрицательным ответом с объяснением причин отказа. </w:t>
      </w:r>
    </w:p>
    <w:p w:rsidR="005020A3" w:rsidRPr="005020A3" w:rsidRDefault="005020A3" w:rsidP="005020A3">
      <w:pPr>
        <w:suppressAutoHyphens/>
        <w:spacing w:after="0" w:line="240" w:lineRule="auto"/>
        <w:ind w:firstLine="24"/>
        <w:jc w:val="center"/>
        <w:rPr>
          <w:rFonts w:ascii="Times New Roman" w:eastAsia="Times New Roman" w:hAnsi="Times New Roman" w:cs="Times New Roman"/>
          <w:b/>
          <w:sz w:val="24"/>
          <w:szCs w:val="24"/>
          <w:lang w:eastAsia="ar-SA"/>
        </w:rPr>
      </w:pPr>
    </w:p>
    <w:p w:rsidR="005020A3" w:rsidRPr="005020A3" w:rsidRDefault="005020A3" w:rsidP="005020A3">
      <w:pPr>
        <w:suppressAutoHyphens/>
        <w:spacing w:after="0" w:line="240" w:lineRule="auto"/>
        <w:ind w:firstLine="24"/>
        <w:jc w:val="center"/>
        <w:rPr>
          <w:rFonts w:ascii="Times New Roman" w:eastAsia="Times New Roman" w:hAnsi="Times New Roman" w:cs="Times New Roman"/>
          <w:b/>
          <w:color w:val="000000"/>
          <w:sz w:val="24"/>
          <w:szCs w:val="24"/>
          <w:lang w:eastAsia="ar-SA"/>
        </w:rPr>
      </w:pPr>
      <w:r w:rsidRPr="005020A3">
        <w:rPr>
          <w:rFonts w:ascii="Times New Roman" w:eastAsia="Times New Roman" w:hAnsi="Times New Roman" w:cs="Times New Roman"/>
          <w:b/>
          <w:color w:val="000000"/>
          <w:sz w:val="24"/>
          <w:szCs w:val="24"/>
          <w:lang w:eastAsia="ar-SA"/>
        </w:rPr>
        <w:t xml:space="preserve">Срок предоставления муниципальной услуги, срок выдачи (направления), </w:t>
      </w:r>
    </w:p>
    <w:p w:rsidR="005020A3" w:rsidRPr="005020A3" w:rsidRDefault="005020A3" w:rsidP="005020A3">
      <w:pPr>
        <w:suppressAutoHyphens/>
        <w:spacing w:after="0" w:line="240" w:lineRule="auto"/>
        <w:ind w:firstLine="24"/>
        <w:jc w:val="center"/>
        <w:rPr>
          <w:rFonts w:ascii="Times New Roman" w:eastAsia="Times New Roman" w:hAnsi="Times New Roman" w:cs="Times New Roman"/>
          <w:b/>
          <w:color w:val="000000"/>
          <w:sz w:val="24"/>
          <w:szCs w:val="24"/>
          <w:lang w:eastAsia="ar-SA"/>
        </w:rPr>
      </w:pPr>
      <w:r w:rsidRPr="005020A3">
        <w:rPr>
          <w:rFonts w:ascii="Times New Roman" w:eastAsia="Times New Roman" w:hAnsi="Times New Roman" w:cs="Times New Roman"/>
          <w:b/>
          <w:color w:val="000000"/>
          <w:sz w:val="24"/>
          <w:szCs w:val="24"/>
          <w:lang w:eastAsia="ar-SA"/>
        </w:rPr>
        <w:t>документов, являющихся результатом предоставления муниципальной услуги</w:t>
      </w:r>
    </w:p>
    <w:p w:rsidR="005020A3" w:rsidRPr="005020A3" w:rsidRDefault="005020A3" w:rsidP="005020A3">
      <w:pPr>
        <w:suppressAutoHyphens/>
        <w:spacing w:after="0" w:line="240" w:lineRule="auto"/>
        <w:ind w:firstLine="24"/>
        <w:jc w:val="center"/>
        <w:rPr>
          <w:rFonts w:ascii="Times New Roman" w:eastAsia="Times New Roman" w:hAnsi="Times New Roman" w:cs="Times New Roman"/>
          <w:sz w:val="24"/>
          <w:szCs w:val="24"/>
          <w:lang w:eastAsia="ar-SA"/>
        </w:rPr>
      </w:pPr>
    </w:p>
    <w:p w:rsidR="005020A3" w:rsidRPr="005020A3" w:rsidRDefault="00CB3CE2" w:rsidP="005020A3">
      <w:pPr>
        <w:suppressAutoHyphens/>
        <w:spacing w:after="0" w:line="240" w:lineRule="auto"/>
        <w:ind w:firstLine="708"/>
        <w:jc w:val="both"/>
        <w:rPr>
          <w:rFonts w:ascii="Times New Roman" w:eastAsia="Times New Roman" w:hAnsi="Times New Roman" w:cs="Times New Roman"/>
          <w:color w:val="FF0000"/>
          <w:sz w:val="24"/>
          <w:szCs w:val="24"/>
          <w:lang w:eastAsia="ar-SA"/>
        </w:rPr>
      </w:pPr>
      <w:r>
        <w:rPr>
          <w:rFonts w:ascii="Times New Roman" w:eastAsia="Times New Roman" w:hAnsi="Times New Roman" w:cs="Times New Roman"/>
          <w:b/>
          <w:sz w:val="24"/>
          <w:szCs w:val="24"/>
          <w:lang w:eastAsia="ar-SA"/>
        </w:rPr>
        <w:t>25</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Срок предоставления муниципальной услуги и срок выдачи (направления), документов, являющихся результатом предоставления муниципальной услуги, составляет не более 30 календарных дней и складывается из сроков выполнения административных процедур, указанных в п. 62 настоящего Административного регламента.</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b/>
          <w:i/>
          <w:sz w:val="20"/>
          <w:szCs w:val="24"/>
          <w:lang w:eastAsia="ar-SA"/>
        </w:rPr>
      </w:pPr>
      <w:r w:rsidRPr="005020A3">
        <w:rPr>
          <w:rFonts w:ascii="Times New Roman" w:eastAsia="Times New Roman" w:hAnsi="Times New Roman" w:cs="Times New Roman"/>
          <w:sz w:val="24"/>
          <w:szCs w:val="24"/>
          <w:lang w:eastAsia="ar-SA"/>
        </w:rPr>
        <w:t>При наличии обоснованных причин, предусмотренных законодательством Российской Федерации, Удмуртской Республики и не позволяющих подготовить ответ на запрос заявителя в установленный настоящим административным регламентом срок, срок предоставления муниципальной услуги может быть продлен не более чем на 30 календарных дней, о чем письменно уведомляется заявитель.</w:t>
      </w:r>
      <w:r w:rsidRPr="005020A3">
        <w:rPr>
          <w:rFonts w:ascii="Times New Roman" w:eastAsia="Times New Roman" w:hAnsi="Times New Roman" w:cs="Times New Roman"/>
          <w:b/>
          <w:i/>
          <w:sz w:val="20"/>
          <w:szCs w:val="24"/>
          <w:lang w:eastAsia="ar-SA"/>
        </w:rPr>
        <w:t xml:space="preserve"> </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При поступлении запроса Заявителя, ответ на который не может быть дан без предоставления уточненных или дополнительных сведений, Администрация МО в течение 5 рабочих дней запрашивает у Заявителя необходимые сведения.</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 xml:space="preserve">Запросы граждан, органов государственной власти, органов местного самоуправления, организаций, поступившие в Администрацию МО, архивные документы для исполнения которых  находятся в государственных, муниципальных архивах Удмуртской Республики, иных органах и организациях, находящихся на территории Удмуртской Республики, в течение 5 рабочих дней со дня их регистрации направляются по принадлежности для исполнения и ответа, о чем уведомляется Заявитель. </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Время ожидания Заявителя в очереди при подаче документов, указанных в пункте 30 Административного регламента, для предоставления муниципальной услуги, при получении информации и результата муниципальной услуги не может превышать 15 минут.</w:t>
      </w:r>
    </w:p>
    <w:p w:rsidR="005020A3" w:rsidRPr="005020A3" w:rsidRDefault="005020A3" w:rsidP="005020A3">
      <w:pPr>
        <w:suppressAutoHyphens/>
        <w:spacing w:after="0" w:line="240" w:lineRule="auto"/>
        <w:ind w:hanging="24"/>
        <w:jc w:val="center"/>
        <w:rPr>
          <w:rFonts w:ascii="Times New Roman" w:eastAsia="Times New Roman" w:hAnsi="Times New Roman" w:cs="Times New Roman"/>
          <w:b/>
          <w:sz w:val="24"/>
          <w:szCs w:val="24"/>
          <w:lang w:eastAsia="ar-SA"/>
        </w:rPr>
      </w:pPr>
    </w:p>
    <w:p w:rsidR="005020A3" w:rsidRPr="005020A3" w:rsidRDefault="005020A3" w:rsidP="005020A3">
      <w:pPr>
        <w:suppressAutoHyphens/>
        <w:spacing w:after="0" w:line="240" w:lineRule="auto"/>
        <w:ind w:hanging="24"/>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 xml:space="preserve">Перечень нормативных правовых актов, регулирующих отношения, </w:t>
      </w:r>
    </w:p>
    <w:p w:rsidR="005020A3" w:rsidRPr="005020A3" w:rsidRDefault="005020A3" w:rsidP="005020A3">
      <w:pPr>
        <w:suppressAutoHyphens/>
        <w:spacing w:after="0" w:line="240" w:lineRule="auto"/>
        <w:ind w:hanging="24"/>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возникающие в связи с предоставлением муниципальной услуги</w:t>
      </w:r>
    </w:p>
    <w:p w:rsidR="005020A3" w:rsidRPr="005020A3" w:rsidRDefault="005020A3" w:rsidP="005020A3">
      <w:pPr>
        <w:suppressAutoHyphens/>
        <w:spacing w:after="0" w:line="240" w:lineRule="auto"/>
        <w:ind w:firstLine="708"/>
        <w:jc w:val="center"/>
        <w:rPr>
          <w:rFonts w:ascii="Times New Roman" w:eastAsia="Times New Roman" w:hAnsi="Times New Roman" w:cs="Times New Roman"/>
          <w:sz w:val="24"/>
          <w:szCs w:val="24"/>
          <w:lang w:eastAsia="ar-SA"/>
        </w:rPr>
      </w:pPr>
    </w:p>
    <w:p w:rsidR="005020A3" w:rsidRPr="005020A3" w:rsidRDefault="00CB3CE2"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26</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Предоставление муниципальной услуги регулируется:</w:t>
      </w:r>
    </w:p>
    <w:p w:rsidR="005020A3" w:rsidRPr="005020A3" w:rsidRDefault="005020A3" w:rsidP="00A978EA">
      <w:pPr>
        <w:numPr>
          <w:ilvl w:val="0"/>
          <w:numId w:val="24"/>
        </w:numPr>
        <w:tabs>
          <w:tab w:val="left" w:pos="1134"/>
        </w:tabs>
        <w:suppressAutoHyphens/>
        <w:spacing w:after="0" w:line="240" w:lineRule="auto"/>
        <w:ind w:left="284" w:firstLine="1145"/>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Конституцией Российской Федерации;</w:t>
      </w:r>
    </w:p>
    <w:p w:rsidR="005020A3" w:rsidRPr="005020A3" w:rsidRDefault="005020A3" w:rsidP="00A978EA">
      <w:pPr>
        <w:numPr>
          <w:ilvl w:val="0"/>
          <w:numId w:val="24"/>
        </w:numPr>
        <w:tabs>
          <w:tab w:val="left" w:pos="1134"/>
        </w:tabs>
        <w:suppressAutoHyphens/>
        <w:spacing w:after="0" w:line="240" w:lineRule="auto"/>
        <w:ind w:left="284" w:firstLine="1145"/>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Федеральным законом от 22 октября 2004 года № 125-ФЗ «Об архивном деле в Российской Федерации»;</w:t>
      </w:r>
    </w:p>
    <w:p w:rsidR="005020A3" w:rsidRPr="005020A3" w:rsidRDefault="005020A3" w:rsidP="00A978EA">
      <w:pPr>
        <w:numPr>
          <w:ilvl w:val="0"/>
          <w:numId w:val="24"/>
        </w:numPr>
        <w:tabs>
          <w:tab w:val="left" w:pos="1134"/>
        </w:tabs>
        <w:suppressAutoHyphens/>
        <w:spacing w:after="0" w:line="240" w:lineRule="auto"/>
        <w:ind w:left="284" w:firstLine="1145"/>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Федеральным законом от 27 июля 2006 года № 149-ФЗ «Об информации, информационных технологиях и защите информации»;</w:t>
      </w:r>
    </w:p>
    <w:p w:rsidR="005020A3" w:rsidRPr="005020A3" w:rsidRDefault="005020A3" w:rsidP="00A978EA">
      <w:pPr>
        <w:numPr>
          <w:ilvl w:val="0"/>
          <w:numId w:val="24"/>
        </w:numPr>
        <w:tabs>
          <w:tab w:val="left" w:pos="1134"/>
        </w:tabs>
        <w:suppressAutoHyphens/>
        <w:spacing w:after="0" w:line="240" w:lineRule="auto"/>
        <w:ind w:left="284" w:firstLine="1145"/>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Федеральным законом от 27 июля  2006 года № 152-ФЗ «О персональных данных»;</w:t>
      </w:r>
    </w:p>
    <w:p w:rsidR="005020A3" w:rsidRPr="005020A3" w:rsidRDefault="005020A3" w:rsidP="00A978EA">
      <w:pPr>
        <w:numPr>
          <w:ilvl w:val="0"/>
          <w:numId w:val="24"/>
        </w:numPr>
        <w:tabs>
          <w:tab w:val="left" w:pos="1134"/>
        </w:tabs>
        <w:suppressAutoHyphens/>
        <w:spacing w:after="0" w:line="240" w:lineRule="auto"/>
        <w:ind w:left="284" w:firstLine="1145"/>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Законом РФ от 21 июля 1993 года № 5485-1 «О государственной тайне»;</w:t>
      </w:r>
    </w:p>
    <w:p w:rsidR="005020A3" w:rsidRPr="005020A3" w:rsidRDefault="005020A3" w:rsidP="00A978EA">
      <w:pPr>
        <w:numPr>
          <w:ilvl w:val="0"/>
          <w:numId w:val="24"/>
        </w:numPr>
        <w:tabs>
          <w:tab w:val="left" w:pos="1134"/>
        </w:tabs>
        <w:suppressAutoHyphens/>
        <w:autoSpaceDE w:val="0"/>
        <w:spacing w:after="0" w:line="240" w:lineRule="auto"/>
        <w:ind w:left="284" w:firstLine="1145"/>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Указом Президента Российской Федерации от 31 декабря 1993 года № 2334 «О дополнительных гарантиях прав граждан на информацию»;</w:t>
      </w:r>
    </w:p>
    <w:p w:rsidR="005020A3" w:rsidRPr="005020A3" w:rsidRDefault="005020A3" w:rsidP="00A978EA">
      <w:pPr>
        <w:numPr>
          <w:ilvl w:val="0"/>
          <w:numId w:val="24"/>
        </w:numPr>
        <w:tabs>
          <w:tab w:val="left" w:pos="1134"/>
        </w:tabs>
        <w:suppressAutoHyphens/>
        <w:spacing w:after="0" w:line="240" w:lineRule="auto"/>
        <w:ind w:left="284" w:firstLine="1145"/>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lastRenderedPageBreak/>
        <w:t xml:space="preserve">Указом Президента Российской Федерации от 06 марта 1997 года № 188 «Об утверждении перечня сведений конфиденциального характера»; </w:t>
      </w:r>
    </w:p>
    <w:p w:rsidR="005020A3" w:rsidRPr="005020A3" w:rsidRDefault="005020A3" w:rsidP="00A978EA">
      <w:pPr>
        <w:numPr>
          <w:ilvl w:val="0"/>
          <w:numId w:val="24"/>
        </w:numPr>
        <w:tabs>
          <w:tab w:val="left" w:pos="1134"/>
        </w:tabs>
        <w:suppressAutoHyphens/>
        <w:spacing w:after="0" w:line="240" w:lineRule="auto"/>
        <w:ind w:left="284" w:firstLine="1145"/>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Законом Удмуртской Республики от 30 июня 2005 года № 36-РЗ «Об архивном деле в Удмуртской Республике»;</w:t>
      </w:r>
    </w:p>
    <w:p w:rsidR="005020A3" w:rsidRPr="005020A3" w:rsidRDefault="005020A3" w:rsidP="00A978EA">
      <w:pPr>
        <w:numPr>
          <w:ilvl w:val="0"/>
          <w:numId w:val="24"/>
        </w:numPr>
        <w:tabs>
          <w:tab w:val="left" w:pos="1134"/>
        </w:tabs>
        <w:suppressAutoHyphens/>
        <w:spacing w:after="0" w:line="240" w:lineRule="auto"/>
        <w:ind w:left="284" w:firstLine="1145"/>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Законом Удмуртской Республики от 29 декабря 2005 года № 82-РЗ «О наделении органов местного самоуправления отдельными государственными полномочиями Удмуртской Республики в области архивного дела»;</w:t>
      </w:r>
    </w:p>
    <w:p w:rsidR="005020A3" w:rsidRPr="005020A3" w:rsidRDefault="005020A3" w:rsidP="00A978EA">
      <w:pPr>
        <w:numPr>
          <w:ilvl w:val="0"/>
          <w:numId w:val="24"/>
        </w:numPr>
        <w:tabs>
          <w:tab w:val="left" w:pos="1134"/>
        </w:tabs>
        <w:suppressAutoHyphens/>
        <w:spacing w:after="0" w:line="240" w:lineRule="auto"/>
        <w:ind w:left="284" w:firstLine="1145"/>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Федеральным законом от 06.10.2003 № 131-ФЗ «Об общих принципах организации местного самоуправления в Российской Федерации»;</w:t>
      </w:r>
    </w:p>
    <w:p w:rsidR="005020A3" w:rsidRPr="005020A3" w:rsidRDefault="005020A3" w:rsidP="00A978EA">
      <w:pPr>
        <w:numPr>
          <w:ilvl w:val="0"/>
          <w:numId w:val="24"/>
        </w:numPr>
        <w:tabs>
          <w:tab w:val="left" w:pos="1134"/>
        </w:tabs>
        <w:suppressAutoHyphens/>
        <w:spacing w:after="0" w:line="240" w:lineRule="auto"/>
        <w:ind w:left="284" w:firstLine="1145"/>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Федеральным законом от 02.05.2006 № 59-ФЗ «О порядке рассмотрения обращений граждан Российской Федерации»; </w:t>
      </w:r>
    </w:p>
    <w:p w:rsidR="005020A3" w:rsidRPr="005020A3" w:rsidRDefault="005020A3" w:rsidP="00A978EA">
      <w:pPr>
        <w:numPr>
          <w:ilvl w:val="0"/>
          <w:numId w:val="24"/>
        </w:numPr>
        <w:tabs>
          <w:tab w:val="left" w:pos="1134"/>
        </w:tabs>
        <w:suppressAutoHyphens/>
        <w:autoSpaceDE w:val="0"/>
        <w:spacing w:after="0" w:line="240" w:lineRule="auto"/>
        <w:ind w:left="284" w:firstLine="1145"/>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Федеральным законом от 27.07.2010 № 210-ФЗ «Об организации предоставления государственных и муниципальных услуг»;</w:t>
      </w:r>
    </w:p>
    <w:p w:rsidR="005020A3" w:rsidRPr="005020A3" w:rsidRDefault="005020A3" w:rsidP="00A978EA">
      <w:pPr>
        <w:numPr>
          <w:ilvl w:val="0"/>
          <w:numId w:val="24"/>
        </w:numPr>
        <w:tabs>
          <w:tab w:val="left" w:pos="1134"/>
        </w:tabs>
        <w:suppressAutoHyphens/>
        <w:spacing w:after="0" w:line="240" w:lineRule="auto"/>
        <w:ind w:left="284" w:firstLine="1145"/>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bCs/>
          <w:color w:val="000000"/>
          <w:sz w:val="24"/>
          <w:szCs w:val="24"/>
          <w:shd w:val="clear" w:color="auto" w:fill="FFFFFF"/>
          <w:lang w:eastAsia="ar-SA"/>
        </w:rPr>
        <w:t xml:space="preserve">Федеральным </w:t>
      </w:r>
      <w:hyperlink r:id="rId9" w:history="1">
        <w:r w:rsidRPr="005020A3">
          <w:rPr>
            <w:rFonts w:ascii="Times New Roman" w:eastAsia="Times New Roman" w:hAnsi="Times New Roman" w:cs="Times New Roman"/>
            <w:bCs/>
            <w:color w:val="000000"/>
            <w:sz w:val="24"/>
            <w:szCs w:val="24"/>
            <w:shd w:val="clear" w:color="auto" w:fill="FFFFFF"/>
            <w:lang w:eastAsia="ar-SA"/>
          </w:rPr>
          <w:t>законом</w:t>
        </w:r>
      </w:hyperlink>
      <w:r w:rsidRPr="005020A3">
        <w:rPr>
          <w:rFonts w:ascii="Times New Roman" w:eastAsia="Times New Roman" w:hAnsi="Times New Roman" w:cs="Times New Roman"/>
          <w:bCs/>
          <w:color w:val="000000"/>
          <w:sz w:val="24"/>
          <w:szCs w:val="24"/>
          <w:shd w:val="clear" w:color="auto" w:fill="FFFFFF"/>
          <w:lang w:eastAsia="ar-SA"/>
        </w:rPr>
        <w:t xml:space="preserve"> от 6 апреля 2011 года № 63-ФЗ «Об электронной подписи»;</w:t>
      </w:r>
    </w:p>
    <w:p w:rsidR="005020A3" w:rsidRPr="005020A3" w:rsidRDefault="005020A3" w:rsidP="00A978EA">
      <w:pPr>
        <w:numPr>
          <w:ilvl w:val="0"/>
          <w:numId w:val="24"/>
        </w:numPr>
        <w:tabs>
          <w:tab w:val="left" w:pos="1134"/>
        </w:tabs>
        <w:suppressAutoHyphens/>
        <w:autoSpaceDE w:val="0"/>
        <w:spacing w:after="0" w:line="240" w:lineRule="auto"/>
        <w:ind w:left="284" w:firstLine="1145"/>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Федеральным законом от 24 ноября 1995 года № 181-ФЗ «О социальной защите инвалидов в Российской Федерации»;</w:t>
      </w:r>
    </w:p>
    <w:p w:rsidR="005020A3" w:rsidRPr="005020A3" w:rsidRDefault="00362CBD" w:rsidP="00A978EA">
      <w:pPr>
        <w:numPr>
          <w:ilvl w:val="0"/>
          <w:numId w:val="24"/>
        </w:numPr>
        <w:tabs>
          <w:tab w:val="left" w:pos="1134"/>
        </w:tabs>
        <w:suppressAutoHyphens/>
        <w:autoSpaceDE w:val="0"/>
        <w:spacing w:after="0" w:line="240" w:lineRule="auto"/>
        <w:ind w:left="284" w:firstLine="1145"/>
        <w:jc w:val="both"/>
        <w:rPr>
          <w:rFonts w:ascii="Times New Roman" w:eastAsia="Times New Roman" w:hAnsi="Times New Roman" w:cs="Times New Roman"/>
          <w:bCs/>
          <w:color w:val="000000"/>
          <w:sz w:val="24"/>
          <w:szCs w:val="24"/>
          <w:shd w:val="clear" w:color="auto" w:fill="FFFFFF"/>
          <w:lang w:eastAsia="ar-SA"/>
        </w:rPr>
      </w:pPr>
      <w:hyperlink r:id="rId10" w:history="1">
        <w:r w:rsidR="005020A3" w:rsidRPr="005020A3">
          <w:rPr>
            <w:rFonts w:ascii="Times New Roman" w:eastAsia="Times New Roman" w:hAnsi="Times New Roman" w:cs="Times New Roman"/>
            <w:bCs/>
            <w:color w:val="000000"/>
            <w:sz w:val="24"/>
            <w:szCs w:val="24"/>
            <w:shd w:val="clear" w:color="auto" w:fill="FFFFFF"/>
            <w:lang w:eastAsia="ar-SA"/>
          </w:rPr>
          <w:t>Постановлением</w:t>
        </w:r>
      </w:hyperlink>
      <w:r w:rsidR="005020A3" w:rsidRPr="005020A3">
        <w:rPr>
          <w:rFonts w:ascii="Times New Roman" w:eastAsia="Times New Roman" w:hAnsi="Times New Roman" w:cs="Times New Roman"/>
          <w:bCs/>
          <w:color w:val="000000"/>
          <w:sz w:val="24"/>
          <w:szCs w:val="24"/>
          <w:shd w:val="clear" w:color="auto" w:fill="FFFFFF"/>
          <w:lang w:eastAsia="ar-SA"/>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5020A3" w:rsidRPr="005020A3" w:rsidRDefault="005020A3" w:rsidP="00A978EA">
      <w:pPr>
        <w:numPr>
          <w:ilvl w:val="0"/>
          <w:numId w:val="24"/>
        </w:numPr>
        <w:tabs>
          <w:tab w:val="left" w:pos="1134"/>
        </w:tabs>
        <w:suppressAutoHyphens/>
        <w:autoSpaceDE w:val="0"/>
        <w:spacing w:after="0" w:line="240" w:lineRule="auto"/>
        <w:ind w:left="284" w:firstLine="1145"/>
        <w:jc w:val="both"/>
        <w:rPr>
          <w:rFonts w:ascii="Times New Roman" w:eastAsia="Times New Roman" w:hAnsi="Times New Roman" w:cs="Times New Roman"/>
          <w:bCs/>
          <w:sz w:val="24"/>
          <w:szCs w:val="24"/>
          <w:shd w:val="clear" w:color="auto" w:fill="FFFFFF"/>
          <w:lang w:eastAsia="ar-SA"/>
        </w:rPr>
      </w:pPr>
      <w:r w:rsidRPr="005020A3">
        <w:rPr>
          <w:rFonts w:ascii="Times New Roman" w:eastAsia="Times New Roman" w:hAnsi="Times New Roman" w:cs="Times New Roman"/>
          <w:bCs/>
          <w:color w:val="000000"/>
          <w:sz w:val="24"/>
          <w:szCs w:val="24"/>
          <w:shd w:val="clear" w:color="auto" w:fill="FFFFFF"/>
          <w:lang w:eastAsia="ar-SA"/>
        </w:rPr>
        <w:t xml:space="preserve">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w:t>
      </w:r>
      <w:r w:rsidRPr="005020A3">
        <w:rPr>
          <w:rFonts w:ascii="Times New Roman" w:eastAsia="Times New Roman" w:hAnsi="Times New Roman" w:cs="Times New Roman"/>
          <w:bCs/>
          <w:sz w:val="24"/>
          <w:szCs w:val="24"/>
          <w:shd w:val="clear" w:color="auto" w:fill="FFFFFF"/>
          <w:lang w:eastAsia="ar-SA"/>
        </w:rPr>
        <w:t>внесении изменения в Правила разработки и утверждения административных регламентов предоставления государственных услуг»;</w:t>
      </w:r>
    </w:p>
    <w:p w:rsidR="005020A3" w:rsidRPr="005020A3" w:rsidRDefault="005020A3" w:rsidP="00A978EA">
      <w:pPr>
        <w:numPr>
          <w:ilvl w:val="0"/>
          <w:numId w:val="24"/>
        </w:numPr>
        <w:tabs>
          <w:tab w:val="left" w:pos="1134"/>
        </w:tabs>
        <w:suppressAutoHyphens/>
        <w:spacing w:after="0" w:line="240" w:lineRule="auto"/>
        <w:ind w:left="284" w:firstLine="1145"/>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Приказом Министерства культуры Российской Федерации от 31 марта </w:t>
      </w:r>
      <w:smartTag w:uri="urn:schemas-microsoft-com:office:smarttags" w:element="metricconverter">
        <w:smartTagPr>
          <w:attr w:name="ProductID" w:val="2015 г"/>
        </w:smartTagPr>
        <w:r w:rsidRPr="005020A3">
          <w:rPr>
            <w:rFonts w:ascii="Times New Roman" w:eastAsia="Times New Roman" w:hAnsi="Times New Roman" w:cs="Times New Roman"/>
            <w:sz w:val="24"/>
            <w:szCs w:val="24"/>
            <w:lang w:eastAsia="ar-SA"/>
          </w:rPr>
          <w:t>2015 г</w:t>
        </w:r>
      </w:smartTag>
      <w:r w:rsidRPr="005020A3">
        <w:rPr>
          <w:rFonts w:ascii="Times New Roman" w:eastAsia="Times New Roman" w:hAnsi="Times New Roman" w:cs="Times New Roman"/>
          <w:sz w:val="24"/>
          <w:szCs w:val="24"/>
          <w:lang w:eastAsia="ar-SA"/>
        </w:rPr>
        <w:t>. № 526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w:t>
      </w:r>
    </w:p>
    <w:p w:rsidR="005020A3" w:rsidRPr="005020A3" w:rsidRDefault="005020A3" w:rsidP="00A978EA">
      <w:pPr>
        <w:numPr>
          <w:ilvl w:val="0"/>
          <w:numId w:val="24"/>
        </w:numPr>
        <w:tabs>
          <w:tab w:val="left" w:pos="1134"/>
        </w:tabs>
        <w:suppressAutoHyphens/>
        <w:autoSpaceDE w:val="0"/>
        <w:spacing w:after="0" w:line="240" w:lineRule="auto"/>
        <w:ind w:left="284" w:firstLine="1145"/>
        <w:jc w:val="both"/>
        <w:rPr>
          <w:rFonts w:ascii="Times New Roman" w:eastAsia="Times New Roman" w:hAnsi="Times New Roman" w:cs="Times New Roman"/>
          <w:bCs/>
          <w:sz w:val="24"/>
          <w:szCs w:val="24"/>
          <w:shd w:val="clear" w:color="auto" w:fill="FFFFFF"/>
          <w:lang w:eastAsia="ar-SA"/>
        </w:rPr>
      </w:pPr>
      <w:r w:rsidRPr="005020A3">
        <w:rPr>
          <w:rFonts w:ascii="Times New Roman" w:eastAsia="Arial" w:hAnsi="Times New Roman" w:cs="Times New Roman"/>
          <w:sz w:val="24"/>
          <w:szCs w:val="24"/>
          <w:lang w:eastAsia="ar-SA"/>
        </w:rPr>
        <w:t>Уставом муниципального образования «</w:t>
      </w:r>
      <w:r w:rsidR="00CB3CE2">
        <w:rPr>
          <w:rFonts w:ascii="Times New Roman" w:eastAsia="Arial" w:hAnsi="Times New Roman" w:cs="Times New Roman"/>
          <w:sz w:val="24"/>
          <w:szCs w:val="24"/>
          <w:lang w:eastAsia="ar-SA"/>
        </w:rPr>
        <w:t>Палагайское</w:t>
      </w:r>
      <w:r w:rsidRPr="005020A3">
        <w:rPr>
          <w:rFonts w:ascii="Times New Roman" w:eastAsia="Arial" w:hAnsi="Times New Roman" w:cs="Times New Roman"/>
          <w:sz w:val="24"/>
          <w:szCs w:val="24"/>
          <w:lang w:eastAsia="ar-SA"/>
        </w:rPr>
        <w:t>»</w:t>
      </w:r>
      <w:r w:rsidRPr="005020A3">
        <w:rPr>
          <w:rFonts w:ascii="Times New Roman" w:eastAsia="Times New Roman" w:hAnsi="Times New Roman" w:cs="Times New Roman"/>
          <w:bCs/>
          <w:sz w:val="24"/>
          <w:szCs w:val="24"/>
          <w:shd w:val="clear" w:color="auto" w:fill="FFFFFF"/>
          <w:lang w:eastAsia="ar-SA"/>
        </w:rPr>
        <w:t>;</w:t>
      </w:r>
    </w:p>
    <w:p w:rsidR="005020A3" w:rsidRPr="005020A3" w:rsidRDefault="005020A3" w:rsidP="00A978EA">
      <w:pPr>
        <w:numPr>
          <w:ilvl w:val="0"/>
          <w:numId w:val="24"/>
        </w:numPr>
        <w:tabs>
          <w:tab w:val="left" w:pos="1134"/>
        </w:tabs>
        <w:suppressAutoHyphens/>
        <w:spacing w:after="0" w:line="240" w:lineRule="auto"/>
        <w:ind w:left="284" w:firstLine="1145"/>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Положением об архиве Администрации муниципального образования </w:t>
      </w:r>
      <w:r w:rsidR="00CB3CE2">
        <w:rPr>
          <w:rFonts w:ascii="Times New Roman" w:eastAsia="Times New Roman" w:hAnsi="Times New Roman" w:cs="Times New Roman"/>
          <w:sz w:val="24"/>
          <w:szCs w:val="24"/>
          <w:lang w:eastAsia="ar-SA"/>
        </w:rPr>
        <w:t>«Палагайское».</w:t>
      </w:r>
    </w:p>
    <w:p w:rsidR="005020A3" w:rsidRPr="005020A3" w:rsidRDefault="005020A3" w:rsidP="005020A3">
      <w:pPr>
        <w:suppressAutoHyphens/>
        <w:spacing w:after="0" w:line="240" w:lineRule="auto"/>
        <w:rPr>
          <w:rFonts w:ascii="Times New Roman" w:eastAsia="Times New Roman" w:hAnsi="Times New Roman" w:cs="Times New Roman"/>
          <w:b/>
          <w:sz w:val="24"/>
          <w:szCs w:val="24"/>
          <w:lang w:eastAsia="ar-SA"/>
        </w:rPr>
      </w:pPr>
    </w:p>
    <w:p w:rsidR="005020A3" w:rsidRPr="005020A3" w:rsidRDefault="005020A3" w:rsidP="005020A3">
      <w:pPr>
        <w:suppressAutoHyphens/>
        <w:spacing w:after="0" w:line="240" w:lineRule="auto"/>
        <w:ind w:firstLine="6"/>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 xml:space="preserve">Исчерпывающий перечень документов, необходимых в соответствии </w:t>
      </w:r>
    </w:p>
    <w:p w:rsidR="005020A3" w:rsidRPr="005020A3" w:rsidRDefault="005020A3" w:rsidP="005020A3">
      <w:pPr>
        <w:suppressAutoHyphens/>
        <w:spacing w:after="0" w:line="240" w:lineRule="auto"/>
        <w:ind w:firstLine="6"/>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 xml:space="preserve">с нормативными правовыми актами для предоставления муниципальной услуги </w:t>
      </w:r>
    </w:p>
    <w:p w:rsidR="005020A3" w:rsidRPr="005020A3" w:rsidRDefault="005020A3" w:rsidP="005020A3">
      <w:pPr>
        <w:suppressAutoHyphens/>
        <w:spacing w:after="0" w:line="240" w:lineRule="auto"/>
        <w:ind w:firstLine="6"/>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и порядок их представления</w:t>
      </w:r>
    </w:p>
    <w:p w:rsidR="005020A3" w:rsidRPr="005020A3" w:rsidRDefault="005020A3" w:rsidP="005020A3">
      <w:pPr>
        <w:suppressAutoHyphens/>
        <w:spacing w:after="0" w:line="240" w:lineRule="auto"/>
        <w:ind w:firstLine="6"/>
        <w:jc w:val="center"/>
        <w:rPr>
          <w:rFonts w:ascii="Times New Roman" w:eastAsia="Times New Roman" w:hAnsi="Times New Roman" w:cs="Times New Roman"/>
          <w:b/>
          <w:sz w:val="24"/>
          <w:szCs w:val="24"/>
          <w:lang w:eastAsia="ar-SA"/>
        </w:rPr>
      </w:pPr>
    </w:p>
    <w:p w:rsidR="005020A3" w:rsidRPr="005020A3" w:rsidRDefault="005020A3" w:rsidP="005020A3">
      <w:pPr>
        <w:suppressAutoHyphens/>
        <w:spacing w:after="0" w:line="240" w:lineRule="auto"/>
        <w:ind w:firstLine="6"/>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r>
      <w:r w:rsidR="00CB3CE2">
        <w:rPr>
          <w:rFonts w:ascii="Times New Roman" w:eastAsia="Times New Roman" w:hAnsi="Times New Roman" w:cs="Times New Roman"/>
          <w:b/>
          <w:sz w:val="24"/>
          <w:szCs w:val="24"/>
          <w:lang w:eastAsia="ar-SA"/>
        </w:rPr>
        <w:t>27</w:t>
      </w:r>
      <w:r w:rsidRPr="005020A3">
        <w:rPr>
          <w:rFonts w:ascii="Times New Roman" w:eastAsia="Times New Roman" w:hAnsi="Times New Roman" w:cs="Times New Roman"/>
          <w:b/>
          <w:sz w:val="24"/>
          <w:szCs w:val="24"/>
          <w:lang w:eastAsia="ar-SA"/>
        </w:rPr>
        <w:t>.</w:t>
      </w:r>
      <w:r w:rsidRPr="005020A3">
        <w:rPr>
          <w:rFonts w:ascii="Times New Roman" w:eastAsia="Times New Roman" w:hAnsi="Times New Roman" w:cs="Times New Roman"/>
          <w:sz w:val="24"/>
          <w:szCs w:val="24"/>
          <w:lang w:eastAsia="ar-SA"/>
        </w:rPr>
        <w:t xml:space="preserve"> Для получения муниципальной услуги заявитель должен представить следующие документы:</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1) - в случае если Заявитель - юридическое лицо, запрос в виде официального письма организации, подписанного руководителем;</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 в случае если Заявитель – физическое лицо:</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Заявление в виде анкеты о предоставлении муниципальной услуги по формам, приведенным в Приложении № 3-6 к настоящему Административному регламенту.</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В запросе указываются следующие обязательные реквизиты:</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 фамилия, имя, отчество Заявителя (уполномоченного им лица);</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 полный почтовый адрес Заявителя</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 электронный адрес Заявителя (при наличии)</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lastRenderedPageBreak/>
        <w:tab/>
        <w:t>- фамилия, имя, отчество лица, о котором запрашиваются сведения</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 перечень запрашиваемых сведений;</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 способ получения сведений (лично, посредством почтовой связи);</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 дата составления запроса;</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 личная подпись Заявителя.</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При обращении в Администрацию МО посредством почтовой или электронной связи Заявитель направляет запрос в произвольной форме (содержащий обязательный перечень сведений, указанных выше о предоставлении необходимой информации. </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Для получения сведений, отнесенных к конфиденциальной информации, Заявитель дополнительно представляет:</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1) документ, удостоверяющий личность заявителя (при представлении официальных документов лично заявителем);</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2) документ, дающий право на получение сведений, отнесенных к конфиденциальной информации (письменное нотариально заверенное разрешение субъекта персональных данных; документ, подтверждающий прямые родственные связи и др.);</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3) документ, подтверждающий полномочия Заявителя (официальное письмо, служебное удостоверение, доверенность, приказ, распоряжение);</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Сведения, отнесенные к конфиденциальной информации, предоставляются лично Заявителю, или направляются ему посредством почтовых средств, обеспечивающих конфиденциальность.</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Порядок доступа к персональным данным граждан (физических лиц) устанавливается в соответствии с законодательством Российской Федерации в области персональных данных.</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По усмотрению Заявителя к запросу могут быть приложены копии (присоединены электронные образы) других документов (трудовой книжки, свидетельств и др.), позволяющих, на его взгляд, ускорить исполнение запроса. </w:t>
      </w:r>
    </w:p>
    <w:p w:rsidR="005020A3" w:rsidRPr="005020A3" w:rsidRDefault="00CB3CE2" w:rsidP="005020A3">
      <w:pPr>
        <w:widowControl w:val="0"/>
        <w:suppressAutoHyphens/>
        <w:autoSpaceDE w:val="0"/>
        <w:spacing w:after="0" w:line="240" w:lineRule="auto"/>
        <w:ind w:firstLine="708"/>
        <w:jc w:val="both"/>
        <w:rPr>
          <w:rFonts w:ascii="Times New Roman" w:eastAsia="Arial" w:hAnsi="Times New Roman" w:cs="Times New Roman"/>
          <w:sz w:val="24"/>
          <w:szCs w:val="24"/>
          <w:lang w:eastAsia="ar-SA"/>
        </w:rPr>
      </w:pPr>
      <w:r>
        <w:rPr>
          <w:rFonts w:ascii="Times New Roman" w:eastAsia="Arial" w:hAnsi="Times New Roman" w:cs="Times New Roman"/>
          <w:b/>
          <w:sz w:val="24"/>
          <w:szCs w:val="24"/>
          <w:lang w:eastAsia="ar-SA"/>
        </w:rPr>
        <w:t>28</w:t>
      </w:r>
      <w:r w:rsidR="005020A3" w:rsidRPr="005020A3">
        <w:rPr>
          <w:rFonts w:ascii="Times New Roman" w:eastAsia="Arial" w:hAnsi="Times New Roman" w:cs="Times New Roman"/>
          <w:b/>
          <w:sz w:val="24"/>
          <w:szCs w:val="24"/>
          <w:lang w:eastAsia="ar-SA"/>
        </w:rPr>
        <w:t>.</w:t>
      </w:r>
      <w:r w:rsidR="005020A3" w:rsidRPr="005020A3">
        <w:rPr>
          <w:rFonts w:ascii="Times New Roman" w:eastAsia="Arial" w:hAnsi="Times New Roman" w:cs="Times New Roman"/>
          <w:sz w:val="24"/>
          <w:szCs w:val="24"/>
          <w:lang w:eastAsia="ar-SA"/>
        </w:rPr>
        <w:t xml:space="preserve"> Заявление заполняется рукописным или машинописным способом. При рукописном способе заявление заполняется чернилами или пастой синего или черного цвета разборчиво, чётко, без сокращений и исправлений. В случае, если заявление исполнено машинописным способом, заявитель дополнительно в нижней части документа разборчиво от руки указывает свои фамилию, имя и отчество (полностью), подпись и дату.</w:t>
      </w:r>
    </w:p>
    <w:p w:rsidR="005020A3" w:rsidRPr="005020A3" w:rsidRDefault="00CB3CE2" w:rsidP="005020A3">
      <w:pPr>
        <w:widowControl w:val="0"/>
        <w:suppressAutoHyphens/>
        <w:autoSpaceDE w:val="0"/>
        <w:spacing w:after="0" w:line="240" w:lineRule="auto"/>
        <w:ind w:firstLine="708"/>
        <w:jc w:val="both"/>
        <w:rPr>
          <w:rFonts w:ascii="Times New Roman" w:eastAsia="Arial" w:hAnsi="Times New Roman" w:cs="Times New Roman"/>
          <w:sz w:val="24"/>
          <w:szCs w:val="24"/>
          <w:lang w:eastAsia="ar-SA"/>
        </w:rPr>
      </w:pPr>
      <w:r>
        <w:rPr>
          <w:rFonts w:ascii="Times New Roman" w:eastAsia="Arial" w:hAnsi="Times New Roman" w:cs="Times New Roman"/>
          <w:b/>
          <w:sz w:val="24"/>
          <w:szCs w:val="24"/>
          <w:lang w:eastAsia="ar-SA"/>
        </w:rPr>
        <w:t>29</w:t>
      </w:r>
      <w:r w:rsidR="005020A3" w:rsidRPr="005020A3">
        <w:rPr>
          <w:rFonts w:ascii="Times New Roman" w:eastAsia="Arial" w:hAnsi="Times New Roman" w:cs="Times New Roman"/>
          <w:b/>
          <w:sz w:val="24"/>
          <w:szCs w:val="24"/>
          <w:lang w:eastAsia="ar-SA"/>
        </w:rPr>
        <w:t>.</w:t>
      </w:r>
      <w:r w:rsidR="005020A3" w:rsidRPr="005020A3">
        <w:rPr>
          <w:rFonts w:ascii="Times New Roman" w:eastAsia="Arial" w:hAnsi="Times New Roman" w:cs="Times New Roman"/>
          <w:sz w:val="24"/>
          <w:szCs w:val="24"/>
          <w:lang w:eastAsia="ar-SA"/>
        </w:rPr>
        <w:t xml:space="preserve"> В заявлении указывается один из следующих способов получения документа, являющегося результатом предоставления муниципальной услуги, удобный для заявителя:</w:t>
      </w:r>
    </w:p>
    <w:p w:rsidR="005020A3" w:rsidRPr="005020A3" w:rsidRDefault="005020A3" w:rsidP="00CB3CE2">
      <w:pPr>
        <w:widowControl w:val="0"/>
        <w:suppressAutoHyphens/>
        <w:autoSpaceDE w:val="0"/>
        <w:spacing w:after="0" w:line="240" w:lineRule="auto"/>
        <w:ind w:firstLine="708"/>
        <w:jc w:val="both"/>
        <w:rPr>
          <w:rFonts w:ascii="Times New Roman" w:eastAsia="Arial" w:hAnsi="Times New Roman" w:cs="Times New Roman"/>
          <w:sz w:val="24"/>
          <w:szCs w:val="24"/>
          <w:lang w:eastAsia="ar-SA"/>
        </w:rPr>
      </w:pPr>
      <w:r w:rsidRPr="005020A3">
        <w:rPr>
          <w:rFonts w:ascii="Times New Roman" w:eastAsia="Arial" w:hAnsi="Times New Roman" w:cs="Times New Roman"/>
          <w:sz w:val="24"/>
          <w:szCs w:val="24"/>
          <w:lang w:eastAsia="ar-SA"/>
        </w:rPr>
        <w:t xml:space="preserve">1) лично в  </w:t>
      </w:r>
      <w:r w:rsidR="00CB3CE2">
        <w:rPr>
          <w:rFonts w:ascii="Times New Roman" w:eastAsia="Arial" w:hAnsi="Times New Roman" w:cs="Times New Roman"/>
          <w:sz w:val="24"/>
          <w:szCs w:val="24"/>
          <w:lang w:eastAsia="ar-SA"/>
        </w:rPr>
        <w:t>Администрации МО;</w:t>
      </w:r>
    </w:p>
    <w:p w:rsidR="005020A3" w:rsidRPr="005020A3" w:rsidRDefault="00CB3CE2" w:rsidP="005020A3">
      <w:pPr>
        <w:widowControl w:val="0"/>
        <w:suppressAutoHyphens/>
        <w:autoSpaceDE w:val="0"/>
        <w:spacing w:after="0" w:line="240" w:lineRule="auto"/>
        <w:ind w:firstLine="708"/>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2</w:t>
      </w:r>
      <w:r w:rsidR="005020A3" w:rsidRPr="005020A3">
        <w:rPr>
          <w:rFonts w:ascii="Times New Roman" w:eastAsia="Arial" w:hAnsi="Times New Roman" w:cs="Times New Roman"/>
          <w:sz w:val="24"/>
          <w:szCs w:val="24"/>
          <w:lang w:eastAsia="ar-SA"/>
        </w:rPr>
        <w:t>) посредством почтовой связи.</w:t>
      </w:r>
    </w:p>
    <w:p w:rsidR="005020A3" w:rsidRPr="005020A3" w:rsidRDefault="005020A3" w:rsidP="005020A3">
      <w:pPr>
        <w:widowControl w:val="0"/>
        <w:suppressAutoHyphens/>
        <w:autoSpaceDE w:val="0"/>
        <w:spacing w:after="0" w:line="240" w:lineRule="auto"/>
        <w:ind w:firstLine="708"/>
        <w:jc w:val="both"/>
        <w:rPr>
          <w:rFonts w:ascii="Times New Roman" w:eastAsia="Arial" w:hAnsi="Times New Roman" w:cs="Times New Roman"/>
          <w:sz w:val="24"/>
          <w:szCs w:val="24"/>
          <w:lang w:eastAsia="ar-SA"/>
        </w:rPr>
      </w:pPr>
      <w:r w:rsidRPr="005020A3">
        <w:rPr>
          <w:rFonts w:ascii="Times New Roman" w:eastAsia="Arial" w:hAnsi="Times New Roman" w:cs="Times New Roman"/>
          <w:sz w:val="24"/>
          <w:szCs w:val="24"/>
          <w:lang w:eastAsia="ar-SA"/>
        </w:rPr>
        <w:t xml:space="preserve">В случае, если в заявлении отсутствует информация о способе получения документа, являющегося результатом предоставления муниципальной услуги, указанный документ направляется заявителю заказным письмом посредством почтовой связи. </w:t>
      </w:r>
    </w:p>
    <w:p w:rsidR="005020A3" w:rsidRPr="005020A3" w:rsidRDefault="00CB3CE2" w:rsidP="005020A3">
      <w:pPr>
        <w:widowControl w:val="0"/>
        <w:suppressAutoHyphens/>
        <w:autoSpaceDE w:val="0"/>
        <w:spacing w:after="0" w:line="240" w:lineRule="auto"/>
        <w:ind w:firstLine="708"/>
        <w:jc w:val="both"/>
        <w:rPr>
          <w:rFonts w:ascii="Times New Roman" w:eastAsia="Arial" w:hAnsi="Times New Roman" w:cs="Times New Roman"/>
          <w:sz w:val="24"/>
          <w:szCs w:val="24"/>
          <w:lang w:eastAsia="ar-SA"/>
        </w:rPr>
      </w:pPr>
      <w:r>
        <w:rPr>
          <w:rFonts w:ascii="Times New Roman" w:eastAsia="Arial" w:hAnsi="Times New Roman" w:cs="Times New Roman"/>
          <w:b/>
          <w:sz w:val="24"/>
          <w:szCs w:val="24"/>
          <w:lang w:eastAsia="ar-SA"/>
        </w:rPr>
        <w:t>30</w:t>
      </w:r>
      <w:r w:rsidR="005020A3" w:rsidRPr="005020A3">
        <w:rPr>
          <w:rFonts w:ascii="Times New Roman" w:eastAsia="Arial" w:hAnsi="Times New Roman" w:cs="Times New Roman"/>
          <w:b/>
          <w:sz w:val="24"/>
          <w:szCs w:val="24"/>
          <w:lang w:eastAsia="ar-SA"/>
        </w:rPr>
        <w:t>.</w:t>
      </w:r>
      <w:r w:rsidR="005020A3" w:rsidRPr="005020A3">
        <w:rPr>
          <w:rFonts w:ascii="Times New Roman" w:eastAsia="Arial" w:hAnsi="Times New Roman" w:cs="Times New Roman"/>
          <w:sz w:val="24"/>
          <w:szCs w:val="24"/>
          <w:lang w:eastAsia="ar-SA"/>
        </w:rPr>
        <w:t xml:space="preserve"> Заявление и документы для предоставления муниципальной услуги, указанные в пункте 30 настоящего Административного регламента, заявителями могут быть представлены:  </w:t>
      </w:r>
    </w:p>
    <w:p w:rsidR="005020A3" w:rsidRPr="005020A3" w:rsidRDefault="005020A3" w:rsidP="00CB3CE2">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1) лично самим заяви</w:t>
      </w:r>
      <w:r w:rsidR="00CB3CE2">
        <w:rPr>
          <w:rFonts w:ascii="Times New Roman" w:eastAsia="Times New Roman" w:hAnsi="Times New Roman" w:cs="Times New Roman"/>
          <w:sz w:val="24"/>
          <w:szCs w:val="24"/>
          <w:lang w:eastAsia="ar-SA"/>
        </w:rPr>
        <w:t>телем, либо его представителем;</w:t>
      </w:r>
    </w:p>
    <w:p w:rsidR="005020A3" w:rsidRPr="005020A3" w:rsidRDefault="00CB3CE2" w:rsidP="005020A3">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5020A3" w:rsidRPr="005020A3">
        <w:rPr>
          <w:rFonts w:ascii="Times New Roman" w:eastAsia="Times New Roman" w:hAnsi="Times New Roman" w:cs="Times New Roman"/>
          <w:sz w:val="24"/>
          <w:szCs w:val="24"/>
          <w:lang w:eastAsia="ar-SA"/>
        </w:rPr>
        <w:t>) посредством почтовой связи (письма, бандероли и т.д.);</w:t>
      </w:r>
    </w:p>
    <w:p w:rsidR="005020A3" w:rsidRPr="005020A3" w:rsidRDefault="00CB3CE2" w:rsidP="005020A3">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в электронной форме</w:t>
      </w:r>
      <w:r w:rsidR="005020A3" w:rsidRPr="005020A3">
        <w:rPr>
          <w:rFonts w:ascii="Times New Roman" w:eastAsia="Times New Roman" w:hAnsi="Times New Roman" w:cs="Times New Roman"/>
          <w:sz w:val="24"/>
          <w:szCs w:val="24"/>
          <w:lang w:eastAsia="ar-SA"/>
        </w:rPr>
        <w:t>.</w:t>
      </w:r>
    </w:p>
    <w:p w:rsidR="005020A3" w:rsidRPr="005020A3" w:rsidRDefault="005020A3" w:rsidP="005020A3">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В электронной форме заявление и документы также могут быть представлены на адреса электронной почты Администрации МО  </w:t>
      </w:r>
      <w:r w:rsidR="00CB3CE2">
        <w:rPr>
          <w:rFonts w:ascii="Times New Roman" w:eastAsia="Times New Roman" w:hAnsi="Times New Roman" w:cs="Times New Roman"/>
          <w:sz w:val="24"/>
          <w:szCs w:val="24"/>
          <w:lang w:eastAsia="ar-SA"/>
        </w:rPr>
        <w:t xml:space="preserve"> и</w:t>
      </w:r>
      <w:r w:rsidRPr="005020A3">
        <w:rPr>
          <w:rFonts w:ascii="Times New Roman" w:eastAsia="Times New Roman" w:hAnsi="Times New Roman" w:cs="Times New Roman"/>
          <w:sz w:val="24"/>
          <w:szCs w:val="24"/>
          <w:lang w:eastAsia="ar-SA"/>
        </w:rPr>
        <w:t xml:space="preserve"> через интернет-приемную официального портала </w:t>
      </w:r>
      <w:r w:rsidR="00CB3CE2">
        <w:rPr>
          <w:rFonts w:ascii="Times New Roman" w:eastAsia="Times New Roman" w:hAnsi="Times New Roman" w:cs="Times New Roman"/>
          <w:sz w:val="24"/>
          <w:szCs w:val="24"/>
          <w:lang w:eastAsia="ar-SA"/>
        </w:rPr>
        <w:t>Юкаменского</w:t>
      </w:r>
      <w:r w:rsidRPr="005020A3">
        <w:rPr>
          <w:rFonts w:ascii="Times New Roman" w:eastAsia="Times New Roman" w:hAnsi="Times New Roman" w:cs="Times New Roman"/>
          <w:sz w:val="24"/>
          <w:szCs w:val="24"/>
          <w:lang w:eastAsia="ar-SA"/>
        </w:rPr>
        <w:t xml:space="preserve"> района. В этом случае документы должны быть подписаны усиленной квалифицированной электронной подписью, соответствующей требованиям Федерального закона от 6 апреля 2011 года № 63-ФЗ «Об электронной подписи» и статей 21.1 и 21.2 Федерального закона от 27 июля 2010 года № 210-ФЗ «Об организации предоставления государственных и муниципальных услуг».</w:t>
      </w:r>
    </w:p>
    <w:p w:rsidR="005020A3" w:rsidRPr="005020A3" w:rsidRDefault="00CB3CE2"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lastRenderedPageBreak/>
        <w:t>31</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Прием документов на предоставление муниципальной услуги осуществляется в  Администрации МО </w:t>
      </w:r>
      <w:r>
        <w:rPr>
          <w:rFonts w:ascii="Times New Roman" w:eastAsia="Times New Roman" w:hAnsi="Times New Roman" w:cs="Times New Roman"/>
          <w:sz w:val="24"/>
          <w:szCs w:val="24"/>
          <w:lang w:eastAsia="ar-SA"/>
        </w:rPr>
        <w:t xml:space="preserve"> </w:t>
      </w:r>
      <w:r w:rsidR="005020A3" w:rsidRPr="005020A3">
        <w:rPr>
          <w:rFonts w:ascii="Times New Roman" w:eastAsia="Times New Roman" w:hAnsi="Times New Roman" w:cs="Times New Roman"/>
          <w:sz w:val="24"/>
          <w:szCs w:val="24"/>
          <w:lang w:eastAsia="ar-SA"/>
        </w:rPr>
        <w:t xml:space="preserve"> по адресам и в соответствии с графиками работы, указанными в пунктах </w:t>
      </w:r>
      <w:r>
        <w:rPr>
          <w:rFonts w:ascii="Times New Roman" w:eastAsia="Times New Roman" w:hAnsi="Times New Roman" w:cs="Times New Roman"/>
          <w:sz w:val="24"/>
          <w:szCs w:val="24"/>
          <w:lang w:eastAsia="ar-SA"/>
        </w:rPr>
        <w:t xml:space="preserve"> </w:t>
      </w:r>
      <w:r w:rsidR="005020A3" w:rsidRPr="005020A3">
        <w:rPr>
          <w:rFonts w:ascii="Times New Roman" w:eastAsia="Times New Roman" w:hAnsi="Times New Roman" w:cs="Times New Roman"/>
          <w:sz w:val="24"/>
          <w:szCs w:val="24"/>
          <w:lang w:eastAsia="ar-SA"/>
        </w:rPr>
        <w:t xml:space="preserve"> настоящего Административного регламента.</w:t>
      </w:r>
    </w:p>
    <w:p w:rsidR="005020A3" w:rsidRPr="005020A3" w:rsidRDefault="00CB3CE2"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32</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При направлении документов на предоставление муниципальной услуги посредством курьерской доставки или почтового отправления заявителем должно быть обеспечено удостоверение верности копий документов и свидетельствование подлинности подписи заявителя в порядке, установленном федеральным законодательством.</w:t>
      </w:r>
    </w:p>
    <w:p w:rsidR="005020A3" w:rsidRPr="005020A3" w:rsidRDefault="00CB3CE2"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33</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color w:val="FF0000"/>
          <w:sz w:val="24"/>
          <w:szCs w:val="24"/>
          <w:lang w:eastAsia="ar-SA"/>
        </w:rPr>
        <w:t xml:space="preserve"> </w:t>
      </w:r>
      <w:r w:rsidR="005020A3" w:rsidRPr="005020A3">
        <w:rPr>
          <w:rFonts w:ascii="Times New Roman" w:eastAsia="Times New Roman" w:hAnsi="Times New Roman" w:cs="Times New Roman"/>
          <w:sz w:val="24"/>
          <w:szCs w:val="24"/>
          <w:lang w:eastAsia="ar-SA"/>
        </w:rPr>
        <w:t>Заявитель вправе отозвать своё заявление на получение муниципальной услуги в любой момент исполнения муниципальной услуги, обратившись с заявлением в  Администрацию МО, в который им было подано заявление на предоставление муниципальной услуги.</w:t>
      </w:r>
    </w:p>
    <w:p w:rsidR="005020A3" w:rsidRPr="005020A3" w:rsidRDefault="005020A3" w:rsidP="005020A3">
      <w:pPr>
        <w:widowControl w:val="0"/>
        <w:suppressAutoHyphens/>
        <w:autoSpaceDE w:val="0"/>
        <w:spacing w:after="0" w:line="240" w:lineRule="auto"/>
        <w:jc w:val="both"/>
        <w:rPr>
          <w:rFonts w:ascii="Times New Roman" w:eastAsia="Arial" w:hAnsi="Times New Roman" w:cs="Times New Roman"/>
          <w:sz w:val="24"/>
          <w:szCs w:val="24"/>
          <w:lang w:eastAsia="ar-SA"/>
        </w:rPr>
      </w:pPr>
    </w:p>
    <w:p w:rsidR="005020A3" w:rsidRPr="005020A3" w:rsidRDefault="005020A3" w:rsidP="005020A3">
      <w:pPr>
        <w:suppressAutoHyphens/>
        <w:spacing w:after="0" w:line="240" w:lineRule="auto"/>
        <w:jc w:val="center"/>
        <w:rPr>
          <w:rFonts w:ascii="Times New Roman" w:eastAsia="Times New Roman" w:hAnsi="Times New Roman" w:cs="Times New Roman"/>
          <w:b/>
          <w:color w:val="000000"/>
          <w:sz w:val="24"/>
          <w:szCs w:val="24"/>
          <w:lang w:eastAsia="ar-SA"/>
        </w:rPr>
      </w:pPr>
      <w:r w:rsidRPr="005020A3">
        <w:rPr>
          <w:rFonts w:ascii="Times New Roman" w:eastAsia="Times New Roman" w:hAnsi="Times New Roman" w:cs="Times New Roman"/>
          <w:b/>
          <w:color w:val="000000"/>
          <w:sz w:val="24"/>
          <w:szCs w:val="24"/>
          <w:lang w:eastAsia="ar-SA"/>
        </w:rPr>
        <w:t>Исчерпывающий перечень оснований для отказа в приеме документов,</w:t>
      </w:r>
    </w:p>
    <w:p w:rsidR="005020A3" w:rsidRPr="005020A3" w:rsidRDefault="005020A3" w:rsidP="005020A3">
      <w:pPr>
        <w:suppressAutoHyphens/>
        <w:spacing w:after="0" w:line="240" w:lineRule="auto"/>
        <w:jc w:val="center"/>
        <w:rPr>
          <w:rFonts w:ascii="Times New Roman" w:eastAsia="Times New Roman" w:hAnsi="Times New Roman" w:cs="Times New Roman"/>
          <w:b/>
          <w:color w:val="000000"/>
          <w:sz w:val="24"/>
          <w:szCs w:val="24"/>
          <w:lang w:eastAsia="ar-SA"/>
        </w:rPr>
      </w:pPr>
      <w:r w:rsidRPr="005020A3">
        <w:rPr>
          <w:rFonts w:ascii="Times New Roman" w:eastAsia="Times New Roman" w:hAnsi="Times New Roman" w:cs="Times New Roman"/>
          <w:b/>
          <w:color w:val="000000"/>
          <w:sz w:val="24"/>
          <w:szCs w:val="24"/>
          <w:lang w:eastAsia="ar-SA"/>
        </w:rPr>
        <w:t xml:space="preserve"> необходимых для предоставления муниципальной услуги</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p>
    <w:p w:rsidR="005020A3" w:rsidRPr="005020A3" w:rsidRDefault="00CB3CE2"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34</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Основанием для отказа в приёме документов является:</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color w:val="FF0000"/>
          <w:sz w:val="24"/>
          <w:szCs w:val="24"/>
          <w:lang w:eastAsia="ar-SA"/>
        </w:rPr>
      </w:pPr>
      <w:r w:rsidRPr="005020A3">
        <w:rPr>
          <w:rFonts w:ascii="Times New Roman" w:eastAsia="Times New Roman" w:hAnsi="Times New Roman" w:cs="Times New Roman"/>
          <w:sz w:val="24"/>
          <w:szCs w:val="24"/>
          <w:lang w:eastAsia="ar-SA"/>
        </w:rPr>
        <w:t>1) отсутствие одного из документов, указанных в пункте 30 настоящего Административного регламента</w:t>
      </w:r>
      <w:r w:rsidRPr="005020A3">
        <w:rPr>
          <w:rFonts w:ascii="Times New Roman" w:eastAsia="Times New Roman" w:hAnsi="Times New Roman" w:cs="Times New Roman"/>
          <w:color w:val="FF0000"/>
          <w:sz w:val="24"/>
          <w:szCs w:val="24"/>
          <w:lang w:eastAsia="ar-SA"/>
        </w:rPr>
        <w:t xml:space="preserve"> </w:t>
      </w:r>
      <w:r w:rsidRPr="005020A3">
        <w:rPr>
          <w:rFonts w:ascii="Times New Roman" w:eastAsia="Times New Roman" w:hAnsi="Times New Roman" w:cs="Times New Roman"/>
          <w:color w:val="000000"/>
          <w:sz w:val="24"/>
          <w:szCs w:val="24"/>
          <w:lang w:eastAsia="ar-SA"/>
        </w:rPr>
        <w:t>и (или)</w:t>
      </w:r>
      <w:r w:rsidRPr="005020A3">
        <w:rPr>
          <w:rFonts w:ascii="Times New Roman" w:eastAsia="Times New Roman" w:hAnsi="Times New Roman" w:cs="Times New Roman"/>
          <w:color w:val="FF0000"/>
          <w:sz w:val="24"/>
          <w:szCs w:val="24"/>
          <w:lang w:eastAsia="ar-SA"/>
        </w:rPr>
        <w:t xml:space="preserve"> </w:t>
      </w:r>
      <w:r w:rsidRPr="005020A3">
        <w:rPr>
          <w:rFonts w:ascii="Times New Roman" w:eastAsia="Times New Roman" w:hAnsi="Times New Roman" w:cs="Times New Roman"/>
          <w:color w:val="000000"/>
          <w:sz w:val="24"/>
          <w:szCs w:val="24"/>
          <w:lang w:eastAsia="ar-SA"/>
        </w:rPr>
        <w:t>нарушение требований к их форме и содержанию;</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2) текст запроса не поддается прочтению, а также </w:t>
      </w:r>
      <w:r w:rsidRPr="005020A3">
        <w:rPr>
          <w:rFonts w:ascii="Times New Roman" w:eastAsia="Times New Roman" w:hAnsi="Times New Roman" w:cs="Times New Roman"/>
          <w:color w:val="000000"/>
          <w:sz w:val="24"/>
          <w:szCs w:val="24"/>
          <w:lang w:eastAsia="ar-SA"/>
        </w:rPr>
        <w:t>наличие фактических ошибок в указанных заявителем персональных данных</w:t>
      </w:r>
      <w:r w:rsidRPr="005020A3">
        <w:rPr>
          <w:rFonts w:ascii="Times New Roman" w:eastAsia="Times New Roman" w:hAnsi="Times New Roman" w:cs="Times New Roman"/>
          <w:sz w:val="24"/>
          <w:szCs w:val="24"/>
          <w:lang w:eastAsia="ar-SA"/>
        </w:rPr>
        <w:t>;</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3) запрос содержит нецензурные либо оскорбительные выражения, угрозу жизни, здоровью и имуществу должностного лица, а также членов его семьи;</w:t>
      </w:r>
    </w:p>
    <w:p w:rsidR="005020A3" w:rsidRPr="005020A3" w:rsidRDefault="005020A3" w:rsidP="005020A3">
      <w:pPr>
        <w:suppressAutoHyphens/>
        <w:autoSpaceDE w:val="0"/>
        <w:spacing w:after="0" w:line="240" w:lineRule="auto"/>
        <w:ind w:firstLine="708"/>
        <w:jc w:val="both"/>
        <w:rPr>
          <w:rFonts w:ascii="Times New Roman" w:eastAsia="Times New Roman" w:hAnsi="Times New Roman" w:cs="Times New Roman"/>
          <w:color w:val="000000"/>
          <w:sz w:val="24"/>
          <w:szCs w:val="24"/>
          <w:lang w:eastAsia="ar-SA"/>
        </w:rPr>
      </w:pPr>
      <w:r w:rsidRPr="005020A3">
        <w:rPr>
          <w:rFonts w:ascii="Times New Roman" w:eastAsia="Times New Roman" w:hAnsi="Times New Roman" w:cs="Times New Roman"/>
          <w:color w:val="000000"/>
          <w:sz w:val="24"/>
          <w:szCs w:val="24"/>
          <w:lang w:eastAsia="ar-SA"/>
        </w:rPr>
        <w:t>4) непредставление заявителем согласия на обработку его персональных данных, а также согласия на получение его персональных данных у третьей стороны;</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5) выявление в результате проверки усиленной квалифицированной электронной подписи несоблюдения установленных условий признания её действительности в соответствии с постановлением Правительства РФ от 25.08.2012 № 852 (в случае представления документов в электронной форме, подписанных усиленной квалифицированной электронной подписью).</w:t>
      </w:r>
    </w:p>
    <w:p w:rsidR="005020A3" w:rsidRPr="005020A3" w:rsidRDefault="005020A3" w:rsidP="005020A3">
      <w:pPr>
        <w:suppressAutoHyphens/>
        <w:spacing w:after="0" w:line="240" w:lineRule="auto"/>
        <w:jc w:val="both"/>
        <w:rPr>
          <w:rFonts w:ascii="Times New Roman" w:eastAsia="Times New Roman" w:hAnsi="Times New Roman" w:cs="Times New Roman"/>
          <w:color w:val="000000"/>
          <w:sz w:val="24"/>
          <w:szCs w:val="24"/>
          <w:lang w:eastAsia="ar-SA"/>
        </w:rPr>
      </w:pPr>
    </w:p>
    <w:p w:rsidR="005020A3" w:rsidRPr="005020A3" w:rsidRDefault="005020A3" w:rsidP="005020A3">
      <w:pPr>
        <w:suppressAutoHyphens/>
        <w:spacing w:after="0" w:line="240" w:lineRule="auto"/>
        <w:jc w:val="center"/>
        <w:rPr>
          <w:rFonts w:ascii="Times New Roman" w:eastAsia="Times New Roman" w:hAnsi="Times New Roman" w:cs="Times New Roman"/>
          <w:b/>
          <w:color w:val="000000"/>
          <w:sz w:val="24"/>
          <w:szCs w:val="24"/>
          <w:lang w:eastAsia="ar-SA"/>
        </w:rPr>
      </w:pPr>
      <w:r w:rsidRPr="005020A3">
        <w:rPr>
          <w:rFonts w:ascii="Times New Roman" w:eastAsia="Times New Roman" w:hAnsi="Times New Roman" w:cs="Times New Roman"/>
          <w:b/>
          <w:color w:val="000000"/>
          <w:sz w:val="24"/>
          <w:szCs w:val="24"/>
          <w:lang w:eastAsia="ar-SA"/>
        </w:rPr>
        <w:t xml:space="preserve">Исчерпывающий перечень оснований для приостановления или отказа </w:t>
      </w:r>
    </w:p>
    <w:p w:rsidR="005020A3" w:rsidRPr="005020A3" w:rsidRDefault="005020A3" w:rsidP="005020A3">
      <w:pPr>
        <w:suppressAutoHyphens/>
        <w:spacing w:after="0" w:line="240" w:lineRule="auto"/>
        <w:jc w:val="center"/>
        <w:rPr>
          <w:rFonts w:ascii="Times New Roman" w:eastAsia="Times New Roman" w:hAnsi="Times New Roman" w:cs="Times New Roman"/>
          <w:b/>
          <w:color w:val="000000"/>
          <w:sz w:val="24"/>
          <w:szCs w:val="24"/>
          <w:lang w:eastAsia="ar-SA"/>
        </w:rPr>
      </w:pPr>
      <w:r w:rsidRPr="005020A3">
        <w:rPr>
          <w:rFonts w:ascii="Times New Roman" w:eastAsia="Times New Roman" w:hAnsi="Times New Roman" w:cs="Times New Roman"/>
          <w:b/>
          <w:color w:val="000000"/>
          <w:sz w:val="24"/>
          <w:szCs w:val="24"/>
          <w:lang w:eastAsia="ar-SA"/>
        </w:rPr>
        <w:t>в предоставлении муниципальной услуги</w:t>
      </w:r>
    </w:p>
    <w:p w:rsidR="005020A3" w:rsidRPr="005020A3" w:rsidRDefault="005020A3" w:rsidP="005020A3">
      <w:pPr>
        <w:suppressAutoHyphens/>
        <w:spacing w:after="0" w:line="240" w:lineRule="auto"/>
        <w:jc w:val="both"/>
        <w:rPr>
          <w:rFonts w:ascii="Times New Roman" w:eastAsia="Times New Roman" w:hAnsi="Times New Roman" w:cs="Times New Roman"/>
          <w:b/>
          <w:color w:val="000000"/>
          <w:sz w:val="24"/>
          <w:szCs w:val="24"/>
          <w:lang w:eastAsia="ar-SA"/>
        </w:rPr>
      </w:pP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r>
      <w:r w:rsidR="00CB3CE2">
        <w:rPr>
          <w:rFonts w:ascii="Times New Roman" w:eastAsia="Times New Roman" w:hAnsi="Times New Roman" w:cs="Times New Roman"/>
          <w:b/>
          <w:sz w:val="24"/>
          <w:szCs w:val="24"/>
          <w:lang w:eastAsia="ar-SA"/>
        </w:rPr>
        <w:t>35</w:t>
      </w:r>
      <w:r w:rsidRPr="005020A3">
        <w:rPr>
          <w:rFonts w:ascii="Times New Roman" w:eastAsia="Times New Roman" w:hAnsi="Times New Roman" w:cs="Times New Roman"/>
          <w:b/>
          <w:sz w:val="24"/>
          <w:szCs w:val="24"/>
          <w:lang w:eastAsia="ar-SA"/>
        </w:rPr>
        <w:t>.</w:t>
      </w:r>
      <w:r w:rsidRPr="005020A3">
        <w:rPr>
          <w:rFonts w:ascii="Times New Roman" w:eastAsia="Times New Roman" w:hAnsi="Times New Roman" w:cs="Times New Roman"/>
          <w:sz w:val="24"/>
          <w:szCs w:val="24"/>
          <w:lang w:eastAsia="ar-SA"/>
        </w:rPr>
        <w:t xml:space="preserve"> Основания для приостановления предоставления муниципальной услуги отсутствуют.</w:t>
      </w:r>
    </w:p>
    <w:p w:rsidR="005020A3" w:rsidRPr="005020A3" w:rsidRDefault="00CB3CE2"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36</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Основанием для отказа в предоставлении муниципальной услуги является:</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 отсутствие в запросе фамилии, имени, отчества, почтового и\или электронного адреса заявителя; </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 отсутствие в запросе необходимых сведений для его исполнения;</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 xml:space="preserve">- отсутствие у Заявителя, </w:t>
      </w:r>
      <w:proofErr w:type="spellStart"/>
      <w:r w:rsidRPr="005020A3">
        <w:rPr>
          <w:rFonts w:ascii="Times New Roman" w:eastAsia="Times New Roman" w:hAnsi="Times New Roman" w:cs="Times New Roman"/>
          <w:sz w:val="24"/>
          <w:szCs w:val="24"/>
          <w:lang w:eastAsia="ar-SA"/>
        </w:rPr>
        <w:t>истребующего</w:t>
      </w:r>
      <w:proofErr w:type="spellEnd"/>
      <w:r w:rsidRPr="005020A3">
        <w:rPr>
          <w:rFonts w:ascii="Times New Roman" w:eastAsia="Times New Roman" w:hAnsi="Times New Roman" w:cs="Times New Roman"/>
          <w:sz w:val="24"/>
          <w:szCs w:val="24"/>
          <w:lang w:eastAsia="ar-SA"/>
        </w:rPr>
        <w:t xml:space="preserve"> информацию, содержащую персональные данные о третьих лицах,  документов, подтверждающих его полномочия.</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 отсутствие у Заявителя документально подтвержденных прав на получение сведений, содержащих государственную тайну или иную охраняемую федеральным законом тайну;</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 повторность запроса  без указания новых доводов или обстоятельств. Глава МО  вправе принять решение о безосновательности очередного запроса и прекращении переписки по данному вопросу при условии, что указанное обращение и предыдущие обращения направлялись в  Администрацию МО  или одному и тому же должностному лицу. О данном решении уведомляется Заявитель, направивший запрос.</w:t>
      </w:r>
    </w:p>
    <w:p w:rsidR="005020A3" w:rsidRPr="005020A3" w:rsidRDefault="00CB3CE2" w:rsidP="005020A3">
      <w:pPr>
        <w:suppressAutoHyphens/>
        <w:spacing w:after="0" w:line="240" w:lineRule="auto"/>
        <w:ind w:firstLine="708"/>
        <w:jc w:val="both"/>
        <w:rPr>
          <w:rFonts w:ascii="Times New Roman" w:eastAsia="Times New Roman" w:hAnsi="Times New Roman" w:cs="Times New Roman"/>
          <w:color w:val="FF0000"/>
          <w:sz w:val="24"/>
          <w:szCs w:val="24"/>
          <w:lang w:eastAsia="ar-SA"/>
        </w:rPr>
      </w:pPr>
      <w:r>
        <w:rPr>
          <w:rFonts w:ascii="Times New Roman" w:eastAsia="Times New Roman" w:hAnsi="Times New Roman" w:cs="Times New Roman"/>
          <w:b/>
          <w:sz w:val="24"/>
          <w:szCs w:val="24"/>
          <w:lang w:eastAsia="ar-SA"/>
        </w:rPr>
        <w:t>37</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Решение об отказе в предоставлении муниципальной услуги оформляется письменно с указанием причин, послуживших основанием для отказа в предоставлении муниципальной услуги, и в течение двух дней с момента принятия соответствующего решения направляется заявителю. </w:t>
      </w:r>
    </w:p>
    <w:p w:rsidR="005020A3" w:rsidRPr="005020A3" w:rsidRDefault="00CB3CE2"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lastRenderedPageBreak/>
        <w:t>38</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Отказ в предоставлении муниципальной услуги должен содержать рекомендации о том, что необходимо предпринять заявителю, чтобы муниципальная услуга была предоставлена. </w:t>
      </w:r>
    </w:p>
    <w:p w:rsidR="005020A3" w:rsidRPr="005020A3" w:rsidRDefault="00CB3CE2"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39</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Отказ в предоставлении муниципальной услуги не препятствует заявителю повторно обратиться за ее предоставлением после устранения причин, послуживших основанием для отказа.</w:t>
      </w:r>
    </w:p>
    <w:p w:rsidR="005020A3" w:rsidRPr="005020A3" w:rsidRDefault="005020A3" w:rsidP="005020A3">
      <w:pPr>
        <w:suppressAutoHyphens/>
        <w:spacing w:after="0" w:line="240" w:lineRule="auto"/>
        <w:jc w:val="both"/>
        <w:rPr>
          <w:rFonts w:ascii="Arial" w:eastAsia="Times New Roman" w:hAnsi="Arial" w:cs="Arial"/>
          <w:spacing w:val="2"/>
          <w:sz w:val="21"/>
          <w:szCs w:val="21"/>
          <w:shd w:val="clear" w:color="auto" w:fill="FFFFFF"/>
          <w:lang w:eastAsia="ar-SA"/>
        </w:rPr>
      </w:pP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 xml:space="preserve">Порядок, размер и основания платы, взимаемой с заявителя </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за предоставление муниципальной услуги</w:t>
      </w:r>
    </w:p>
    <w:p w:rsidR="005020A3" w:rsidRPr="005020A3" w:rsidRDefault="005020A3" w:rsidP="005020A3">
      <w:pPr>
        <w:suppressAutoHyphens/>
        <w:spacing w:after="0" w:line="240" w:lineRule="auto"/>
        <w:ind w:firstLine="708"/>
        <w:jc w:val="center"/>
        <w:rPr>
          <w:rFonts w:ascii="Times New Roman" w:eastAsia="Times New Roman" w:hAnsi="Times New Roman" w:cs="Times New Roman"/>
          <w:b/>
          <w:sz w:val="24"/>
          <w:szCs w:val="24"/>
          <w:lang w:eastAsia="ar-SA"/>
        </w:rPr>
      </w:pPr>
    </w:p>
    <w:p w:rsidR="005020A3" w:rsidRPr="005020A3" w:rsidRDefault="00CB3CE2"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40</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Предоставление муниципальной услуги осуществляется бесплатно.</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муниципальной услуги</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p>
    <w:p w:rsidR="005020A3" w:rsidRPr="005020A3" w:rsidRDefault="00CB3CE2"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41</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Максимальное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 15 минут.</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p>
    <w:p w:rsidR="005020A3" w:rsidRPr="005020A3" w:rsidRDefault="005020A3" w:rsidP="005020A3">
      <w:pPr>
        <w:suppressAutoHyphens/>
        <w:spacing w:after="0" w:line="240" w:lineRule="auto"/>
        <w:ind w:hanging="6"/>
        <w:jc w:val="center"/>
        <w:rPr>
          <w:rFonts w:ascii="Times New Roman" w:eastAsia="Times New Roman" w:hAnsi="Times New Roman" w:cs="Times New Roman"/>
          <w:sz w:val="24"/>
          <w:szCs w:val="24"/>
          <w:lang w:eastAsia="ar-SA"/>
        </w:rPr>
      </w:pPr>
    </w:p>
    <w:p w:rsidR="005020A3" w:rsidRPr="005020A3" w:rsidRDefault="005020A3" w:rsidP="005020A3">
      <w:pPr>
        <w:suppressAutoHyphens/>
        <w:spacing w:after="0" w:line="240" w:lineRule="auto"/>
        <w:ind w:hanging="6"/>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Срок и порядок регистрации запроса заявителя о предоставлении муниципальной услуги, в том числе в электронной форме</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b/>
          <w:sz w:val="24"/>
          <w:szCs w:val="24"/>
          <w:lang w:eastAsia="ar-SA"/>
        </w:rPr>
      </w:pPr>
    </w:p>
    <w:p w:rsidR="005020A3" w:rsidRPr="005020A3" w:rsidRDefault="00CB3CE2"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42</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Заявление о предоставлении муниципальной услуги, в том числе в электронной форме, и прилагаемые к нему документы, необходимые для предоставления муниципальной услуги, регистрируются в день их поступления.</w:t>
      </w:r>
    </w:p>
    <w:p w:rsidR="005020A3" w:rsidRPr="005020A3" w:rsidRDefault="00CB3CE2"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43</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Срок регистрации запроса Заявителя составляет 15 минут. </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Требования к помещениям, в которых предоставляются муниципальная</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 xml:space="preserve">услуга, к местам ожидания и приема заявителей, местам для заполнения запросов </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 xml:space="preserve">о предоставлении муниципальной услуги, размещению и оформлению визуальной, текстовой и мультимедийной информации о порядке предоставления </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 xml:space="preserve">муниципальной услуги </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p>
    <w:p w:rsidR="005020A3" w:rsidRPr="005020A3" w:rsidRDefault="005020A3" w:rsidP="005020A3">
      <w:pPr>
        <w:widowControl w:val="0"/>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r>
      <w:r w:rsidR="00CB3CE2">
        <w:rPr>
          <w:rFonts w:ascii="Times New Roman" w:eastAsia="Times New Roman" w:hAnsi="Times New Roman" w:cs="Times New Roman"/>
          <w:b/>
          <w:sz w:val="24"/>
          <w:szCs w:val="24"/>
          <w:lang w:eastAsia="ar-SA"/>
        </w:rPr>
        <w:t>44</w:t>
      </w:r>
      <w:r w:rsidRPr="005020A3">
        <w:rPr>
          <w:rFonts w:ascii="Times New Roman" w:eastAsia="Times New Roman" w:hAnsi="Times New Roman" w:cs="Times New Roman"/>
          <w:b/>
          <w:sz w:val="24"/>
          <w:szCs w:val="24"/>
          <w:lang w:eastAsia="ar-SA"/>
        </w:rPr>
        <w:t>.</w:t>
      </w:r>
      <w:r w:rsidRPr="005020A3">
        <w:rPr>
          <w:rFonts w:ascii="Times New Roman" w:eastAsia="Times New Roman" w:hAnsi="Times New Roman" w:cs="Times New Roman"/>
          <w:sz w:val="24"/>
          <w:szCs w:val="24"/>
          <w:lang w:eastAsia="ar-SA"/>
        </w:rPr>
        <w:t xml:space="preserve"> Требование к зданиям, в которых предоставляется муниципальная услуга, и прилегающим к ним территориям:</w:t>
      </w:r>
    </w:p>
    <w:p w:rsidR="005020A3" w:rsidRPr="005020A3" w:rsidRDefault="005020A3" w:rsidP="005020A3">
      <w:pPr>
        <w:widowControl w:val="0"/>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1) Здания, где осуществляется прием посетителей, должны соответствовать Своду правил СП 118.13330.2012 «СНиП 31-06-2009. Общественные здания и сооружения».</w:t>
      </w:r>
    </w:p>
    <w:p w:rsidR="005020A3" w:rsidRPr="005020A3" w:rsidRDefault="005020A3" w:rsidP="005020A3">
      <w:pPr>
        <w:widowControl w:val="0"/>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 xml:space="preserve">2) </w:t>
      </w:r>
      <w:r w:rsidRPr="005020A3">
        <w:rPr>
          <w:rFonts w:ascii="Times New Roman" w:eastAsia="Times New Roman" w:hAnsi="Times New Roman" w:cs="Times New Roman"/>
          <w:sz w:val="24"/>
          <w:szCs w:val="24"/>
          <w:lang w:eastAsia="ar-SA"/>
        </w:rPr>
        <w:tab/>
        <w:t>Здания оборудуются противопожарной системой, средствами пожаротушения и системой оповещения о возникновении чрезвычайных ситуаций. В зданиях должна быть предусмотрена возможность эвакуационного выхода.</w:t>
      </w:r>
    </w:p>
    <w:p w:rsidR="005020A3" w:rsidRPr="005020A3" w:rsidRDefault="005020A3" w:rsidP="005020A3">
      <w:pPr>
        <w:widowControl w:val="0"/>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 xml:space="preserve">3) Центральный вход в здания должен быть оборудован информационной табличкой (вывеской) с указанием наименования организации, режима работы, пандусом или кнопкой вызова. Оборудование входной группы должно обеспечивать свободный доступ заявителей в помещения для самостоятельного входа и выхода маломобильных групп населения, в том числе инвалидов, использующих кресла-коляски. </w:t>
      </w:r>
    </w:p>
    <w:p w:rsidR="005020A3" w:rsidRPr="005020A3" w:rsidRDefault="005020A3" w:rsidP="005020A3">
      <w:pPr>
        <w:widowControl w:val="0"/>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При необходимости, инвалиду при входе в объект и выходе из него, должно быть оказано содействие со стороны должностных лиц, а также сопровождение инвалидов, имеющих стойкие расстройства функции зрения и самостоятельного передвижения, к месту предоставления муниципальной услуги.</w:t>
      </w:r>
    </w:p>
    <w:p w:rsidR="005020A3" w:rsidRPr="005020A3" w:rsidRDefault="005020A3" w:rsidP="005020A3">
      <w:pPr>
        <w:widowControl w:val="0"/>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 xml:space="preserve">4) На территории, прилегающей к зданию, оборудуются места для парковки </w:t>
      </w:r>
      <w:r w:rsidRPr="005020A3">
        <w:rPr>
          <w:rFonts w:ascii="Times New Roman" w:eastAsia="Times New Roman" w:hAnsi="Times New Roman" w:cs="Times New Roman"/>
          <w:sz w:val="24"/>
          <w:szCs w:val="24"/>
          <w:lang w:eastAsia="ar-SA"/>
        </w:rPr>
        <w:lastRenderedPageBreak/>
        <w:t xml:space="preserve">автотранспортных средств. Количество парковочных мест определяется, исходя из интенсивности и количества обратившихся заявителей за определенный период. </w:t>
      </w:r>
    </w:p>
    <w:p w:rsidR="005020A3" w:rsidRPr="005020A3" w:rsidRDefault="005020A3" w:rsidP="005020A3">
      <w:pPr>
        <w:widowControl w:val="0"/>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 xml:space="preserve">Должны быть предусмотрены места для парковки специальных транспортных средств инвалидов в количестве не менее трех. </w:t>
      </w:r>
    </w:p>
    <w:p w:rsidR="005020A3" w:rsidRPr="005020A3" w:rsidRDefault="005020A3" w:rsidP="005020A3">
      <w:pPr>
        <w:widowControl w:val="0"/>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Доступ заявителей к парковочным местам является бесплатным.</w:t>
      </w:r>
    </w:p>
    <w:p w:rsidR="005020A3" w:rsidRPr="005020A3" w:rsidRDefault="005020A3" w:rsidP="005020A3">
      <w:pPr>
        <w:widowControl w:val="0"/>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 xml:space="preserve">5) Для инвалидов должны быть созданы условия для их самостоятельной посадки в транспортное средство и высадки из него, самостоятельного передвижения по объекту в целях доступа к месту предоставления муниципальной услуги, </w:t>
      </w:r>
      <w:r w:rsidRPr="005020A3">
        <w:rPr>
          <w:rFonts w:ascii="Times New Roman" w:eastAsia="Apple Color Emoji" w:hAnsi="Times New Roman" w:cs="Times New Roman"/>
          <w:sz w:val="24"/>
          <w:szCs w:val="24"/>
          <w:lang w:eastAsia="ru-RU"/>
        </w:rPr>
        <w:t xml:space="preserve">в том числе с использованием кресла-коляски, </w:t>
      </w:r>
      <w:r w:rsidRPr="005020A3">
        <w:rPr>
          <w:rFonts w:ascii="Times New Roman" w:eastAsia="Times New Roman" w:hAnsi="Times New Roman" w:cs="Times New Roman"/>
          <w:sz w:val="24"/>
          <w:szCs w:val="24"/>
          <w:lang w:eastAsia="ar-SA"/>
        </w:rPr>
        <w:t xml:space="preserve">с помощью должностных лиц учреждения, </w:t>
      </w:r>
      <w:proofErr w:type="spellStart"/>
      <w:r w:rsidRPr="005020A3">
        <w:rPr>
          <w:rFonts w:ascii="Times New Roman" w:eastAsia="Times New Roman" w:hAnsi="Times New Roman" w:cs="Times New Roman"/>
          <w:sz w:val="24"/>
          <w:szCs w:val="24"/>
          <w:lang w:eastAsia="ar-SA"/>
        </w:rPr>
        <w:t>ассистивных</w:t>
      </w:r>
      <w:proofErr w:type="spellEnd"/>
      <w:r w:rsidRPr="005020A3">
        <w:rPr>
          <w:rFonts w:ascii="Times New Roman" w:eastAsia="Times New Roman" w:hAnsi="Times New Roman" w:cs="Times New Roman"/>
          <w:sz w:val="24"/>
          <w:szCs w:val="24"/>
          <w:lang w:eastAsia="ar-SA"/>
        </w:rPr>
        <w:t xml:space="preserve"> и вспомогательных технологий.</w:t>
      </w:r>
    </w:p>
    <w:p w:rsidR="005020A3" w:rsidRPr="005020A3" w:rsidRDefault="005020A3" w:rsidP="005020A3">
      <w:pPr>
        <w:widowControl w:val="0"/>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6) Должно быть обеспечено 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муниципальная услуга, с учетом ограничений их жизнедеятельности.</w:t>
      </w:r>
    </w:p>
    <w:p w:rsidR="005020A3" w:rsidRPr="005020A3" w:rsidRDefault="005020A3" w:rsidP="005020A3">
      <w:pPr>
        <w:widowControl w:val="0"/>
        <w:tabs>
          <w:tab w:val="left" w:pos="732"/>
          <w:tab w:val="left" w:pos="969"/>
        </w:tabs>
        <w:suppressAutoHyphens/>
        <w:spacing w:after="0" w:line="240" w:lineRule="auto"/>
        <w:jc w:val="both"/>
        <w:rPr>
          <w:rFonts w:ascii="Times New Roman" w:eastAsia="Times New Roman" w:hAnsi="Times New Roman" w:cs="Times New Roman"/>
          <w:color w:val="00B050"/>
          <w:sz w:val="24"/>
          <w:szCs w:val="24"/>
          <w:lang w:eastAsia="ar-SA"/>
        </w:rPr>
      </w:pPr>
    </w:p>
    <w:p w:rsidR="005020A3" w:rsidRPr="005020A3" w:rsidRDefault="005020A3" w:rsidP="005020A3">
      <w:pPr>
        <w:widowControl w:val="0"/>
        <w:tabs>
          <w:tab w:val="left" w:pos="732"/>
          <w:tab w:val="left" w:pos="969"/>
        </w:tabs>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r>
      <w:r w:rsidR="00CB3CE2">
        <w:rPr>
          <w:rFonts w:ascii="Times New Roman" w:eastAsia="Times New Roman" w:hAnsi="Times New Roman" w:cs="Times New Roman"/>
          <w:b/>
          <w:sz w:val="24"/>
          <w:szCs w:val="24"/>
          <w:lang w:eastAsia="ar-SA"/>
        </w:rPr>
        <w:t>45</w:t>
      </w:r>
      <w:r w:rsidRPr="005020A3">
        <w:rPr>
          <w:rFonts w:ascii="Times New Roman" w:eastAsia="Times New Roman" w:hAnsi="Times New Roman" w:cs="Times New Roman"/>
          <w:b/>
          <w:sz w:val="24"/>
          <w:szCs w:val="24"/>
          <w:lang w:eastAsia="ar-SA"/>
        </w:rPr>
        <w:t>.</w:t>
      </w:r>
      <w:r w:rsidRPr="005020A3">
        <w:rPr>
          <w:rFonts w:ascii="Times New Roman" w:eastAsia="Times New Roman" w:hAnsi="Times New Roman" w:cs="Times New Roman"/>
          <w:sz w:val="24"/>
          <w:szCs w:val="24"/>
          <w:lang w:eastAsia="ar-SA"/>
        </w:rPr>
        <w:t xml:space="preserve"> Требования к помещениям, местам ожидания и приема заявителей, местам для заполнения запросов о предоставлении муниципальной услуг, в которых предоставляется муниципальная услуга:</w:t>
      </w:r>
    </w:p>
    <w:p w:rsidR="005020A3" w:rsidRPr="005020A3" w:rsidRDefault="005020A3" w:rsidP="005020A3">
      <w:pPr>
        <w:widowControl w:val="0"/>
        <w:tabs>
          <w:tab w:val="left" w:pos="732"/>
          <w:tab w:val="left" w:pos="969"/>
        </w:tabs>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1) Помещения для предоставления государственной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5020A3" w:rsidRPr="005020A3" w:rsidRDefault="005020A3" w:rsidP="005020A3">
      <w:pPr>
        <w:widowControl w:val="0"/>
        <w:tabs>
          <w:tab w:val="left" w:pos="732"/>
          <w:tab w:val="left" w:pos="969"/>
        </w:tabs>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 xml:space="preserve">2) В помещениях предусматриваются места ожидания, информирования, приема заявителей, места для заполнения запросов о предоставлении муниципальной услуги, а также оборудование доступных мест общественного пользования и хранения верхней одежды заявителей. </w:t>
      </w:r>
    </w:p>
    <w:p w:rsidR="005020A3" w:rsidRPr="005020A3" w:rsidRDefault="005020A3" w:rsidP="00CB3CE2">
      <w:pPr>
        <w:widowControl w:val="0"/>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 xml:space="preserve">3) В помещениях должна быть создана </w:t>
      </w:r>
      <w:proofErr w:type="spellStart"/>
      <w:r w:rsidRPr="005020A3">
        <w:rPr>
          <w:rFonts w:ascii="Times New Roman" w:eastAsia="Times New Roman" w:hAnsi="Times New Roman" w:cs="Times New Roman"/>
          <w:sz w:val="24"/>
          <w:szCs w:val="24"/>
          <w:lang w:eastAsia="ar-SA"/>
        </w:rPr>
        <w:t>безбарьерная</w:t>
      </w:r>
      <w:proofErr w:type="spellEnd"/>
      <w:r w:rsidRPr="005020A3">
        <w:rPr>
          <w:rFonts w:ascii="Times New Roman" w:eastAsia="Times New Roman" w:hAnsi="Times New Roman" w:cs="Times New Roman"/>
          <w:sz w:val="24"/>
          <w:szCs w:val="24"/>
          <w:lang w:eastAsia="ar-SA"/>
        </w:rPr>
        <w:t xml:space="preserve"> среда для инвалидов и маломобильных граждан для получения ими муниципальной у</w:t>
      </w:r>
      <w:r w:rsidR="00CB3CE2">
        <w:rPr>
          <w:rFonts w:ascii="Times New Roman" w:eastAsia="Times New Roman" w:hAnsi="Times New Roman" w:cs="Times New Roman"/>
          <w:sz w:val="24"/>
          <w:szCs w:val="24"/>
          <w:lang w:eastAsia="ar-SA"/>
        </w:rPr>
        <w:t>слуги наравне с другими лицами.</w:t>
      </w:r>
    </w:p>
    <w:p w:rsidR="005020A3" w:rsidRPr="005020A3" w:rsidRDefault="00CB3CE2" w:rsidP="005020A3">
      <w:pPr>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6</w:t>
      </w:r>
      <w:r w:rsidR="005020A3" w:rsidRPr="005020A3">
        <w:rPr>
          <w:rFonts w:ascii="Times New Roman" w:eastAsia="Times New Roman" w:hAnsi="Times New Roman" w:cs="Times New Roman"/>
          <w:sz w:val="24"/>
          <w:szCs w:val="24"/>
          <w:lang w:eastAsia="ar-SA"/>
        </w:rPr>
        <w:t>) Помещения, в которых осуществляется прием заявителей, по возможности, располагаются на 1-ых этажах зданий.</w:t>
      </w:r>
    </w:p>
    <w:p w:rsidR="005020A3" w:rsidRPr="005020A3" w:rsidRDefault="005020A3" w:rsidP="005020A3">
      <w:pPr>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При невозможности размещения помещений на 1-ых этажах, здания оборудуются доступными для инвалидов лифтами или подъемниками или обеспечивается прием заявителей на 1-ом этаже здания при соблюдении комфортных условий пребывания.</w:t>
      </w:r>
    </w:p>
    <w:p w:rsidR="005020A3" w:rsidRPr="005020A3" w:rsidRDefault="00CB3CE2" w:rsidP="005020A3">
      <w:pPr>
        <w:tabs>
          <w:tab w:val="left" w:pos="732"/>
          <w:tab w:val="left" w:pos="96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7</w:t>
      </w:r>
      <w:r w:rsidR="005020A3" w:rsidRPr="005020A3">
        <w:rPr>
          <w:rFonts w:ascii="Times New Roman" w:eastAsia="Times New Roman" w:hAnsi="Times New Roman" w:cs="Times New Roman"/>
          <w:sz w:val="24"/>
          <w:szCs w:val="24"/>
          <w:lang w:eastAsia="ar-SA"/>
        </w:rPr>
        <w:t>) Прием заявителей осуществляется в специально предназначенных для этих целей помещениях (кабинетах), имеющих оптимальные условия для работы, оборудованные офисной мебелью, системой кондиционирования воздуха (при возможности), средствами связи.</w:t>
      </w:r>
    </w:p>
    <w:p w:rsidR="005020A3" w:rsidRPr="005020A3" w:rsidRDefault="00CB3CE2" w:rsidP="005020A3">
      <w:pPr>
        <w:widowControl w:val="0"/>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8</w:t>
      </w:r>
      <w:r w:rsidR="005020A3" w:rsidRPr="005020A3">
        <w:rPr>
          <w:rFonts w:ascii="Times New Roman" w:eastAsia="Times New Roman" w:hAnsi="Times New Roman" w:cs="Times New Roman"/>
          <w:sz w:val="24"/>
          <w:szCs w:val="24"/>
          <w:lang w:eastAsia="ar-SA"/>
        </w:rPr>
        <w:t xml:space="preserve">) У входа в помещение для приема заявителей должны быть размещены информационные таблички с указанием номера кабинета, наименования отдела (учреждения), режима работы, в том числе часов приема. </w:t>
      </w:r>
    </w:p>
    <w:p w:rsidR="005020A3" w:rsidRPr="005020A3" w:rsidRDefault="00CB3CE2" w:rsidP="005020A3">
      <w:pPr>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9</w:t>
      </w:r>
      <w:r w:rsidR="005020A3" w:rsidRPr="005020A3">
        <w:rPr>
          <w:rFonts w:ascii="Times New Roman" w:eastAsia="Times New Roman" w:hAnsi="Times New Roman" w:cs="Times New Roman"/>
          <w:sz w:val="24"/>
          <w:szCs w:val="24"/>
          <w:lang w:eastAsia="ar-SA"/>
        </w:rPr>
        <w:t xml:space="preserve">) </w:t>
      </w:r>
      <w:r w:rsidR="005020A3" w:rsidRPr="005020A3">
        <w:rPr>
          <w:rFonts w:ascii="Times New Roman" w:eastAsia="Times New Roman" w:hAnsi="Times New Roman" w:cs="Times New Roman"/>
          <w:sz w:val="24"/>
          <w:szCs w:val="24"/>
          <w:lang w:eastAsia="ar-SA"/>
        </w:rPr>
        <w:tab/>
        <w:t>Рабочее место должно соответствовать действующему законодательству в области охраны труда.</w:t>
      </w:r>
    </w:p>
    <w:p w:rsidR="005020A3" w:rsidRPr="005020A3" w:rsidRDefault="00CB3CE2" w:rsidP="005020A3">
      <w:pPr>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10</w:t>
      </w:r>
      <w:r w:rsidR="005020A3" w:rsidRPr="005020A3">
        <w:rPr>
          <w:rFonts w:ascii="Times New Roman" w:eastAsia="Times New Roman" w:hAnsi="Times New Roman" w:cs="Times New Roman"/>
          <w:sz w:val="24"/>
          <w:szCs w:val="24"/>
          <w:lang w:eastAsia="ar-SA"/>
        </w:rPr>
        <w:t>) Оборудованное рабочее место должно соответствовать требованиям по защите информации при обработке персональных данных.</w:t>
      </w:r>
    </w:p>
    <w:p w:rsidR="005020A3" w:rsidRPr="005020A3" w:rsidRDefault="00CB3CE2" w:rsidP="005020A3">
      <w:pPr>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11</w:t>
      </w:r>
      <w:r w:rsidR="005020A3" w:rsidRPr="005020A3">
        <w:rPr>
          <w:rFonts w:ascii="Times New Roman" w:eastAsia="Times New Roman" w:hAnsi="Times New Roman" w:cs="Times New Roman"/>
          <w:sz w:val="24"/>
          <w:szCs w:val="24"/>
          <w:lang w:eastAsia="ar-SA"/>
        </w:rPr>
        <w:t>) Рабочее место должно быть удобно расположено для приема посетителей,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 канцелярскими принадлежностями, иметь информацию о фамилии, имени и отчестве должностного лица, осуществляющего прием заявителей.</w:t>
      </w:r>
    </w:p>
    <w:p w:rsidR="005020A3" w:rsidRPr="005020A3" w:rsidRDefault="00CB3CE2" w:rsidP="005020A3">
      <w:pPr>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12</w:t>
      </w:r>
      <w:r w:rsidR="005020A3" w:rsidRPr="005020A3">
        <w:rPr>
          <w:rFonts w:ascii="Times New Roman" w:eastAsia="Times New Roman" w:hAnsi="Times New Roman" w:cs="Times New Roman"/>
          <w:sz w:val="24"/>
          <w:szCs w:val="24"/>
          <w:lang w:eastAsia="ar-SA"/>
        </w:rPr>
        <w:t>) Должностные лица, предоставляющие муниципальную услугу, должны быть проинструктированы или обучены по вопросам, связанным с обеспечением доступности для инвалидов объектов социальной, инженерной</w:t>
      </w:r>
      <w:r>
        <w:rPr>
          <w:rFonts w:ascii="Times New Roman" w:eastAsia="Times New Roman" w:hAnsi="Times New Roman" w:cs="Times New Roman"/>
          <w:sz w:val="24"/>
          <w:szCs w:val="24"/>
          <w:lang w:eastAsia="ar-SA"/>
        </w:rPr>
        <w:t xml:space="preserve"> и транспортной инфраструктуры.</w:t>
      </w:r>
    </w:p>
    <w:p w:rsidR="005020A3" w:rsidRPr="005020A3" w:rsidRDefault="00CB3CE2" w:rsidP="005020A3">
      <w:pPr>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ab/>
        <w:t>13</w:t>
      </w:r>
      <w:r w:rsidR="005020A3" w:rsidRPr="005020A3">
        <w:rPr>
          <w:rFonts w:ascii="Times New Roman" w:eastAsia="Times New Roman" w:hAnsi="Times New Roman" w:cs="Times New Roman"/>
          <w:sz w:val="24"/>
          <w:szCs w:val="24"/>
          <w:lang w:eastAsia="ar-SA"/>
        </w:rPr>
        <w:t>) Должны быть обеспечены условия для сопровождения инвалидов, имеющих стойкие расстройства функции зрения и самостоятельного передвижения, и оказание им помощи в помещениях, в которых предос</w:t>
      </w:r>
      <w:r>
        <w:rPr>
          <w:rFonts w:ascii="Times New Roman" w:eastAsia="Times New Roman" w:hAnsi="Times New Roman" w:cs="Times New Roman"/>
          <w:sz w:val="24"/>
          <w:szCs w:val="24"/>
          <w:lang w:eastAsia="ar-SA"/>
        </w:rPr>
        <w:t>тавляется муниципальная услуга.</w:t>
      </w:r>
    </w:p>
    <w:p w:rsidR="005020A3" w:rsidRPr="005020A3" w:rsidRDefault="00CB3CE2" w:rsidP="005020A3">
      <w:pPr>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14</w:t>
      </w:r>
      <w:r w:rsidR="005020A3" w:rsidRPr="005020A3">
        <w:rPr>
          <w:rFonts w:ascii="Times New Roman" w:eastAsia="Times New Roman" w:hAnsi="Times New Roman" w:cs="Times New Roman"/>
          <w:sz w:val="24"/>
          <w:szCs w:val="24"/>
          <w:lang w:eastAsia="ar-SA"/>
        </w:rPr>
        <w:t>) При необходимости, должно быть обеспечено предоставление муниципальной услуги по месту жительства инвалида или в дистанционном режиме.</w:t>
      </w:r>
    </w:p>
    <w:p w:rsidR="005020A3" w:rsidRPr="005020A3" w:rsidRDefault="00CB3CE2" w:rsidP="005020A3">
      <w:pPr>
        <w:widowControl w:val="0"/>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15</w:t>
      </w:r>
      <w:r w:rsidR="005020A3" w:rsidRPr="005020A3">
        <w:rPr>
          <w:rFonts w:ascii="Times New Roman" w:eastAsia="Times New Roman" w:hAnsi="Times New Roman" w:cs="Times New Roman"/>
          <w:sz w:val="24"/>
          <w:szCs w:val="24"/>
          <w:lang w:eastAsia="ar-SA"/>
        </w:rPr>
        <w:t>) Места ожидания в очереди на предоставление документов или получения результатов предоставления муниципальной услуги должны соответствовать комфортным условиям для заявителей, оборудованы стульями или кресельными секциями. Количество мест определяется исходя из фактической нагрузки и возможностей для их размещения в здании, но не может составлять менее пяти мест.</w:t>
      </w:r>
    </w:p>
    <w:p w:rsidR="005020A3" w:rsidRPr="005020A3" w:rsidRDefault="005020A3" w:rsidP="005020A3">
      <w:pPr>
        <w:widowControl w:val="0"/>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Места для ожидания должны быть комфортными для пребывания маломобильных граждан, в том числе инвалидов, использующих кресла-коляски.</w:t>
      </w:r>
    </w:p>
    <w:p w:rsidR="005020A3" w:rsidRPr="005020A3" w:rsidRDefault="005020A3" w:rsidP="005020A3">
      <w:pPr>
        <w:widowControl w:val="0"/>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 xml:space="preserve">В местах ожидания на видном месте должны быть расположены схемы размещения средств </w:t>
      </w:r>
      <w:proofErr w:type="spellStart"/>
      <w:r w:rsidRPr="005020A3">
        <w:rPr>
          <w:rFonts w:ascii="Times New Roman" w:eastAsia="Times New Roman" w:hAnsi="Times New Roman" w:cs="Times New Roman"/>
          <w:sz w:val="24"/>
          <w:szCs w:val="24"/>
          <w:lang w:eastAsia="ar-SA"/>
        </w:rPr>
        <w:t>пожаторушения</w:t>
      </w:r>
      <w:proofErr w:type="spellEnd"/>
      <w:r w:rsidRPr="005020A3">
        <w:rPr>
          <w:rFonts w:ascii="Times New Roman" w:eastAsia="Times New Roman" w:hAnsi="Times New Roman" w:cs="Times New Roman"/>
          <w:sz w:val="24"/>
          <w:szCs w:val="24"/>
          <w:lang w:eastAsia="ar-SA"/>
        </w:rPr>
        <w:t xml:space="preserve"> и путей эвакуации посетителей из здания. </w:t>
      </w:r>
    </w:p>
    <w:p w:rsidR="005020A3" w:rsidRPr="005020A3" w:rsidRDefault="00CB3CE2" w:rsidP="005020A3">
      <w:pPr>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16</w:t>
      </w:r>
      <w:r w:rsidR="005020A3" w:rsidRPr="005020A3">
        <w:rPr>
          <w:rFonts w:ascii="Times New Roman" w:eastAsia="Times New Roman" w:hAnsi="Times New Roman" w:cs="Times New Roman"/>
          <w:sz w:val="24"/>
          <w:szCs w:val="24"/>
          <w:lang w:eastAsia="ar-SA"/>
        </w:rPr>
        <w:t>) Места для заполнения запросов о предоставлении муниципальной услуги должны быть оснащены стульями и столами (стойками) для оформления документов и обеспечиваются писчей бумагой и письменными принадлежностями.</w:t>
      </w:r>
    </w:p>
    <w:p w:rsidR="005020A3" w:rsidRPr="005020A3" w:rsidRDefault="00CB3CE2" w:rsidP="005020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17</w:t>
      </w:r>
      <w:r w:rsidR="005020A3" w:rsidRPr="005020A3">
        <w:rPr>
          <w:rFonts w:ascii="Times New Roman" w:eastAsia="Times New Roman" w:hAnsi="Times New Roman" w:cs="Times New Roman"/>
          <w:sz w:val="24"/>
          <w:szCs w:val="24"/>
          <w:lang w:eastAsia="ar-SA"/>
        </w:rPr>
        <w:t>) Должны быть обеспечены условия по оказанию должностными лицами инвалидам необходимой помощи, связанной с разъяснением в доступной для них форме порядка предоставления и получения муниципальной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муниципальной услуги.</w:t>
      </w:r>
    </w:p>
    <w:p w:rsidR="005020A3" w:rsidRPr="005020A3" w:rsidRDefault="005020A3" w:rsidP="005020A3">
      <w:pPr>
        <w:widowControl w:val="0"/>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r>
      <w:r w:rsidR="00CB3CE2">
        <w:rPr>
          <w:rFonts w:ascii="Times New Roman" w:eastAsia="Times New Roman" w:hAnsi="Times New Roman" w:cs="Times New Roman"/>
          <w:b/>
          <w:sz w:val="24"/>
          <w:szCs w:val="24"/>
          <w:lang w:eastAsia="ar-SA"/>
        </w:rPr>
        <w:t>46</w:t>
      </w:r>
      <w:r w:rsidRPr="005020A3">
        <w:rPr>
          <w:rFonts w:ascii="Times New Roman" w:eastAsia="Times New Roman" w:hAnsi="Times New Roman" w:cs="Times New Roman"/>
          <w:b/>
          <w:sz w:val="24"/>
          <w:szCs w:val="24"/>
          <w:lang w:eastAsia="ar-SA"/>
        </w:rPr>
        <w:t>.</w:t>
      </w:r>
      <w:r w:rsidRPr="005020A3">
        <w:rPr>
          <w:rFonts w:ascii="Times New Roman" w:eastAsia="Times New Roman" w:hAnsi="Times New Roman" w:cs="Times New Roman"/>
          <w:sz w:val="24"/>
          <w:szCs w:val="24"/>
          <w:lang w:eastAsia="ar-SA"/>
        </w:rPr>
        <w:t xml:space="preserve"> Требования к размещению и оформлению визуальной, текстовой и мультимедийной информации о порядке предоставления муниципальной услуги:</w:t>
      </w:r>
    </w:p>
    <w:p w:rsidR="005020A3" w:rsidRPr="005020A3" w:rsidRDefault="005020A3" w:rsidP="005020A3">
      <w:pPr>
        <w:widowControl w:val="0"/>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1) Информационные стенды, а также столы (стойки) для оформления документов должны быть размещены в местах, обеспечивающих свободный доступ к ним граждан, в том числе инвалидов, использующих кресла-коляски.</w:t>
      </w:r>
    </w:p>
    <w:p w:rsidR="005020A3" w:rsidRPr="005020A3" w:rsidRDefault="005020A3" w:rsidP="005020A3">
      <w:pPr>
        <w:widowControl w:val="0"/>
        <w:tabs>
          <w:tab w:val="left" w:pos="709"/>
          <w:tab w:val="left" w:pos="969"/>
        </w:tabs>
        <w:suppressAutoHyphens/>
        <w:spacing w:after="0" w:line="240" w:lineRule="auto"/>
        <w:jc w:val="both"/>
        <w:rPr>
          <w:rFonts w:ascii="Times New Roman" w:eastAsia="Times New Roman" w:hAnsi="Times New Roman" w:cs="Times New Roman"/>
          <w:color w:val="7030A0"/>
          <w:sz w:val="24"/>
          <w:szCs w:val="24"/>
          <w:lang w:eastAsia="ar-SA"/>
        </w:rPr>
      </w:pPr>
      <w:r w:rsidRPr="005020A3">
        <w:rPr>
          <w:rFonts w:ascii="Times New Roman" w:eastAsia="Times New Roman" w:hAnsi="Times New Roman" w:cs="Times New Roman"/>
          <w:sz w:val="24"/>
          <w:szCs w:val="24"/>
          <w:lang w:eastAsia="ar-SA"/>
        </w:rPr>
        <w:tab/>
        <w:t>2) Информация о порядке предоставления муниципальной услуги размещается в местах, указанных в пункте 18 настоящего Административного регламента</w:t>
      </w:r>
      <w:r w:rsidRPr="005020A3">
        <w:rPr>
          <w:rFonts w:ascii="Times New Roman" w:eastAsia="Times New Roman" w:hAnsi="Times New Roman" w:cs="Times New Roman"/>
          <w:color w:val="7030A0"/>
          <w:sz w:val="24"/>
          <w:szCs w:val="24"/>
          <w:lang w:eastAsia="ar-SA"/>
        </w:rPr>
        <w:t>.</w:t>
      </w:r>
    </w:p>
    <w:p w:rsidR="005020A3" w:rsidRPr="005020A3" w:rsidRDefault="005020A3" w:rsidP="005020A3">
      <w:pPr>
        <w:widowControl w:val="0"/>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3) Размещаемая информация должна отвечать требованиям, указанным в пункте 21 настоящего Административного регламента.</w:t>
      </w:r>
    </w:p>
    <w:p w:rsidR="005020A3" w:rsidRPr="005020A3" w:rsidRDefault="005020A3" w:rsidP="005020A3">
      <w:pPr>
        <w:widowControl w:val="0"/>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 xml:space="preserve">4) Информационные стенды должны быть максимально заметны, функциональны, освещены и хорошо просматриваемы. Они могут быть оборудованы карманами формата А 4. </w:t>
      </w:r>
    </w:p>
    <w:p w:rsidR="005020A3" w:rsidRPr="005020A3" w:rsidRDefault="005020A3" w:rsidP="005020A3">
      <w:pPr>
        <w:widowControl w:val="0"/>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Тексты материалов печатаются удобным для чтения шрифтом, без исправлений. Наиболее важные места в тексте выделяются жирным шрифтом или подчеркиваются.</w:t>
      </w:r>
    </w:p>
    <w:p w:rsidR="005020A3" w:rsidRPr="005020A3" w:rsidRDefault="005020A3" w:rsidP="005020A3">
      <w:pPr>
        <w:widowControl w:val="0"/>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5) На информационных стендах размещается информация, указанная в пункте 21 настоящего Административного регламента</w:t>
      </w:r>
      <w:r w:rsidRPr="005020A3">
        <w:rPr>
          <w:rFonts w:ascii="Times New Roman" w:eastAsia="Times New Roman" w:hAnsi="Times New Roman" w:cs="Times New Roman"/>
          <w:color w:val="7030A0"/>
          <w:sz w:val="24"/>
          <w:szCs w:val="24"/>
          <w:lang w:eastAsia="ar-SA"/>
        </w:rPr>
        <w:t>,</w:t>
      </w:r>
      <w:r w:rsidRPr="005020A3">
        <w:rPr>
          <w:rFonts w:ascii="Times New Roman" w:eastAsia="Times New Roman" w:hAnsi="Times New Roman" w:cs="Times New Roman"/>
          <w:sz w:val="24"/>
          <w:szCs w:val="24"/>
          <w:lang w:eastAsia="ar-SA"/>
        </w:rPr>
        <w:t xml:space="preserve"> перечень государственных и муниципальных услуг, пре</w:t>
      </w:r>
      <w:r w:rsidR="00CB3CE2">
        <w:rPr>
          <w:rFonts w:ascii="Times New Roman" w:eastAsia="Times New Roman" w:hAnsi="Times New Roman" w:cs="Times New Roman"/>
          <w:sz w:val="24"/>
          <w:szCs w:val="24"/>
          <w:lang w:eastAsia="ar-SA"/>
        </w:rPr>
        <w:t>доставляемых в Администрации МО</w:t>
      </w:r>
      <w:r w:rsidRPr="005020A3">
        <w:rPr>
          <w:rFonts w:ascii="Times New Roman" w:eastAsia="Times New Roman" w:hAnsi="Times New Roman" w:cs="Times New Roman"/>
          <w:sz w:val="24"/>
          <w:szCs w:val="24"/>
          <w:lang w:eastAsia="ar-SA"/>
        </w:rPr>
        <w:t>, текст настоящего Административного регламента с приложениями.</w:t>
      </w:r>
    </w:p>
    <w:p w:rsidR="005020A3" w:rsidRPr="005020A3" w:rsidRDefault="005020A3" w:rsidP="005020A3">
      <w:pPr>
        <w:widowControl w:val="0"/>
        <w:tabs>
          <w:tab w:val="left" w:pos="709"/>
          <w:tab w:val="left" w:pos="969"/>
        </w:tabs>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6) Иные информационные материалы (буклеты, листовки, брошюры, плакаты), должны содержать сведения, указанные в пункте 21 настоящего Административного регламента.</w:t>
      </w:r>
    </w:p>
    <w:p w:rsidR="005020A3" w:rsidRPr="005020A3" w:rsidRDefault="005020A3" w:rsidP="005020A3">
      <w:pPr>
        <w:suppressAutoHyphens/>
        <w:spacing w:after="0" w:line="240" w:lineRule="auto"/>
        <w:jc w:val="center"/>
        <w:rPr>
          <w:rFonts w:ascii="Times New Roman" w:eastAsia="Times New Roman" w:hAnsi="Times New Roman" w:cs="Times New Roman"/>
          <w:b/>
          <w:color w:val="7030A0"/>
          <w:sz w:val="24"/>
          <w:szCs w:val="24"/>
          <w:lang w:eastAsia="ar-SA"/>
        </w:rPr>
      </w:pP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Показатели доступности и качества муниципальной услуги</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p>
    <w:p w:rsidR="005020A3" w:rsidRPr="005020A3" w:rsidRDefault="00CB3CE2" w:rsidP="005020A3">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47</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Показателями доступности муниципальной услуги являются:</w:t>
      </w:r>
    </w:p>
    <w:p w:rsidR="005020A3" w:rsidRPr="005020A3" w:rsidRDefault="005020A3" w:rsidP="005020A3">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1) равные права и возможности по получению муниципальной услуги для заявителей;</w:t>
      </w:r>
    </w:p>
    <w:p w:rsidR="005020A3" w:rsidRPr="00CB3CE2" w:rsidRDefault="00D81365" w:rsidP="00CB3CE2">
      <w:pPr>
        <w:tabs>
          <w:tab w:val="left" w:pos="993"/>
        </w:tabs>
        <w:suppressAutoHyphens/>
        <w:spacing w:after="0" w:line="240" w:lineRule="auto"/>
        <w:ind w:firstLine="567"/>
        <w:jc w:val="both"/>
        <w:rPr>
          <w:rFonts w:ascii="Times New Roman" w:eastAsia="Times New Roman" w:hAnsi="Times New Roman" w:cs="Times New Roman"/>
          <w:color w:val="0033CC"/>
          <w:sz w:val="24"/>
          <w:szCs w:val="24"/>
          <w:lang w:eastAsia="ar-SA"/>
        </w:rPr>
      </w:pPr>
      <w:r>
        <w:rPr>
          <w:rFonts w:ascii="Times New Roman" w:eastAsia="Times New Roman" w:hAnsi="Times New Roman" w:cs="Times New Roman"/>
          <w:sz w:val="24"/>
          <w:szCs w:val="24"/>
          <w:lang w:eastAsia="ar-SA"/>
        </w:rPr>
        <w:t xml:space="preserve"> </w:t>
      </w:r>
    </w:p>
    <w:p w:rsidR="005020A3" w:rsidRPr="005020A3" w:rsidRDefault="00D81365" w:rsidP="005020A3">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5020A3" w:rsidRPr="005020A3">
        <w:rPr>
          <w:rFonts w:ascii="Times New Roman" w:eastAsia="Times New Roman" w:hAnsi="Times New Roman" w:cs="Times New Roman"/>
          <w:sz w:val="24"/>
          <w:szCs w:val="24"/>
          <w:lang w:eastAsia="ar-SA"/>
        </w:rPr>
        <w:t>) соблюдение сроков предоставления муниципальной услуги, времени ожидания в очереди при подаче запроса и получении результатов предоставления муниципальной услуги:</w:t>
      </w:r>
    </w:p>
    <w:p w:rsidR="005020A3" w:rsidRPr="005020A3" w:rsidRDefault="005020A3" w:rsidP="005020A3">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lastRenderedPageBreak/>
        <w:t>соблюдение сроков предоставления муниципальной услуги определяется как отношение количества запросов о предоставлении муниципальной услуги, исполненных с нарушением сроков, к общему количеству рассмотренных запросов за отчетный период;</w:t>
      </w:r>
    </w:p>
    <w:p w:rsidR="005020A3" w:rsidRPr="005020A3" w:rsidRDefault="00D81365" w:rsidP="005020A3">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5020A3" w:rsidRPr="005020A3">
        <w:rPr>
          <w:rFonts w:ascii="Times New Roman" w:eastAsia="Times New Roman" w:hAnsi="Times New Roman" w:cs="Times New Roman"/>
          <w:sz w:val="24"/>
          <w:szCs w:val="24"/>
          <w:lang w:eastAsia="ar-SA"/>
        </w:rPr>
        <w:t>) наличие необходимого и достаточного количества работников, а также помещений, в которых осуществляется прием документов от заявителей, обеспечивающих соблюдение установленных настоящим Административным регламентом сроков и стандарта предоставления муниципальной услуги;</w:t>
      </w:r>
    </w:p>
    <w:p w:rsidR="005020A3" w:rsidRPr="005020A3" w:rsidRDefault="00D81365" w:rsidP="005020A3">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5020A3" w:rsidRPr="005020A3">
        <w:rPr>
          <w:rFonts w:ascii="Times New Roman" w:eastAsia="Times New Roman" w:hAnsi="Times New Roman" w:cs="Times New Roman"/>
          <w:sz w:val="24"/>
          <w:szCs w:val="24"/>
          <w:lang w:eastAsia="ar-SA"/>
        </w:rPr>
        <w:t>) количество взаимодействий заявителя с должностными лицами при предоставлении муниципальной услуги не должно превышать двух раз;</w:t>
      </w:r>
    </w:p>
    <w:p w:rsidR="005020A3" w:rsidRPr="005020A3" w:rsidRDefault="00D81365" w:rsidP="005020A3">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5020A3" w:rsidRPr="005020A3">
        <w:rPr>
          <w:rFonts w:ascii="Times New Roman" w:eastAsia="Times New Roman" w:hAnsi="Times New Roman" w:cs="Times New Roman"/>
          <w:sz w:val="24"/>
          <w:szCs w:val="24"/>
          <w:lang w:eastAsia="ar-SA"/>
        </w:rPr>
        <w:t>) комфортность ожидания в очереди при подаче заявления;</w:t>
      </w:r>
    </w:p>
    <w:p w:rsidR="005020A3" w:rsidRPr="005020A3" w:rsidRDefault="00D81365" w:rsidP="005020A3">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5020A3" w:rsidRPr="005020A3">
        <w:rPr>
          <w:rFonts w:ascii="Times New Roman" w:eastAsia="Times New Roman" w:hAnsi="Times New Roman" w:cs="Times New Roman"/>
          <w:sz w:val="24"/>
          <w:szCs w:val="24"/>
          <w:lang w:eastAsia="ar-SA"/>
        </w:rPr>
        <w:t>) возможность досудебного рассмотрения жалоб заявителей на решения, действия (бездействие) должностных лиц, ответственных за предоставление муниципальной услуги;</w:t>
      </w:r>
    </w:p>
    <w:p w:rsidR="005020A3" w:rsidRPr="005020A3" w:rsidRDefault="00D81365" w:rsidP="005020A3">
      <w:pPr>
        <w:suppressAutoHyphens/>
        <w:spacing w:after="0" w:line="240" w:lineRule="auto"/>
        <w:ind w:firstLine="547"/>
        <w:jc w:val="both"/>
        <w:rPr>
          <w:rFonts w:ascii="Times New Roman" w:eastAsia="Times New Roman" w:hAnsi="Times New Roman" w:cs="Times New Roman"/>
          <w:color w:val="FF0000"/>
          <w:sz w:val="24"/>
          <w:szCs w:val="24"/>
          <w:lang w:eastAsia="ar-SA"/>
        </w:rPr>
      </w:pPr>
      <w:r>
        <w:rPr>
          <w:rFonts w:ascii="Times New Roman" w:eastAsia="Times New Roman" w:hAnsi="Times New Roman" w:cs="Times New Roman"/>
          <w:sz w:val="24"/>
          <w:szCs w:val="24"/>
          <w:lang w:eastAsia="ar-SA"/>
        </w:rPr>
        <w:t>7</w:t>
      </w:r>
      <w:r w:rsidR="005020A3" w:rsidRPr="005020A3">
        <w:rPr>
          <w:rFonts w:ascii="Times New Roman" w:eastAsia="Times New Roman" w:hAnsi="Times New Roman" w:cs="Times New Roman"/>
          <w:sz w:val="24"/>
          <w:szCs w:val="24"/>
          <w:lang w:eastAsia="ar-SA"/>
        </w:rPr>
        <w:t xml:space="preserve">) обеспечение возможности оценить доступность и качество предоставления муниципальной услуги на официальном портале </w:t>
      </w:r>
      <w:r>
        <w:rPr>
          <w:rFonts w:ascii="Times New Roman" w:eastAsia="Times New Roman" w:hAnsi="Times New Roman" w:cs="Times New Roman"/>
          <w:sz w:val="24"/>
          <w:szCs w:val="24"/>
          <w:lang w:eastAsia="ar-SA"/>
        </w:rPr>
        <w:t>Юкаменского</w:t>
      </w:r>
      <w:r w:rsidR="005020A3" w:rsidRPr="005020A3">
        <w:rPr>
          <w:rFonts w:ascii="Times New Roman" w:eastAsia="Times New Roman" w:hAnsi="Times New Roman" w:cs="Times New Roman"/>
          <w:sz w:val="24"/>
          <w:szCs w:val="24"/>
          <w:lang w:eastAsia="ar-SA"/>
        </w:rPr>
        <w:t xml:space="preserve"> района и посредством заполнения соответствующей анкеты в местах приема заявлений на предоставление муниципальной услуги.</w:t>
      </w:r>
    </w:p>
    <w:p w:rsidR="005020A3" w:rsidRPr="005020A3" w:rsidRDefault="00D81365" w:rsidP="005020A3">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48</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Показателями качества предоставления муниципальной услуги являются:</w:t>
      </w:r>
    </w:p>
    <w:p w:rsidR="005020A3" w:rsidRPr="005020A3" w:rsidRDefault="005020A3" w:rsidP="005020A3">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1) соблюдение стандарта предоставления муниципальной услуги, установленного настоящим Административным регламентом;</w:t>
      </w:r>
    </w:p>
    <w:p w:rsidR="005020A3" w:rsidRPr="005020A3" w:rsidRDefault="005020A3" w:rsidP="005020A3">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2) удовлетворенность заявителей отношением должностных лиц в процессе предоставления муниципальной услуги, готовность оказать эффективную помощь при возникновении трудностей;</w:t>
      </w:r>
    </w:p>
    <w:p w:rsidR="005020A3" w:rsidRPr="005020A3" w:rsidRDefault="005020A3" w:rsidP="005020A3">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3) обоснованность отказов в предоставлении муниципальной услуги;</w:t>
      </w:r>
    </w:p>
    <w:p w:rsidR="005020A3" w:rsidRPr="005020A3" w:rsidRDefault="005020A3" w:rsidP="005020A3">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4) отсутствие обоснованных жалоб заявителей на нарушения положений настоящего Административного регламента.</w:t>
      </w:r>
    </w:p>
    <w:p w:rsidR="005020A3" w:rsidRPr="005020A3" w:rsidRDefault="005020A3" w:rsidP="005020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5) возможность представления заявления о предоставлении муниципальной услуги и прилагаемых к нему документов в электронной форме.</w:t>
      </w:r>
    </w:p>
    <w:p w:rsidR="005020A3" w:rsidRPr="005020A3" w:rsidRDefault="005020A3" w:rsidP="005020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p>
    <w:p w:rsidR="005020A3" w:rsidRPr="005020A3" w:rsidRDefault="005020A3" w:rsidP="005020A3">
      <w:pPr>
        <w:tabs>
          <w:tab w:val="left" w:pos="993"/>
        </w:tabs>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 xml:space="preserve">Количество взаимодействий заявителя с должностными лицами </w:t>
      </w:r>
    </w:p>
    <w:p w:rsidR="005020A3" w:rsidRPr="005020A3" w:rsidRDefault="005020A3" w:rsidP="005020A3">
      <w:pPr>
        <w:tabs>
          <w:tab w:val="left" w:pos="993"/>
        </w:tabs>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при предоставлении муниципальной услуги и их продолжительность</w:t>
      </w:r>
    </w:p>
    <w:p w:rsidR="005020A3" w:rsidRPr="005020A3" w:rsidRDefault="005020A3" w:rsidP="005020A3">
      <w:pPr>
        <w:tabs>
          <w:tab w:val="left" w:pos="993"/>
        </w:tabs>
        <w:suppressAutoHyphens/>
        <w:spacing w:after="0" w:line="240" w:lineRule="auto"/>
        <w:jc w:val="center"/>
        <w:rPr>
          <w:rFonts w:ascii="Times New Roman" w:eastAsia="Times New Roman" w:hAnsi="Times New Roman" w:cs="Times New Roman"/>
          <w:b/>
          <w:sz w:val="24"/>
          <w:szCs w:val="24"/>
          <w:lang w:eastAsia="ar-SA"/>
        </w:rPr>
      </w:pPr>
    </w:p>
    <w:p w:rsidR="005020A3" w:rsidRPr="005020A3" w:rsidRDefault="00D81365" w:rsidP="005020A3">
      <w:pPr>
        <w:suppressAutoHyphens/>
        <w:spacing w:after="0" w:line="240" w:lineRule="auto"/>
        <w:ind w:firstLine="547"/>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49</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Взаимодействие заявителя с должностными лицами при предоставлении муниципальной услуги осуществляется два раза – при подаче заявления на предоставление муниципальной услуги и при получении результата предоставления муниципальной услуги. </w:t>
      </w:r>
    </w:p>
    <w:p w:rsidR="005020A3" w:rsidRPr="005020A3" w:rsidRDefault="00D81365" w:rsidP="005020A3">
      <w:pPr>
        <w:suppressAutoHyphens/>
        <w:spacing w:after="0" w:line="240" w:lineRule="auto"/>
        <w:ind w:firstLine="547"/>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50</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Продолжительность одного взаимодействия заявителя с должностным лицом при предоставлении муниципальной услуги не превышает 15 минут.</w:t>
      </w:r>
    </w:p>
    <w:p w:rsidR="005020A3" w:rsidRPr="005020A3" w:rsidRDefault="005020A3" w:rsidP="005020A3">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p>
    <w:p w:rsidR="005020A3" w:rsidRPr="005020A3" w:rsidRDefault="005020A3" w:rsidP="005020A3">
      <w:pPr>
        <w:widowControl w:val="0"/>
        <w:autoSpaceDE w:val="0"/>
        <w:autoSpaceDN w:val="0"/>
        <w:adjustRightInd w:val="0"/>
        <w:spacing w:after="0" w:line="240" w:lineRule="auto"/>
        <w:rPr>
          <w:rFonts w:ascii="Times New Roman" w:eastAsia="Times New Roman" w:hAnsi="Times New Roman" w:cs="Times New Roman"/>
          <w:sz w:val="24"/>
          <w:szCs w:val="24"/>
          <w:lang w:eastAsia="ar-SA"/>
        </w:rPr>
      </w:pPr>
    </w:p>
    <w:p w:rsidR="005020A3" w:rsidRPr="005020A3" w:rsidRDefault="00D81365" w:rsidP="00A978EA">
      <w:pPr>
        <w:tabs>
          <w:tab w:val="left" w:pos="993"/>
        </w:tabs>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00A978EA">
        <w:rPr>
          <w:rFonts w:ascii="Times New Roman" w:eastAsia="Times New Roman" w:hAnsi="Times New Roman" w:cs="Times New Roman"/>
          <w:b/>
          <w:sz w:val="24"/>
          <w:szCs w:val="24"/>
          <w:lang w:eastAsia="ar-SA"/>
        </w:rPr>
        <w:t xml:space="preserve"> </w:t>
      </w:r>
      <w:r w:rsidR="005020A3" w:rsidRPr="005020A3">
        <w:rPr>
          <w:rFonts w:ascii="Times New Roman" w:eastAsia="Times New Roman" w:hAnsi="Times New Roman" w:cs="Times New Roman"/>
          <w:b/>
          <w:sz w:val="24"/>
          <w:szCs w:val="24"/>
          <w:lang w:eastAsia="ar-SA"/>
        </w:rPr>
        <w:t xml:space="preserve">Раздел </w:t>
      </w:r>
      <w:r w:rsidR="005020A3" w:rsidRPr="005020A3">
        <w:rPr>
          <w:rFonts w:ascii="Times New Roman" w:eastAsia="Times New Roman" w:hAnsi="Times New Roman" w:cs="Times New Roman"/>
          <w:b/>
          <w:sz w:val="24"/>
          <w:szCs w:val="24"/>
          <w:lang w:val="en-US" w:eastAsia="ar-SA"/>
        </w:rPr>
        <w:t>III</w:t>
      </w:r>
      <w:r w:rsidR="005020A3" w:rsidRPr="005020A3">
        <w:rPr>
          <w:rFonts w:ascii="Times New Roman" w:eastAsia="Times New Roman" w:hAnsi="Times New Roman" w:cs="Times New Roman"/>
          <w:b/>
          <w:sz w:val="24"/>
          <w:szCs w:val="24"/>
          <w:lang w:eastAsia="ar-SA"/>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020A3" w:rsidRPr="005020A3" w:rsidRDefault="00D81365" w:rsidP="005020A3">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p>
    <w:p w:rsidR="005020A3" w:rsidRPr="005020A3" w:rsidRDefault="005020A3" w:rsidP="005020A3">
      <w:pPr>
        <w:tabs>
          <w:tab w:val="left" w:pos="1995"/>
        </w:tabs>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 xml:space="preserve">Перечень административных процедур, </w:t>
      </w:r>
    </w:p>
    <w:p w:rsidR="005020A3" w:rsidRPr="005020A3" w:rsidRDefault="005020A3" w:rsidP="005020A3">
      <w:pPr>
        <w:tabs>
          <w:tab w:val="left" w:pos="1995"/>
        </w:tabs>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необходимых для предоставления муниципальной услуги</w:t>
      </w:r>
    </w:p>
    <w:p w:rsidR="005020A3" w:rsidRPr="005020A3" w:rsidRDefault="005020A3" w:rsidP="005020A3">
      <w:pPr>
        <w:suppressAutoHyphens/>
        <w:spacing w:after="0" w:line="240" w:lineRule="auto"/>
        <w:ind w:firstLine="709"/>
        <w:jc w:val="both"/>
        <w:rPr>
          <w:rFonts w:ascii="Times New Roman" w:eastAsia="Times New Roman" w:hAnsi="Times New Roman" w:cs="Times New Roman"/>
          <w:sz w:val="24"/>
          <w:szCs w:val="24"/>
          <w:lang w:eastAsia="ar-SA"/>
        </w:rPr>
      </w:pPr>
    </w:p>
    <w:p w:rsidR="005020A3" w:rsidRPr="005020A3" w:rsidRDefault="00D81365" w:rsidP="005020A3">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51</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Предоставление муниципальной услуги включает в себя следующие административные процедуры:</w:t>
      </w:r>
    </w:p>
    <w:p w:rsidR="005020A3" w:rsidRPr="005020A3" w:rsidRDefault="005020A3" w:rsidP="005020A3">
      <w:pPr>
        <w:tabs>
          <w:tab w:val="left" w:pos="360"/>
          <w:tab w:val="left" w:pos="1494"/>
        </w:tabs>
        <w:suppressAutoHyphens/>
        <w:spacing w:after="0" w:line="240" w:lineRule="auto"/>
        <w:ind w:firstLine="709"/>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1) прием  и регистрация запроса о предоставлении архивной информации или копий архивных документов;</w:t>
      </w:r>
    </w:p>
    <w:p w:rsidR="005020A3" w:rsidRPr="005020A3" w:rsidRDefault="005020A3" w:rsidP="005020A3">
      <w:pPr>
        <w:tabs>
          <w:tab w:val="left" w:pos="360"/>
          <w:tab w:val="left" w:pos="1494"/>
        </w:tabs>
        <w:suppressAutoHyphens/>
        <w:spacing w:after="0" w:line="240" w:lineRule="auto"/>
        <w:ind w:firstLine="709"/>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lastRenderedPageBreak/>
        <w:t>2) рассмотрение запроса начальником, определение должностного лица, ответственного за исполнение запроса, передача запроса на исполнение;</w:t>
      </w:r>
    </w:p>
    <w:p w:rsidR="005020A3" w:rsidRPr="005020A3" w:rsidRDefault="005020A3" w:rsidP="005020A3">
      <w:pPr>
        <w:tabs>
          <w:tab w:val="left" w:pos="360"/>
          <w:tab w:val="left" w:pos="1494"/>
        </w:tabs>
        <w:suppressAutoHyphens/>
        <w:spacing w:after="0" w:line="240" w:lineRule="auto"/>
        <w:ind w:firstLine="709"/>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3) анализ тематики запроса, принятие решения о возможности исполнения запроса;</w:t>
      </w:r>
    </w:p>
    <w:p w:rsidR="005020A3" w:rsidRPr="005020A3" w:rsidRDefault="005020A3" w:rsidP="005020A3">
      <w:pPr>
        <w:tabs>
          <w:tab w:val="left" w:pos="360"/>
          <w:tab w:val="left" w:pos="1494"/>
        </w:tabs>
        <w:suppressAutoHyphens/>
        <w:spacing w:after="0" w:line="240" w:lineRule="auto"/>
        <w:ind w:firstLine="709"/>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4) направление запроса Заявителя по принадлежности в государственный, муниципальный архив Удмуртской Республики, в другие органы и организации Удмуртской Республики, при наличии у них архивных документов, необходимых для исполнения запроса;</w:t>
      </w:r>
    </w:p>
    <w:p w:rsidR="005020A3" w:rsidRPr="005020A3" w:rsidRDefault="005020A3" w:rsidP="005020A3">
      <w:pPr>
        <w:tabs>
          <w:tab w:val="left" w:pos="360"/>
          <w:tab w:val="left" w:pos="1494"/>
        </w:tabs>
        <w:suppressAutoHyphens/>
        <w:spacing w:after="0" w:line="240" w:lineRule="auto"/>
        <w:ind w:firstLine="709"/>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5) подготовка и направление ответа Заявителю;</w:t>
      </w:r>
    </w:p>
    <w:p w:rsidR="005020A3" w:rsidRPr="005020A3" w:rsidRDefault="00D81365" w:rsidP="005020A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52</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Блок-схема последовательности административных процедур при предоставлении муниципальной услуги приведена в приложении № 2 к настоящему Административному регламенту.</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p>
    <w:p w:rsidR="005020A3" w:rsidRPr="005020A3" w:rsidRDefault="005020A3" w:rsidP="005020A3">
      <w:pPr>
        <w:tabs>
          <w:tab w:val="left" w:pos="3660"/>
        </w:tabs>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Прием  и регистрация запроса о предоставлении</w:t>
      </w:r>
    </w:p>
    <w:p w:rsidR="005020A3" w:rsidRPr="005020A3" w:rsidRDefault="005020A3" w:rsidP="005020A3">
      <w:pPr>
        <w:tabs>
          <w:tab w:val="left" w:pos="3660"/>
        </w:tabs>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архивной информации или копий архивных документов</w:t>
      </w:r>
    </w:p>
    <w:p w:rsidR="005020A3" w:rsidRPr="005020A3" w:rsidRDefault="005020A3" w:rsidP="005020A3">
      <w:pPr>
        <w:tabs>
          <w:tab w:val="left" w:pos="3660"/>
        </w:tabs>
        <w:suppressAutoHyphens/>
        <w:spacing w:after="0" w:line="240" w:lineRule="auto"/>
        <w:jc w:val="center"/>
        <w:rPr>
          <w:rFonts w:ascii="Times New Roman" w:eastAsia="Times New Roman" w:hAnsi="Times New Roman" w:cs="Times New Roman"/>
          <w:b/>
          <w:sz w:val="24"/>
          <w:szCs w:val="24"/>
          <w:lang w:eastAsia="ar-SA"/>
        </w:rPr>
      </w:pPr>
    </w:p>
    <w:p w:rsidR="005020A3" w:rsidRPr="005020A3" w:rsidRDefault="00D81365"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53</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Основанием для начала административной процедуры является поступление заявления и документов, предусмотренных пунктом </w:t>
      </w:r>
      <w:r>
        <w:rPr>
          <w:rFonts w:ascii="Times New Roman" w:eastAsia="Times New Roman" w:hAnsi="Times New Roman" w:cs="Times New Roman"/>
          <w:sz w:val="24"/>
          <w:szCs w:val="24"/>
          <w:lang w:eastAsia="ar-SA"/>
        </w:rPr>
        <w:t xml:space="preserve"> </w:t>
      </w:r>
      <w:r w:rsidR="005020A3" w:rsidRPr="005020A3">
        <w:rPr>
          <w:rFonts w:ascii="Times New Roman" w:eastAsia="Times New Roman" w:hAnsi="Times New Roman" w:cs="Times New Roman"/>
          <w:sz w:val="24"/>
          <w:szCs w:val="24"/>
          <w:lang w:eastAsia="ar-SA"/>
        </w:rPr>
        <w:t xml:space="preserve"> настоящего Административного регламента (далее – комплект документов), в  Администрацию МО</w:t>
      </w:r>
      <w:r>
        <w:rPr>
          <w:rFonts w:ascii="Times New Roman" w:eastAsia="Times New Roman" w:hAnsi="Times New Roman" w:cs="Times New Roman"/>
          <w:sz w:val="24"/>
          <w:szCs w:val="24"/>
          <w:lang w:eastAsia="ar-SA"/>
        </w:rPr>
        <w:t>.</w:t>
      </w:r>
      <w:r w:rsidR="005020A3" w:rsidRPr="005020A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p>
    <w:p w:rsidR="005020A3" w:rsidRPr="005020A3" w:rsidRDefault="00D81365"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54</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Административная процедура включает в себя следующие административные действия:</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1) Установление предмета обращения заявителя; </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2) Проверка документов, удостоверяющих личность заявителя;</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3) Проверка полномочий заявителя;</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4) Прием от заявителя заявления и комплекта документов;</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5) Проверка правильности заполнения заявления.</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6) Определение наличия (либо отсутствия) оснований </w:t>
      </w:r>
      <w:r w:rsidR="00D81365">
        <w:rPr>
          <w:rFonts w:ascii="Times New Roman" w:eastAsia="Times New Roman" w:hAnsi="Times New Roman" w:cs="Times New Roman"/>
          <w:sz w:val="24"/>
          <w:szCs w:val="24"/>
          <w:lang w:eastAsia="ar-SA"/>
        </w:rPr>
        <w:t>для отказа в приеме документов;</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7) Регистрация запроса-заявления, или проставление отметки об отказе в приеме документов с указанием причины отказа.</w:t>
      </w:r>
    </w:p>
    <w:p w:rsidR="005020A3" w:rsidRPr="005020A3" w:rsidRDefault="00D81365"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55</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Должностными лицами, ответственными за исполнение административной процедуры, являются:</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1) Специалисты Администрации МО (далее – специалист Администрации МО) – в случае направления заявителем запроса в Администрацию муниципальн</w:t>
      </w:r>
      <w:r w:rsidR="00D81365">
        <w:rPr>
          <w:rFonts w:ascii="Times New Roman" w:eastAsia="Times New Roman" w:hAnsi="Times New Roman" w:cs="Times New Roman"/>
          <w:sz w:val="24"/>
          <w:szCs w:val="24"/>
          <w:lang w:eastAsia="ar-SA"/>
        </w:rPr>
        <w:t xml:space="preserve">ого образования </w:t>
      </w:r>
      <w:r w:rsidR="00D81365" w:rsidRPr="00D81365">
        <w:rPr>
          <w:rFonts w:ascii="Times New Roman" w:eastAsia="Times New Roman" w:hAnsi="Times New Roman" w:cs="Times New Roman"/>
          <w:sz w:val="24"/>
          <w:szCs w:val="24"/>
          <w:lang w:eastAsia="ar-SA"/>
        </w:rPr>
        <w:t>«Палагайское»;</w:t>
      </w:r>
    </w:p>
    <w:p w:rsidR="005020A3" w:rsidRPr="005020A3" w:rsidRDefault="00D81365"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5020A3" w:rsidRPr="005020A3" w:rsidRDefault="00D81365"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56</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В соответствии с пунктом </w:t>
      </w:r>
      <w:r>
        <w:rPr>
          <w:rFonts w:ascii="Times New Roman" w:eastAsia="Times New Roman" w:hAnsi="Times New Roman" w:cs="Times New Roman"/>
          <w:sz w:val="24"/>
          <w:szCs w:val="24"/>
          <w:lang w:eastAsia="ar-SA"/>
        </w:rPr>
        <w:t xml:space="preserve"> </w:t>
      </w:r>
      <w:r w:rsidR="005020A3" w:rsidRPr="005020A3">
        <w:rPr>
          <w:rFonts w:ascii="Times New Roman" w:eastAsia="Times New Roman" w:hAnsi="Times New Roman" w:cs="Times New Roman"/>
          <w:sz w:val="24"/>
          <w:szCs w:val="24"/>
          <w:lang w:eastAsia="ar-SA"/>
        </w:rPr>
        <w:t xml:space="preserve"> настоящего Административного регламента заявление и комплект документов заявителями могут быть представлены:  </w:t>
      </w:r>
    </w:p>
    <w:p w:rsidR="005020A3" w:rsidRPr="005020A3" w:rsidRDefault="005020A3" w:rsidP="005020A3">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1) лично самим заявителем, либо его представителем;</w:t>
      </w:r>
    </w:p>
    <w:p w:rsidR="005020A3" w:rsidRPr="005020A3" w:rsidRDefault="00D81365" w:rsidP="005020A3">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5020A3" w:rsidRPr="005020A3">
        <w:rPr>
          <w:rFonts w:ascii="Times New Roman" w:eastAsia="Times New Roman" w:hAnsi="Times New Roman" w:cs="Times New Roman"/>
          <w:sz w:val="24"/>
          <w:szCs w:val="24"/>
          <w:lang w:eastAsia="ar-SA"/>
        </w:rPr>
        <w:t>) посредством почтовой связи (письма, бандероли и т.д.);</w:t>
      </w:r>
    </w:p>
    <w:p w:rsidR="005020A3" w:rsidRPr="005020A3" w:rsidRDefault="00D81365" w:rsidP="005020A3">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5020A3" w:rsidRPr="005020A3">
        <w:rPr>
          <w:rFonts w:ascii="Times New Roman" w:eastAsia="Times New Roman" w:hAnsi="Times New Roman" w:cs="Times New Roman"/>
          <w:sz w:val="24"/>
          <w:szCs w:val="24"/>
          <w:lang w:eastAsia="ar-SA"/>
        </w:rPr>
        <w:t>В электронной форме заявление и комплект документов также может быть представлен на адреса эле</w:t>
      </w:r>
      <w:r>
        <w:rPr>
          <w:rFonts w:ascii="Times New Roman" w:eastAsia="Times New Roman" w:hAnsi="Times New Roman" w:cs="Times New Roman"/>
          <w:sz w:val="24"/>
          <w:szCs w:val="24"/>
          <w:lang w:eastAsia="ar-SA"/>
        </w:rPr>
        <w:t>ктронной почты Администрации МО.</w:t>
      </w:r>
      <w:r w:rsidR="005020A3" w:rsidRPr="005020A3">
        <w:rPr>
          <w:rFonts w:ascii="Times New Roman" w:eastAsia="Times New Roman" w:hAnsi="Times New Roman" w:cs="Times New Roman"/>
          <w:sz w:val="24"/>
          <w:szCs w:val="24"/>
          <w:lang w:eastAsia="ar-SA"/>
        </w:rPr>
        <w:t xml:space="preserve"> </w:t>
      </w:r>
    </w:p>
    <w:p w:rsidR="005020A3" w:rsidRPr="005020A3" w:rsidRDefault="00D81365"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57</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Регистрация заявления и комплекта документов осуществляется должностными лицами, указанными в пункте</w:t>
      </w:r>
      <w:r>
        <w:rPr>
          <w:rFonts w:ascii="Times New Roman" w:eastAsia="Times New Roman" w:hAnsi="Times New Roman" w:cs="Times New Roman"/>
          <w:sz w:val="24"/>
          <w:szCs w:val="24"/>
          <w:lang w:eastAsia="ar-SA"/>
        </w:rPr>
        <w:t xml:space="preserve"> </w:t>
      </w:r>
      <w:r w:rsidR="005020A3" w:rsidRPr="005020A3">
        <w:rPr>
          <w:rFonts w:ascii="Times New Roman" w:eastAsia="Times New Roman" w:hAnsi="Times New Roman" w:cs="Times New Roman"/>
          <w:sz w:val="24"/>
          <w:szCs w:val="24"/>
          <w:lang w:eastAsia="ar-SA"/>
        </w:rPr>
        <w:t>настоящего Административного регламента.</w:t>
      </w:r>
    </w:p>
    <w:p w:rsidR="005020A3" w:rsidRPr="005020A3" w:rsidRDefault="00D81365" w:rsidP="00D81365">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58</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По желанию Заявителя при приеме и регистрации запроса на втором экземпляре заявления должностное лицо, ответственное за прием и регистрацию, проставляет отметку о принятии с указанием регистрацион</w:t>
      </w:r>
      <w:r>
        <w:rPr>
          <w:rFonts w:ascii="Times New Roman" w:eastAsia="Times New Roman" w:hAnsi="Times New Roman" w:cs="Times New Roman"/>
          <w:sz w:val="24"/>
          <w:szCs w:val="24"/>
          <w:lang w:eastAsia="ar-SA"/>
        </w:rPr>
        <w:t>ного номера и даты регистрации.</w:t>
      </w:r>
    </w:p>
    <w:p w:rsidR="005020A3" w:rsidRPr="005020A3" w:rsidRDefault="00D81365" w:rsidP="00D81365">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 </w:t>
      </w:r>
      <w:r w:rsidRPr="00D81365">
        <w:rPr>
          <w:rFonts w:ascii="Times New Roman" w:eastAsia="Times New Roman" w:hAnsi="Times New Roman" w:cs="Times New Roman"/>
          <w:b/>
          <w:sz w:val="24"/>
          <w:szCs w:val="24"/>
          <w:lang w:eastAsia="ar-SA"/>
        </w:rPr>
        <w:t>59</w:t>
      </w:r>
      <w:r w:rsidR="005020A3" w:rsidRPr="00D81365">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Способом фиксации результата исполнения административной процедуры являются зарегистрированное заявление с присвоением регистрационных даты и номера.</w:t>
      </w:r>
    </w:p>
    <w:p w:rsidR="005020A3" w:rsidRPr="005020A3" w:rsidRDefault="00D81365"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60.</w:t>
      </w:r>
      <w:r w:rsidR="005020A3" w:rsidRPr="005020A3">
        <w:rPr>
          <w:rFonts w:ascii="Times New Roman" w:eastAsia="Times New Roman" w:hAnsi="Times New Roman" w:cs="Times New Roman"/>
          <w:sz w:val="24"/>
          <w:szCs w:val="24"/>
          <w:lang w:eastAsia="ar-SA"/>
        </w:rPr>
        <w:t xml:space="preserve"> Срок выполнения административных действий, указанных в подпунктах 1-7 пункта </w:t>
      </w:r>
      <w:r>
        <w:rPr>
          <w:rFonts w:ascii="Times New Roman" w:eastAsia="Times New Roman" w:hAnsi="Times New Roman" w:cs="Times New Roman"/>
          <w:sz w:val="24"/>
          <w:szCs w:val="24"/>
          <w:lang w:eastAsia="ar-SA"/>
        </w:rPr>
        <w:t xml:space="preserve"> </w:t>
      </w:r>
      <w:r w:rsidR="005020A3" w:rsidRPr="005020A3">
        <w:rPr>
          <w:rFonts w:ascii="Times New Roman" w:eastAsia="Times New Roman" w:hAnsi="Times New Roman" w:cs="Times New Roman"/>
          <w:sz w:val="24"/>
          <w:szCs w:val="24"/>
          <w:lang w:eastAsia="ar-SA"/>
        </w:rPr>
        <w:t xml:space="preserve"> настоящего Административного регламента – в день подачи заявителем запроса. Срок регистрации запроса Заявителя составляет 15 минут.</w:t>
      </w:r>
    </w:p>
    <w:p w:rsidR="005020A3" w:rsidRPr="005020A3" w:rsidRDefault="00D81365"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61</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Результатом выполнения административной процедуры является регистрация заявления и комплекта документов для исполнения услуги.</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bCs/>
          <w:sz w:val="24"/>
          <w:szCs w:val="24"/>
          <w:lang w:eastAsia="ar-SA"/>
        </w:rPr>
        <w:t xml:space="preserve">Рассмотрение </w:t>
      </w:r>
      <w:r w:rsidRPr="005020A3">
        <w:rPr>
          <w:rFonts w:ascii="Times New Roman" w:eastAsia="Times New Roman" w:hAnsi="Times New Roman" w:cs="Times New Roman"/>
          <w:b/>
          <w:sz w:val="24"/>
          <w:szCs w:val="24"/>
          <w:lang w:eastAsia="ar-SA"/>
        </w:rPr>
        <w:t xml:space="preserve">запроса руководителем, определение должностного лица, </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ответственного за исполнение запроса, передаче запроса на исполнение</w:t>
      </w:r>
    </w:p>
    <w:p w:rsidR="005020A3" w:rsidRPr="005020A3" w:rsidRDefault="005020A3" w:rsidP="005020A3">
      <w:pPr>
        <w:suppressAutoHyphens/>
        <w:autoSpaceDE w:val="0"/>
        <w:spacing w:after="0" w:line="240" w:lineRule="auto"/>
        <w:jc w:val="center"/>
        <w:rPr>
          <w:rFonts w:ascii="Times New Roman" w:eastAsia="SimSun" w:hAnsi="Times New Roman" w:cs="Times New Roman"/>
          <w:b/>
          <w:bCs/>
          <w:sz w:val="24"/>
          <w:szCs w:val="24"/>
          <w:lang w:eastAsia="ar-SA"/>
        </w:rPr>
      </w:pPr>
    </w:p>
    <w:p w:rsidR="005020A3" w:rsidRPr="005020A3" w:rsidRDefault="00D81365"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62</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Основанием для начала административной процедуры является передача зарегистрированного запроса в порядке  делопроизводства  Главе МО </w:t>
      </w:r>
      <w:r w:rsidRPr="00D81365">
        <w:rPr>
          <w:rFonts w:ascii="Times New Roman" w:eastAsia="Times New Roman" w:hAnsi="Times New Roman" w:cs="Times New Roman"/>
          <w:sz w:val="24"/>
          <w:szCs w:val="24"/>
          <w:lang w:eastAsia="ar-SA"/>
        </w:rPr>
        <w:t xml:space="preserve">«Палагайское»; </w:t>
      </w:r>
      <w:r w:rsidR="005020A3" w:rsidRPr="005020A3">
        <w:rPr>
          <w:rFonts w:ascii="Times New Roman" w:eastAsia="Times New Roman" w:hAnsi="Times New Roman" w:cs="Times New Roman"/>
          <w:sz w:val="24"/>
          <w:szCs w:val="24"/>
          <w:lang w:eastAsia="ar-SA"/>
        </w:rPr>
        <w:t xml:space="preserve">(в его отсутствие -  должностному лицу, исполняющему его обязанности) для рассмотрения. </w:t>
      </w:r>
    </w:p>
    <w:p w:rsidR="005020A3" w:rsidRPr="005020A3" w:rsidRDefault="00336831"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63</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Административная процедура включает в себя следующие административные действия:</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1) Рассмотрение запроса Главой МО </w:t>
      </w:r>
      <w:r w:rsidR="00D81365" w:rsidRPr="00D81365">
        <w:rPr>
          <w:rFonts w:ascii="Times New Roman" w:eastAsia="Times New Roman" w:hAnsi="Times New Roman" w:cs="Times New Roman"/>
          <w:sz w:val="24"/>
          <w:szCs w:val="24"/>
          <w:lang w:eastAsia="ar-SA"/>
        </w:rPr>
        <w:t>«Палагайское»;</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2) Принятие решения Главой МО </w:t>
      </w:r>
      <w:r w:rsidR="00D81365">
        <w:rPr>
          <w:rFonts w:ascii="Times New Roman" w:eastAsia="Times New Roman" w:hAnsi="Times New Roman" w:cs="Times New Roman"/>
          <w:sz w:val="24"/>
          <w:szCs w:val="24"/>
          <w:lang w:eastAsia="ar-SA"/>
        </w:rPr>
        <w:t>«Палагайское»</w:t>
      </w:r>
      <w:r w:rsidRPr="005020A3">
        <w:rPr>
          <w:rFonts w:ascii="Times New Roman" w:eastAsia="Times New Roman" w:hAnsi="Times New Roman" w:cs="Times New Roman"/>
          <w:sz w:val="24"/>
          <w:szCs w:val="24"/>
          <w:lang w:eastAsia="ar-SA"/>
        </w:rPr>
        <w:t xml:space="preserve">  по исполнению документов, наложение соответствующей резолюции; </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3) Назначение исполнителя, ответственного за исполнение муниципальной услуги. </w:t>
      </w:r>
    </w:p>
    <w:p w:rsidR="005020A3" w:rsidRPr="005020A3" w:rsidRDefault="00336831"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64</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Должностным лицом, ответственным за исполнение административного действия по назначению исполнителя (подпункт 3 пункта 76 настоящего Административного регламента) является Глава МО </w:t>
      </w:r>
      <w:r w:rsidR="00D81365">
        <w:rPr>
          <w:rFonts w:ascii="Times New Roman" w:eastAsia="Times New Roman" w:hAnsi="Times New Roman" w:cs="Times New Roman"/>
          <w:sz w:val="24"/>
          <w:szCs w:val="24"/>
          <w:lang w:eastAsia="ar-SA"/>
        </w:rPr>
        <w:t>«Палагайское»</w:t>
      </w:r>
      <w:r w:rsidR="005020A3" w:rsidRPr="005020A3">
        <w:rPr>
          <w:rFonts w:ascii="Times New Roman" w:eastAsia="Times New Roman" w:hAnsi="Times New Roman" w:cs="Times New Roman"/>
          <w:sz w:val="24"/>
          <w:szCs w:val="24"/>
          <w:lang w:eastAsia="ar-SA"/>
        </w:rPr>
        <w:t xml:space="preserve"> (в его отсутствие -  должностным лицом, исполняющим его обязанности).</w:t>
      </w:r>
    </w:p>
    <w:p w:rsidR="005020A3" w:rsidRPr="005020A3" w:rsidRDefault="00336831"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65</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Критерием принятия решений при выполнении административной процедуры о назначении исполнителя являются полномочия по исполнению муниципальной услуги, включенные в положение об архиве, и должностные обязанности, включенные в должностные инструкции работников Администрации МО.</w:t>
      </w:r>
    </w:p>
    <w:p w:rsidR="005020A3" w:rsidRPr="005020A3" w:rsidRDefault="00336831" w:rsidP="005020A3">
      <w:pPr>
        <w:suppressAutoHyphens/>
        <w:spacing w:after="0" w:line="240" w:lineRule="auto"/>
        <w:ind w:firstLine="708"/>
        <w:jc w:val="both"/>
        <w:rPr>
          <w:rFonts w:ascii="Times New Roman" w:eastAsia="Times New Roman" w:hAnsi="Times New Roman" w:cs="Times New Roman"/>
          <w:color w:val="FF0000"/>
          <w:sz w:val="24"/>
          <w:szCs w:val="24"/>
          <w:lang w:eastAsia="ar-SA"/>
        </w:rPr>
      </w:pPr>
      <w:r>
        <w:rPr>
          <w:rFonts w:ascii="Times New Roman" w:eastAsia="Times New Roman" w:hAnsi="Times New Roman" w:cs="Times New Roman"/>
          <w:b/>
          <w:sz w:val="24"/>
          <w:szCs w:val="24"/>
          <w:lang w:eastAsia="ar-SA"/>
        </w:rPr>
        <w:t>66</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Способом фиксации результата выполнения административной процедуры являются отметки о резолюции Главы МО </w:t>
      </w:r>
      <w:r w:rsidR="00D81365" w:rsidRPr="00D81365">
        <w:rPr>
          <w:rFonts w:ascii="Times New Roman" w:eastAsia="Times New Roman" w:hAnsi="Times New Roman" w:cs="Times New Roman"/>
          <w:sz w:val="24"/>
          <w:szCs w:val="24"/>
          <w:lang w:eastAsia="ar-SA"/>
        </w:rPr>
        <w:t>«Палагайское»;</w:t>
      </w:r>
    </w:p>
    <w:p w:rsidR="005020A3" w:rsidRPr="005020A3" w:rsidRDefault="00336831"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67</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Срок выполнения административной процедуры:  не более 5 рабочих дней с момента регистрации запроса. </w:t>
      </w:r>
    </w:p>
    <w:p w:rsidR="005020A3" w:rsidRPr="005020A3" w:rsidRDefault="00336831" w:rsidP="005020A3">
      <w:pPr>
        <w:suppressAutoHyphens/>
        <w:spacing w:after="0" w:line="240" w:lineRule="auto"/>
        <w:ind w:firstLine="708"/>
        <w:jc w:val="both"/>
        <w:rPr>
          <w:rFonts w:ascii="Times New Roman" w:eastAsia="Times New Roman" w:hAnsi="Times New Roman" w:cs="Times New Roman"/>
          <w:color w:val="FF0000"/>
          <w:sz w:val="24"/>
          <w:szCs w:val="24"/>
          <w:lang w:eastAsia="ar-SA"/>
        </w:rPr>
      </w:pPr>
      <w:r>
        <w:rPr>
          <w:rFonts w:ascii="Times New Roman" w:eastAsia="Times New Roman" w:hAnsi="Times New Roman" w:cs="Times New Roman"/>
          <w:b/>
          <w:sz w:val="24"/>
          <w:szCs w:val="24"/>
          <w:lang w:eastAsia="ar-SA"/>
        </w:rPr>
        <w:t>68</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Результатом выполнения административной процедуры является назначение исполнителя, ответственного за исполнение муниципальной услуги (далее – специалист Администрации МО) и передача запроса на исполнение.</w:t>
      </w:r>
    </w:p>
    <w:p w:rsidR="005020A3" w:rsidRPr="005020A3" w:rsidRDefault="005020A3" w:rsidP="005020A3">
      <w:pPr>
        <w:tabs>
          <w:tab w:val="left" w:pos="360"/>
          <w:tab w:val="left" w:pos="1494"/>
        </w:tabs>
        <w:suppressAutoHyphens/>
        <w:spacing w:after="0" w:line="240" w:lineRule="auto"/>
        <w:jc w:val="center"/>
        <w:rPr>
          <w:rFonts w:ascii="Times New Roman" w:eastAsia="Times New Roman" w:hAnsi="Times New Roman" w:cs="Times New Roman"/>
          <w:sz w:val="24"/>
          <w:szCs w:val="24"/>
          <w:lang w:eastAsia="ar-SA"/>
        </w:rPr>
      </w:pPr>
    </w:p>
    <w:p w:rsidR="005020A3" w:rsidRPr="005020A3" w:rsidRDefault="005020A3" w:rsidP="005020A3">
      <w:pPr>
        <w:tabs>
          <w:tab w:val="left" w:pos="360"/>
          <w:tab w:val="left" w:pos="1494"/>
        </w:tabs>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Анализ тематики запроса, принятие решения о возможности исполнения запроса</w:t>
      </w:r>
    </w:p>
    <w:p w:rsidR="005020A3" w:rsidRPr="005020A3" w:rsidRDefault="005020A3" w:rsidP="005020A3">
      <w:pPr>
        <w:tabs>
          <w:tab w:val="left" w:pos="360"/>
          <w:tab w:val="left" w:pos="1494"/>
        </w:tabs>
        <w:suppressAutoHyphens/>
        <w:spacing w:after="0" w:line="240" w:lineRule="auto"/>
        <w:jc w:val="center"/>
        <w:rPr>
          <w:rFonts w:ascii="Times New Roman" w:eastAsia="Times New Roman" w:hAnsi="Times New Roman" w:cs="Times New Roman"/>
          <w:b/>
          <w:sz w:val="24"/>
          <w:szCs w:val="24"/>
          <w:lang w:eastAsia="ar-SA"/>
        </w:rPr>
      </w:pPr>
    </w:p>
    <w:p w:rsidR="005020A3" w:rsidRPr="005020A3" w:rsidRDefault="00336831" w:rsidP="005020A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69</w:t>
      </w:r>
      <w:r w:rsidR="005020A3" w:rsidRPr="005020A3">
        <w:rPr>
          <w:rFonts w:ascii="Times New Roman" w:eastAsia="Times New Roman" w:hAnsi="Times New Roman" w:cs="Times New Roman"/>
          <w:b/>
          <w:sz w:val="24"/>
          <w:szCs w:val="24"/>
          <w:lang w:eastAsia="ru-RU"/>
        </w:rPr>
        <w:t>.</w:t>
      </w:r>
      <w:r w:rsidR="005020A3" w:rsidRPr="005020A3">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непредставление или частичное представление заявителем документов и сведений, необходимых для предоставления муниципальной услуги, предусмотренных пунктом 30  настоящего Административного регламента, а также наличие архивных документов, необходимых для исполнения запроса. </w:t>
      </w:r>
    </w:p>
    <w:p w:rsidR="005020A3" w:rsidRPr="005020A3" w:rsidRDefault="00336831"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70</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Административная процедура включает в себя следующие административные действия:</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1) Анализ тематики поступившего запроса с использованием имеющихся справочно-поисковых средств (архивных справочников) в традиционной форме, содержащих сведения о местах хранения документов, необходимых для исполнения запроса Заявителя; </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2) Подготовка письменного запроса об уточнении и дополнении  запроса  Заявителя необходимыми для его исполнения сведениями; </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3) Подготовка письменного ответа об отказе Заявителю в предоставлении запрашиваемых сведений при отсутствии у него права на их получение;</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4) Направление запроса на исполнение в Администрации МО.</w:t>
      </w:r>
    </w:p>
    <w:p w:rsidR="005020A3" w:rsidRPr="005020A3" w:rsidRDefault="00336831"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71</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Должностным лицом, ответственным за исполнение административной процедуры является специалист Администрации МО, назначенный Главой МО </w:t>
      </w:r>
      <w:r w:rsidRPr="00336831">
        <w:rPr>
          <w:rFonts w:ascii="Times New Roman" w:eastAsia="Times New Roman" w:hAnsi="Times New Roman" w:cs="Times New Roman"/>
          <w:sz w:val="24"/>
          <w:szCs w:val="24"/>
          <w:lang w:eastAsia="ar-SA"/>
        </w:rPr>
        <w:t>«Палагайское»;</w:t>
      </w:r>
    </w:p>
    <w:p w:rsidR="005020A3" w:rsidRPr="005020A3" w:rsidRDefault="00336831" w:rsidP="005020A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ar-SA"/>
        </w:rPr>
        <w:t>72</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Критерием принятия решений при выполнении административной процедуры является достаточность сведений для предоставления муниципальной услуги или необходимость получения недостающих сведений, а также  </w:t>
      </w:r>
      <w:r w:rsidR="005020A3" w:rsidRPr="005020A3">
        <w:rPr>
          <w:rFonts w:ascii="Times New Roman" w:eastAsia="Times New Roman" w:hAnsi="Times New Roman" w:cs="Times New Roman"/>
          <w:sz w:val="24"/>
          <w:szCs w:val="24"/>
          <w:lang w:eastAsia="ru-RU"/>
        </w:rPr>
        <w:t xml:space="preserve">наличие документов, необходимых для исполнения запроса. </w:t>
      </w:r>
    </w:p>
    <w:p w:rsidR="005020A3" w:rsidRPr="005020A3" w:rsidRDefault="00336831"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ru-RU"/>
        </w:rPr>
        <w:lastRenderedPageBreak/>
        <w:t>73</w:t>
      </w:r>
      <w:r w:rsidR="005020A3" w:rsidRPr="005020A3">
        <w:rPr>
          <w:rFonts w:ascii="Times New Roman" w:eastAsia="Times New Roman" w:hAnsi="Times New Roman" w:cs="Times New Roman"/>
          <w:b/>
          <w:sz w:val="24"/>
          <w:szCs w:val="24"/>
          <w:lang w:eastAsia="ru-RU"/>
        </w:rPr>
        <w:t>.</w:t>
      </w:r>
      <w:r w:rsidR="005020A3" w:rsidRPr="005020A3">
        <w:rPr>
          <w:rFonts w:ascii="Times New Roman" w:eastAsia="Times New Roman" w:hAnsi="Times New Roman" w:cs="Times New Roman"/>
          <w:sz w:val="24"/>
          <w:szCs w:val="24"/>
          <w:lang w:eastAsia="ru-RU"/>
        </w:rPr>
        <w:t xml:space="preserve"> </w:t>
      </w:r>
      <w:r w:rsidR="005020A3" w:rsidRPr="005020A3">
        <w:rPr>
          <w:rFonts w:ascii="Times New Roman" w:eastAsia="Times New Roman" w:hAnsi="Times New Roman" w:cs="Times New Roman"/>
          <w:sz w:val="24"/>
          <w:szCs w:val="24"/>
          <w:lang w:eastAsia="ar-SA"/>
        </w:rPr>
        <w:t>Способом фиксации результата выполнения административной процедуры являются отметки:</w:t>
      </w:r>
    </w:p>
    <w:p w:rsidR="005020A3" w:rsidRPr="005020A3" w:rsidRDefault="005020A3" w:rsidP="005020A3">
      <w:pPr>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1)О регистрации и направлении письменного запроса об уточнении и дополнении  запроса  Заявителя необходимыми для его исполнения сведениями;</w:t>
      </w:r>
    </w:p>
    <w:p w:rsidR="005020A3" w:rsidRPr="005020A3" w:rsidRDefault="005020A3" w:rsidP="005020A3">
      <w:pPr>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2) О регистрации и направлении письменного ответа об отказе Заявителю в предоставлении запрашиваемых сведений при отсутствии у него права на их получение</w:t>
      </w:r>
    </w:p>
    <w:p w:rsidR="005020A3" w:rsidRPr="005020A3" w:rsidRDefault="005020A3" w:rsidP="005020A3">
      <w:pPr>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3) О назначении срока исполнения запроса</w:t>
      </w:r>
    </w:p>
    <w:p w:rsidR="005020A3" w:rsidRPr="005020A3" w:rsidRDefault="00336831"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74</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При назначении срока исполнения запроса необходимо учитывать, что срок исполнения запроса не может превышать 30 дней со дня регистрации запроса. В исключительных случаях Глава МО </w:t>
      </w:r>
      <w:r w:rsidRPr="00336831">
        <w:rPr>
          <w:rFonts w:ascii="Times New Roman" w:eastAsia="Times New Roman" w:hAnsi="Times New Roman" w:cs="Times New Roman"/>
          <w:sz w:val="24"/>
          <w:szCs w:val="24"/>
          <w:lang w:eastAsia="ar-SA"/>
        </w:rPr>
        <w:t xml:space="preserve">«Палагайское»; </w:t>
      </w:r>
      <w:r w:rsidR="005020A3" w:rsidRPr="005020A3">
        <w:rPr>
          <w:rFonts w:ascii="Times New Roman" w:eastAsia="Times New Roman" w:hAnsi="Times New Roman" w:cs="Times New Roman"/>
          <w:sz w:val="24"/>
          <w:szCs w:val="24"/>
          <w:lang w:eastAsia="ar-SA"/>
        </w:rPr>
        <w:t xml:space="preserve">(в его отсутствие – должностное лицо, исполняющее его обязанности) вправе продлить срок исполнения запроса на срок не более 30 дней, уведомив об этом Заявителя. </w:t>
      </w:r>
    </w:p>
    <w:p w:rsidR="005020A3" w:rsidRPr="005020A3" w:rsidRDefault="00336831"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75</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Срок выполнения административной процедуры: не более 5-ти рабочих дней с момента направления комплекта документов специалисту Администрации МО.</w:t>
      </w:r>
    </w:p>
    <w:p w:rsidR="005020A3" w:rsidRPr="005020A3" w:rsidRDefault="00336831" w:rsidP="005020A3">
      <w:pPr>
        <w:autoSpaceDE w:val="0"/>
        <w:autoSpaceDN w:val="0"/>
        <w:adjustRightInd w:val="0"/>
        <w:spacing w:after="0" w:line="240" w:lineRule="auto"/>
        <w:ind w:firstLine="708"/>
        <w:jc w:val="both"/>
        <w:rPr>
          <w:rFonts w:ascii="Times New Roman" w:eastAsia="Times New Roman" w:hAnsi="Times New Roman" w:cs="Times New Roman"/>
          <w:color w:val="7030A0"/>
          <w:sz w:val="24"/>
          <w:szCs w:val="24"/>
          <w:lang w:eastAsia="ru-RU"/>
        </w:rPr>
      </w:pPr>
      <w:r>
        <w:rPr>
          <w:rFonts w:ascii="Times New Roman" w:eastAsia="Times New Roman" w:hAnsi="Times New Roman" w:cs="Times New Roman"/>
          <w:b/>
          <w:sz w:val="24"/>
          <w:szCs w:val="24"/>
          <w:lang w:eastAsia="ar-SA"/>
        </w:rPr>
        <w:t>76</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Результатом выполнения административной процедуры является формирование полного комплекта документов и сведений, необходимых для предоставления муниципальной услуги, </w:t>
      </w:r>
      <w:r w:rsidR="005020A3" w:rsidRPr="005020A3">
        <w:rPr>
          <w:rFonts w:ascii="Times New Roman" w:eastAsia="Times New Roman" w:hAnsi="Times New Roman" w:cs="Times New Roman"/>
          <w:sz w:val="24"/>
          <w:szCs w:val="24"/>
          <w:lang w:eastAsia="ru-RU"/>
        </w:rPr>
        <w:t xml:space="preserve">предусмотренных пунктами 30 и 39 настоящего Административного регламента, либо направление </w:t>
      </w:r>
      <w:r w:rsidR="005020A3" w:rsidRPr="005020A3">
        <w:rPr>
          <w:rFonts w:ascii="Times New Roman" w:eastAsia="Times New Roman" w:hAnsi="Times New Roman" w:cs="Times New Roman"/>
          <w:sz w:val="24"/>
          <w:szCs w:val="24"/>
          <w:lang w:eastAsia="ar-SA"/>
        </w:rPr>
        <w:t>запроса на исполнение по принадлежности в государственные, муниципальные архивы Удмуртской Республики, другие органы и организации Удмуртской Республики</w:t>
      </w:r>
      <w:r w:rsidR="005020A3" w:rsidRPr="005020A3">
        <w:rPr>
          <w:rFonts w:ascii="Times New Roman" w:eastAsia="Times New Roman" w:hAnsi="Times New Roman" w:cs="Times New Roman"/>
          <w:color w:val="7030A0"/>
          <w:sz w:val="24"/>
          <w:szCs w:val="24"/>
          <w:lang w:eastAsia="ru-RU"/>
        </w:rPr>
        <w:t xml:space="preserve">. </w:t>
      </w:r>
    </w:p>
    <w:p w:rsidR="005020A3" w:rsidRPr="005020A3" w:rsidRDefault="005020A3" w:rsidP="005020A3">
      <w:pPr>
        <w:autoSpaceDE w:val="0"/>
        <w:autoSpaceDN w:val="0"/>
        <w:adjustRightInd w:val="0"/>
        <w:spacing w:after="0" w:line="240" w:lineRule="auto"/>
        <w:ind w:firstLine="708"/>
        <w:jc w:val="both"/>
        <w:rPr>
          <w:rFonts w:ascii="Times New Roman" w:eastAsia="Times New Roman" w:hAnsi="Times New Roman" w:cs="Times New Roman"/>
          <w:color w:val="7030A0"/>
          <w:sz w:val="24"/>
          <w:szCs w:val="24"/>
          <w:lang w:eastAsia="ru-RU"/>
        </w:rPr>
      </w:pP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 xml:space="preserve">Направление запроса Заявителя по принадлежности в государственный, </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 xml:space="preserve">муниципальный архив Удмуртской Республики, в другие органы и организации Удмуртской Республики, при наличии у них архивных документов, </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необходимых для исполнения запроса</w:t>
      </w:r>
    </w:p>
    <w:p w:rsidR="005020A3" w:rsidRPr="005020A3" w:rsidRDefault="005020A3" w:rsidP="005020A3">
      <w:pPr>
        <w:tabs>
          <w:tab w:val="left" w:pos="360"/>
          <w:tab w:val="left" w:pos="1494"/>
        </w:tabs>
        <w:suppressAutoHyphens/>
        <w:spacing w:after="0" w:line="240" w:lineRule="auto"/>
        <w:jc w:val="both"/>
        <w:rPr>
          <w:rFonts w:ascii="Times New Roman" w:eastAsia="Times New Roman" w:hAnsi="Times New Roman" w:cs="Times New Roman"/>
          <w:sz w:val="24"/>
          <w:szCs w:val="24"/>
          <w:lang w:eastAsia="ar-SA"/>
        </w:rPr>
      </w:pPr>
    </w:p>
    <w:p w:rsidR="005020A3" w:rsidRPr="005020A3" w:rsidRDefault="00336831" w:rsidP="005020A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77</w:t>
      </w:r>
      <w:r w:rsidR="005020A3" w:rsidRPr="005020A3">
        <w:rPr>
          <w:rFonts w:ascii="Times New Roman" w:eastAsia="Times New Roman" w:hAnsi="Times New Roman" w:cs="Times New Roman"/>
          <w:b/>
          <w:sz w:val="24"/>
          <w:szCs w:val="24"/>
          <w:lang w:eastAsia="ru-RU"/>
        </w:rPr>
        <w:t>.</w:t>
      </w:r>
      <w:r w:rsidR="005020A3" w:rsidRPr="005020A3">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местонахождение документов, необходимых для исполнения запроса. </w:t>
      </w:r>
    </w:p>
    <w:p w:rsidR="005020A3" w:rsidRPr="005020A3" w:rsidRDefault="00336831"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78</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Административная процедура включает в себя следующие административные действия:</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1) Выявления места нахождения архивных документов, необходимых для предоставления муниципальной услуги; </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2) Подготовка проектов сопроводительных писем и направление запроса Заявителя по принадлежности в государственный, муниципальный архив Удмуртской Республики, в другие органы и организации Удмуртской Республики, при наличии у них архивных документов, необходимых для исполнения запроса; </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3) Подготовка проекта письменного уведомления Заявителю о направлении его запроса на исполнение по принадлежности в государственный, муниципальный архив Удмуртской Республики, другие органы и организации Удмуртской Республики;</w:t>
      </w:r>
    </w:p>
    <w:p w:rsidR="005020A3" w:rsidRPr="005020A3" w:rsidRDefault="00336831"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79</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Должностным лицом, ответственным за исполнение административной процедуры является специалист Администрации МО, назначенный Главой МО.</w:t>
      </w:r>
    </w:p>
    <w:p w:rsidR="005020A3" w:rsidRPr="005020A3" w:rsidRDefault="00336831"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80</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Критерием принятия решений при выполнении административной процедуры является необходимость перенаправления запроса Заявителя на исполнение по принадлежности.</w:t>
      </w:r>
    </w:p>
    <w:p w:rsidR="005020A3" w:rsidRPr="005020A3" w:rsidRDefault="00336831"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ru-RU"/>
        </w:rPr>
        <w:t>81</w:t>
      </w:r>
      <w:r w:rsidR="005020A3" w:rsidRPr="005020A3">
        <w:rPr>
          <w:rFonts w:ascii="Times New Roman" w:eastAsia="Times New Roman" w:hAnsi="Times New Roman" w:cs="Times New Roman"/>
          <w:b/>
          <w:sz w:val="24"/>
          <w:szCs w:val="24"/>
          <w:lang w:eastAsia="ru-RU"/>
        </w:rPr>
        <w:t>.</w:t>
      </w:r>
      <w:r w:rsidR="005020A3" w:rsidRPr="005020A3">
        <w:rPr>
          <w:rFonts w:ascii="Times New Roman" w:eastAsia="Times New Roman" w:hAnsi="Times New Roman" w:cs="Times New Roman"/>
          <w:sz w:val="24"/>
          <w:szCs w:val="24"/>
          <w:lang w:eastAsia="ru-RU"/>
        </w:rPr>
        <w:t xml:space="preserve"> </w:t>
      </w:r>
      <w:r w:rsidR="005020A3" w:rsidRPr="005020A3">
        <w:rPr>
          <w:rFonts w:ascii="Times New Roman" w:eastAsia="Times New Roman" w:hAnsi="Times New Roman" w:cs="Times New Roman"/>
          <w:sz w:val="24"/>
          <w:szCs w:val="24"/>
          <w:lang w:eastAsia="ar-SA"/>
        </w:rPr>
        <w:t>Способом фиксации результата выполнения административной процедуры являются отметки:</w:t>
      </w:r>
    </w:p>
    <w:p w:rsidR="005020A3" w:rsidRPr="005020A3" w:rsidRDefault="005020A3" w:rsidP="005020A3">
      <w:pPr>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1) О направлении запроса Заявителя по принадлежности в государственный, муниципальный архив Удмуртской Республики, в другие органы и организации Удмуртской Республики, при наличии у них архивных документов, необходимых для исполнения запроса;</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ru-RU"/>
        </w:rPr>
      </w:pPr>
      <w:r w:rsidRPr="005020A3">
        <w:rPr>
          <w:rFonts w:ascii="Times New Roman" w:eastAsia="Times New Roman" w:hAnsi="Times New Roman" w:cs="Times New Roman"/>
          <w:sz w:val="24"/>
          <w:szCs w:val="24"/>
          <w:lang w:eastAsia="ar-SA"/>
        </w:rPr>
        <w:t>2) О направлении уведомления Заявителю о направлении его запроса на исполнение по принадлежности в государственный, муниципальный архив Удмуртской Республики, другие органы и организации Удмуртской Республики.</w:t>
      </w:r>
    </w:p>
    <w:p w:rsidR="005020A3" w:rsidRPr="005020A3" w:rsidRDefault="00336831"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lastRenderedPageBreak/>
        <w:t>82</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Срок выполнения административной процедуры составляет 5 рабочих дней.</w:t>
      </w:r>
    </w:p>
    <w:p w:rsidR="005020A3" w:rsidRPr="005020A3" w:rsidRDefault="00336831" w:rsidP="005020A3">
      <w:pPr>
        <w:suppressAutoHyphens/>
        <w:spacing w:after="0" w:line="240" w:lineRule="auto"/>
        <w:ind w:firstLine="708"/>
        <w:jc w:val="both"/>
        <w:rPr>
          <w:rFonts w:ascii="Times New Roman" w:eastAsia="Times New Roman" w:hAnsi="Times New Roman" w:cs="Times New Roman"/>
          <w:color w:val="7030A0"/>
          <w:sz w:val="24"/>
          <w:szCs w:val="24"/>
          <w:lang w:eastAsia="ru-RU"/>
        </w:rPr>
      </w:pPr>
      <w:r>
        <w:rPr>
          <w:rFonts w:ascii="Times New Roman" w:eastAsia="Times New Roman" w:hAnsi="Times New Roman" w:cs="Times New Roman"/>
          <w:b/>
          <w:sz w:val="24"/>
          <w:szCs w:val="24"/>
          <w:lang w:eastAsia="ar-SA"/>
        </w:rPr>
        <w:t>83</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Результатом выполнения административной процедуры является документ о направление запроса Заявителя по принадлежности в государственный, муниципальный архив Удмуртской Республики, в другие органы и организации Удмуртской Республики.</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p>
    <w:p w:rsidR="005020A3" w:rsidRPr="005020A3" w:rsidRDefault="005020A3" w:rsidP="005020A3">
      <w:pPr>
        <w:tabs>
          <w:tab w:val="left" w:pos="360"/>
          <w:tab w:val="left" w:pos="1494"/>
        </w:tabs>
        <w:suppressAutoHyphens/>
        <w:spacing w:after="0" w:line="240" w:lineRule="auto"/>
        <w:jc w:val="center"/>
        <w:rPr>
          <w:rFonts w:ascii="Times New Roman" w:eastAsia="Times New Roman" w:hAnsi="Times New Roman" w:cs="Times New Roman"/>
          <w:sz w:val="24"/>
          <w:szCs w:val="20"/>
          <w:lang w:eastAsia="ar-SA"/>
        </w:rPr>
      </w:pPr>
      <w:r w:rsidRPr="005020A3">
        <w:rPr>
          <w:rFonts w:ascii="Times New Roman" w:eastAsia="Times New Roman" w:hAnsi="Times New Roman" w:cs="Times New Roman"/>
          <w:b/>
          <w:sz w:val="24"/>
          <w:szCs w:val="24"/>
          <w:lang w:eastAsia="ar-SA"/>
        </w:rPr>
        <w:t>Подготовка и направление ответа Заявителю</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b/>
          <w:sz w:val="24"/>
          <w:szCs w:val="24"/>
          <w:lang w:eastAsia="ar-SA"/>
        </w:rPr>
      </w:pPr>
    </w:p>
    <w:p w:rsidR="005020A3" w:rsidRPr="005020A3" w:rsidRDefault="00336831" w:rsidP="005020A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84</w:t>
      </w:r>
      <w:r w:rsidR="005020A3" w:rsidRPr="005020A3">
        <w:rPr>
          <w:rFonts w:ascii="Times New Roman" w:eastAsia="Times New Roman" w:hAnsi="Times New Roman" w:cs="Times New Roman"/>
          <w:b/>
          <w:sz w:val="24"/>
          <w:szCs w:val="24"/>
          <w:lang w:eastAsia="ru-RU"/>
        </w:rPr>
        <w:t>.</w:t>
      </w:r>
      <w:r w:rsidR="005020A3" w:rsidRPr="005020A3">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наличие документов, необходимых для предоставления муниципальной услуги, предусмотренных пунктами 30 и 39  настоящего Административного регламента. </w:t>
      </w:r>
    </w:p>
    <w:p w:rsidR="005020A3" w:rsidRPr="005020A3" w:rsidRDefault="00336831" w:rsidP="005020A3">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85</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Административная процедура включает в себя следующие административные действия:</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1) Подготовка и оформление документа по итогам исполнения запроса: </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 архивной справки, архивной выписки, копий архивных документов; </w:t>
      </w:r>
    </w:p>
    <w:p w:rsidR="005020A3" w:rsidRPr="005020A3" w:rsidRDefault="005020A3" w:rsidP="005020A3">
      <w:pPr>
        <w:suppressAutoHyphens/>
        <w:spacing w:after="0" w:line="240" w:lineRule="auto"/>
        <w:ind w:firstLine="709"/>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 письма об отсутствии запрашиваемых сведений, с рекомендациями о дальнейших путях поиска необходимой информации, которые направляются непосредственно в адрес заявителя. </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2) Подписание Главой МО документа с результатом предоставления муниципальной услуги;</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3) Регистрация подписанного документа с результатом предоставления муниципальной услуги;</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4) Направление подписанного документа с результатом предоставления муниципальной услуги Заявителю.</w:t>
      </w:r>
    </w:p>
    <w:p w:rsidR="005020A3" w:rsidRPr="005020A3" w:rsidRDefault="00336831"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86</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Должностным лицом, ответственным за исполнение административной процедуры по подготовке документа по итогам исполнения запроса, регистрации и направлении его является специалист МО, назначенный Главой МО.</w:t>
      </w:r>
    </w:p>
    <w:p w:rsidR="005020A3" w:rsidRPr="005020A3" w:rsidRDefault="00336831"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87</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Должностным лицом, ответственным за исполнение административного действия по подписанию документа с результатом предоставления муниципальной услуги (подпункт 2 пункта 98 настоящего Административного регламента) является Глава МО.</w:t>
      </w:r>
    </w:p>
    <w:p w:rsidR="005020A3" w:rsidRPr="005020A3" w:rsidRDefault="00336831" w:rsidP="005020A3">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88</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В случае наличия оснований для отказа в предоставлении муниципальной услуги, указанных в пункте 39 настоящего Административного регламента, составляется письмо об отказе в предоставлении муниципальной услуги с указанием оснований для отказа в предоставлении муниципальной услуги.</w:t>
      </w:r>
    </w:p>
    <w:p w:rsidR="005020A3" w:rsidRPr="005020A3" w:rsidRDefault="00336831"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89</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Критерием принятия решений при выполнении административной процедуры является подготовка и направление документа с результатом предоставления муниципальной услуги. </w:t>
      </w:r>
    </w:p>
    <w:p w:rsidR="005020A3" w:rsidRPr="005020A3" w:rsidRDefault="00336831"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90</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Способом фиксации результата выполнения административной процедуры являются:</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1) Регистрация документа с исполненным запросом;</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2) Отметка о получении результата предоставления муниципальной услуги (подпись, расшифровка подписи, дата получения), выполненная лично заявителем в журнале регистрации запросов.</w:t>
      </w:r>
    </w:p>
    <w:p w:rsidR="005020A3" w:rsidRPr="00336831" w:rsidRDefault="00336831" w:rsidP="00336831">
      <w:pPr>
        <w:suppressAutoHyphens/>
        <w:spacing w:after="0" w:line="240" w:lineRule="auto"/>
        <w:ind w:firstLine="708"/>
        <w:jc w:val="both"/>
        <w:rPr>
          <w:rFonts w:ascii="Times New Roman" w:eastAsia="Times New Roman" w:hAnsi="Times New Roman" w:cs="Times New Roman"/>
          <w:sz w:val="24"/>
          <w:szCs w:val="24"/>
          <w:highlight w:val="yellow"/>
          <w:lang w:eastAsia="ar-SA"/>
        </w:rPr>
      </w:pPr>
      <w:r>
        <w:rPr>
          <w:rFonts w:ascii="Times New Roman" w:eastAsia="Times New Roman" w:hAnsi="Times New Roman" w:cs="Times New Roman"/>
          <w:b/>
          <w:sz w:val="24"/>
          <w:szCs w:val="24"/>
          <w:lang w:eastAsia="ar-SA"/>
        </w:rPr>
        <w:t>91</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В зависимости от способа, выбранного Заявителем, ответ  может быть получен им лично (или уполномоченным Заявителем лицом) по месту обращения, либо направлен ему посредством почтовой или электронной связи, обеспечивающим при необходимости конфиденциальность. Архивная справка, архивная выписка, подписанная электронной цифровой подписью или её аналогом может быть направлена Заявителю посредством электронных каналов связи, при условии, что запрос поступил по электронным каналам связи и заверен электронной цифровой подписью или её аналогом, позволяющим идентифицировать личность Заявителя.</w:t>
      </w:r>
    </w:p>
    <w:p w:rsidR="005020A3" w:rsidRPr="005020A3" w:rsidRDefault="00336831"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92.</w:t>
      </w:r>
      <w:r w:rsidR="005020A3" w:rsidRPr="005020A3">
        <w:rPr>
          <w:rFonts w:ascii="Times New Roman" w:eastAsia="Times New Roman" w:hAnsi="Times New Roman" w:cs="Times New Roman"/>
          <w:sz w:val="24"/>
          <w:szCs w:val="24"/>
          <w:lang w:eastAsia="ar-SA"/>
        </w:rPr>
        <w:t xml:space="preserve"> Срок выполнения административной процедуры по подготовке и оформлению документа по итогам исполнения запроса: не более 10 рабочих дней с момента направления </w:t>
      </w:r>
      <w:r w:rsidR="005020A3" w:rsidRPr="005020A3">
        <w:rPr>
          <w:rFonts w:ascii="Times New Roman" w:eastAsia="Times New Roman" w:hAnsi="Times New Roman" w:cs="Times New Roman"/>
          <w:sz w:val="24"/>
          <w:szCs w:val="24"/>
          <w:lang w:eastAsia="ar-SA"/>
        </w:rPr>
        <w:lastRenderedPageBreak/>
        <w:t>запроса на исполнение специалисту Администрации МО для предоставления муниципальной услуги.</w:t>
      </w:r>
    </w:p>
    <w:p w:rsidR="005020A3" w:rsidRPr="005020A3" w:rsidRDefault="00336831"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93</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Срок выполнения административной процедуры по направление подписанного документа с результатом предоставления муниципальной услуги Заявителю: не более 5 рабочих дней с момента регистрации подписанного документа с результатом предоставления муниципальной услуги.</w:t>
      </w:r>
    </w:p>
    <w:p w:rsidR="005020A3" w:rsidRPr="005020A3" w:rsidRDefault="00336831" w:rsidP="00336831">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94</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Результатом выполнения административной процедуры является наличие документа, являющимся результатом предоставления муниципальной услуги или мотивированного отказа в предоставлении муниципальной услуги и подтвержденный факт отправления (вручения) ответа заявителю.</w:t>
      </w:r>
    </w:p>
    <w:p w:rsidR="005020A3" w:rsidRPr="005020A3" w:rsidRDefault="00336831"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95</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Невостребованные результаты муниципальной усл</w:t>
      </w:r>
      <w:r>
        <w:rPr>
          <w:rFonts w:ascii="Times New Roman" w:eastAsia="Times New Roman" w:hAnsi="Times New Roman" w:cs="Times New Roman"/>
          <w:sz w:val="24"/>
          <w:szCs w:val="24"/>
          <w:lang w:eastAsia="ar-SA"/>
        </w:rPr>
        <w:t>уги хранятся в Администрации МО.</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Срок хранения невостребованных документов:</w:t>
      </w:r>
    </w:p>
    <w:p w:rsidR="005020A3" w:rsidRPr="005020A3" w:rsidRDefault="00336831"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5020A3" w:rsidRPr="005020A3">
        <w:rPr>
          <w:rFonts w:ascii="Times New Roman" w:eastAsia="Times New Roman" w:hAnsi="Times New Roman" w:cs="Times New Roman"/>
          <w:sz w:val="24"/>
          <w:szCs w:val="24"/>
          <w:lang w:eastAsia="ar-SA"/>
        </w:rPr>
        <w:t xml:space="preserve"> В Администрации МО – 3 года с момента извещения заявителя о готовности документа, являющего результатом предоставления муниципальной услуги. По истечении данного срока документы подлежат уничтожению в соответствии с правилами хранения архивных документов.</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color w:val="FF0000"/>
          <w:sz w:val="24"/>
          <w:szCs w:val="24"/>
          <w:lang w:eastAsia="ar-SA"/>
        </w:rPr>
      </w:pPr>
    </w:p>
    <w:p w:rsidR="005020A3" w:rsidRPr="005020A3" w:rsidRDefault="005020A3" w:rsidP="005020A3">
      <w:pPr>
        <w:suppressAutoHyphens/>
        <w:autoSpaceDE w:val="0"/>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val="en-US" w:eastAsia="ar-SA"/>
        </w:rPr>
        <w:t>IV</w:t>
      </w:r>
      <w:r w:rsidRPr="005020A3">
        <w:rPr>
          <w:rFonts w:ascii="Times New Roman" w:eastAsia="Times New Roman" w:hAnsi="Times New Roman" w:cs="Times New Roman"/>
          <w:b/>
          <w:sz w:val="24"/>
          <w:szCs w:val="24"/>
          <w:lang w:eastAsia="ar-SA"/>
        </w:rPr>
        <w:t>. ФОРМЫ КОНТРОЛЯ ЗА ИСПОЛНЕНИЕМ</w:t>
      </w:r>
    </w:p>
    <w:p w:rsidR="005020A3" w:rsidRPr="005020A3" w:rsidRDefault="005020A3" w:rsidP="005020A3">
      <w:pPr>
        <w:suppressAutoHyphens/>
        <w:autoSpaceDE w:val="0"/>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 xml:space="preserve"> АДМИНИСТРАТИВНОГО РЕГЛАМЕНТА                         </w:t>
      </w:r>
    </w:p>
    <w:p w:rsidR="005020A3" w:rsidRPr="005020A3" w:rsidRDefault="005020A3" w:rsidP="005020A3">
      <w:pPr>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5020A3" w:rsidRPr="005020A3" w:rsidRDefault="005020A3" w:rsidP="005020A3">
      <w:pPr>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020A3" w:rsidRPr="005020A3" w:rsidRDefault="005020A3" w:rsidP="005020A3">
      <w:pPr>
        <w:suppressAutoHyphens/>
        <w:spacing w:after="0" w:line="240" w:lineRule="auto"/>
        <w:ind w:firstLine="601"/>
        <w:jc w:val="both"/>
        <w:rPr>
          <w:rFonts w:ascii="Times New Roman" w:eastAsia="Times New Roman" w:hAnsi="Times New Roman" w:cs="Times New Roman"/>
          <w:sz w:val="24"/>
          <w:szCs w:val="24"/>
          <w:lang w:eastAsia="ar-SA"/>
        </w:rPr>
      </w:pPr>
    </w:p>
    <w:p w:rsidR="005020A3" w:rsidRPr="005020A3" w:rsidRDefault="005020A3" w:rsidP="005020A3">
      <w:pPr>
        <w:widowControl w:val="0"/>
        <w:suppressAutoHyphens/>
        <w:spacing w:after="0" w:line="240" w:lineRule="auto"/>
        <w:jc w:val="both"/>
        <w:rPr>
          <w:rFonts w:ascii="Times New Roman" w:eastAsia="Times New Roman" w:hAnsi="Times New Roman" w:cs="Times New Roman"/>
          <w:sz w:val="24"/>
          <w:szCs w:val="28"/>
          <w:lang w:eastAsia="ar-SA"/>
        </w:rPr>
      </w:pPr>
      <w:r w:rsidRPr="005020A3">
        <w:rPr>
          <w:rFonts w:ascii="Times New Roman" w:eastAsia="Times New Roman" w:hAnsi="Times New Roman" w:cs="Times New Roman"/>
          <w:sz w:val="24"/>
          <w:szCs w:val="28"/>
          <w:lang w:eastAsia="ar-SA"/>
        </w:rPr>
        <w:tab/>
      </w:r>
      <w:r w:rsidR="00336831">
        <w:rPr>
          <w:rFonts w:ascii="Times New Roman" w:eastAsia="Times New Roman" w:hAnsi="Times New Roman" w:cs="Times New Roman"/>
          <w:b/>
          <w:sz w:val="24"/>
          <w:szCs w:val="28"/>
          <w:lang w:eastAsia="ar-SA"/>
        </w:rPr>
        <w:t>96</w:t>
      </w:r>
      <w:r w:rsidRPr="005020A3">
        <w:rPr>
          <w:rFonts w:ascii="Times New Roman" w:eastAsia="Times New Roman" w:hAnsi="Times New Roman" w:cs="Times New Roman"/>
          <w:b/>
          <w:sz w:val="24"/>
          <w:szCs w:val="28"/>
          <w:lang w:eastAsia="ar-SA"/>
        </w:rPr>
        <w:t>.</w:t>
      </w:r>
      <w:r w:rsidRPr="005020A3">
        <w:rPr>
          <w:rFonts w:ascii="Times New Roman" w:eastAsia="Times New Roman" w:hAnsi="Times New Roman" w:cs="Times New Roman"/>
          <w:sz w:val="24"/>
          <w:szCs w:val="28"/>
          <w:lang w:eastAsia="ar-SA"/>
        </w:rPr>
        <w:t xml:space="preserve"> Текущий контроль за исполнением последовательности действий, определенных административными процедурами по предоставлению муниципальной услуги, и исполнением положений настоящего Административного регламента осуществляет Глава МО </w:t>
      </w:r>
      <w:r w:rsidR="00336831" w:rsidRPr="00336831">
        <w:rPr>
          <w:rFonts w:ascii="Times New Roman" w:eastAsia="Times New Roman" w:hAnsi="Times New Roman" w:cs="Times New Roman"/>
          <w:sz w:val="24"/>
          <w:szCs w:val="28"/>
          <w:lang w:eastAsia="ar-SA"/>
        </w:rPr>
        <w:t>«Палагайское»;</w:t>
      </w:r>
    </w:p>
    <w:p w:rsidR="005020A3" w:rsidRPr="005020A3" w:rsidRDefault="00336831" w:rsidP="005020A3">
      <w:pPr>
        <w:widowControl w:val="0"/>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8"/>
          <w:lang w:eastAsia="ar-SA"/>
        </w:rPr>
        <w:t>97</w:t>
      </w:r>
      <w:r w:rsidR="005020A3" w:rsidRPr="005020A3">
        <w:rPr>
          <w:rFonts w:ascii="Times New Roman" w:eastAsia="Times New Roman" w:hAnsi="Times New Roman" w:cs="Times New Roman"/>
          <w:b/>
          <w:sz w:val="24"/>
          <w:szCs w:val="28"/>
          <w:lang w:eastAsia="ar-SA"/>
        </w:rPr>
        <w:t>.</w:t>
      </w:r>
      <w:r w:rsidR="005020A3" w:rsidRPr="005020A3">
        <w:rPr>
          <w:rFonts w:ascii="Times New Roman" w:eastAsia="Times New Roman" w:hAnsi="Times New Roman" w:cs="Times New Roman"/>
          <w:sz w:val="24"/>
          <w:szCs w:val="28"/>
          <w:lang w:eastAsia="ar-SA"/>
        </w:rPr>
        <w:t xml:space="preserve"> Текущий контроль осуществляется в </w:t>
      </w:r>
      <w:r w:rsidR="005020A3" w:rsidRPr="005020A3">
        <w:rPr>
          <w:rFonts w:ascii="Times New Roman" w:eastAsia="Times New Roman" w:hAnsi="Times New Roman" w:cs="Times New Roman"/>
          <w:sz w:val="24"/>
          <w:szCs w:val="24"/>
          <w:lang w:eastAsia="ar-SA"/>
        </w:rPr>
        <w:t>форме проверок соблюдения и исполнения должностными лицами, участвующими в предоставлении муниципальной услуги, положений настоящего Административного регламента, иных нормативных правовых актов, определяющих порядок выполнения административных процедур.</w:t>
      </w:r>
    </w:p>
    <w:p w:rsidR="005020A3" w:rsidRPr="005020A3" w:rsidRDefault="00336831" w:rsidP="005020A3">
      <w:pPr>
        <w:widowControl w:val="0"/>
        <w:suppressAutoHyphens/>
        <w:spacing w:after="0" w:line="240" w:lineRule="auto"/>
        <w:ind w:firstLine="708"/>
        <w:jc w:val="both"/>
        <w:rPr>
          <w:rFonts w:ascii="Times New Roman" w:eastAsia="Times New Roman" w:hAnsi="Times New Roman" w:cs="Times New Roman"/>
          <w:sz w:val="24"/>
          <w:szCs w:val="28"/>
          <w:lang w:eastAsia="ar-SA"/>
        </w:rPr>
      </w:pPr>
      <w:r>
        <w:rPr>
          <w:rFonts w:ascii="Times New Roman" w:eastAsia="Times New Roman" w:hAnsi="Times New Roman" w:cs="Times New Roman"/>
          <w:b/>
          <w:sz w:val="24"/>
          <w:szCs w:val="28"/>
          <w:lang w:eastAsia="ar-SA"/>
        </w:rPr>
        <w:t>98.</w:t>
      </w:r>
      <w:r w:rsidR="005020A3" w:rsidRPr="005020A3">
        <w:rPr>
          <w:rFonts w:ascii="Times New Roman" w:eastAsia="Times New Roman" w:hAnsi="Times New Roman" w:cs="Times New Roman"/>
          <w:sz w:val="24"/>
          <w:szCs w:val="28"/>
          <w:lang w:eastAsia="ar-SA"/>
        </w:rPr>
        <w:t xml:space="preserve"> Текущий контроль осуществляется постоянно на протяжении предоставления муниципальной услуги.</w:t>
      </w:r>
    </w:p>
    <w:p w:rsidR="005020A3" w:rsidRPr="005020A3" w:rsidRDefault="00336831" w:rsidP="005020A3">
      <w:pPr>
        <w:widowControl w:val="0"/>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99.</w:t>
      </w:r>
      <w:r w:rsidR="005020A3" w:rsidRPr="005020A3">
        <w:rPr>
          <w:rFonts w:ascii="Times New Roman" w:eastAsia="Times New Roman" w:hAnsi="Times New Roman" w:cs="Times New Roman"/>
          <w:sz w:val="24"/>
          <w:szCs w:val="24"/>
          <w:lang w:eastAsia="ar-SA"/>
        </w:rPr>
        <w:t xml:space="preserve"> О случаях и причинах нарушения сроков и содержания административных процедур </w:t>
      </w:r>
      <w:r w:rsidR="005020A3" w:rsidRPr="005020A3">
        <w:rPr>
          <w:rFonts w:ascii="Times New Roman" w:eastAsia="Times New Roman" w:hAnsi="Times New Roman" w:cs="Times New Roman"/>
          <w:sz w:val="24"/>
          <w:szCs w:val="28"/>
          <w:lang w:eastAsia="ar-SA"/>
        </w:rPr>
        <w:t>должностные лица, участвующие в предоставлении муниципальной услуги</w:t>
      </w:r>
      <w:r w:rsidR="005020A3" w:rsidRPr="005020A3">
        <w:rPr>
          <w:rFonts w:ascii="Times New Roman" w:eastAsia="Times New Roman" w:hAnsi="Times New Roman" w:cs="Times New Roman"/>
          <w:sz w:val="24"/>
          <w:szCs w:val="24"/>
          <w:lang w:eastAsia="ar-SA"/>
        </w:rPr>
        <w:t xml:space="preserve">, немедленно информируют Главу МО </w:t>
      </w:r>
      <w:r>
        <w:rPr>
          <w:rFonts w:ascii="Times New Roman" w:eastAsia="Times New Roman" w:hAnsi="Times New Roman" w:cs="Times New Roman"/>
          <w:sz w:val="24"/>
          <w:szCs w:val="24"/>
          <w:lang w:eastAsia="ar-SA"/>
        </w:rPr>
        <w:t xml:space="preserve">«Палагайское», </w:t>
      </w:r>
      <w:r w:rsidR="005020A3" w:rsidRPr="005020A3">
        <w:rPr>
          <w:rFonts w:ascii="Times New Roman" w:eastAsia="Times New Roman" w:hAnsi="Times New Roman" w:cs="Times New Roman"/>
          <w:sz w:val="24"/>
          <w:szCs w:val="24"/>
          <w:lang w:eastAsia="ar-SA"/>
        </w:rPr>
        <w:t xml:space="preserve">а также осуществляют срочные меры по устранению нарушений. </w:t>
      </w:r>
    </w:p>
    <w:p w:rsidR="005020A3" w:rsidRPr="005020A3" w:rsidRDefault="00336831" w:rsidP="005020A3">
      <w:pPr>
        <w:widowControl w:val="0"/>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100.</w:t>
      </w:r>
      <w:r w:rsidR="005020A3" w:rsidRPr="005020A3">
        <w:rPr>
          <w:rFonts w:ascii="Times New Roman" w:eastAsia="Times New Roman" w:hAnsi="Times New Roman" w:cs="Times New Roman"/>
          <w:sz w:val="24"/>
          <w:szCs w:val="24"/>
          <w:lang w:eastAsia="ar-SA"/>
        </w:rPr>
        <w:t xml:space="preserve"> По результатам проверок Глава МО </w:t>
      </w:r>
      <w:r>
        <w:rPr>
          <w:rFonts w:ascii="Times New Roman" w:eastAsia="Times New Roman" w:hAnsi="Times New Roman" w:cs="Times New Roman"/>
          <w:sz w:val="24"/>
          <w:szCs w:val="24"/>
          <w:lang w:eastAsia="ar-SA"/>
        </w:rPr>
        <w:t>«Палагайское</w:t>
      </w:r>
      <w:r w:rsidR="005020A3" w:rsidRPr="005020A3">
        <w:rPr>
          <w:rFonts w:ascii="Times New Roman" w:eastAsia="Times New Roman" w:hAnsi="Times New Roman" w:cs="Times New Roman"/>
          <w:sz w:val="24"/>
          <w:szCs w:val="24"/>
          <w:lang w:eastAsia="ar-SA"/>
        </w:rPr>
        <w:t>» дает указания по устранению выявленных нарушений и контролирует их исполнение.</w:t>
      </w:r>
    </w:p>
    <w:p w:rsidR="005020A3" w:rsidRPr="005020A3" w:rsidRDefault="00336831" w:rsidP="005020A3">
      <w:pPr>
        <w:widowControl w:val="0"/>
        <w:suppressAutoHyphens/>
        <w:spacing w:after="0" w:line="240" w:lineRule="auto"/>
        <w:ind w:firstLine="708"/>
        <w:jc w:val="both"/>
        <w:rPr>
          <w:rFonts w:ascii="Times New Roman" w:eastAsia="Times New Roman" w:hAnsi="Times New Roman" w:cs="Times New Roman"/>
          <w:sz w:val="24"/>
          <w:szCs w:val="28"/>
          <w:lang w:eastAsia="ar-SA"/>
        </w:rPr>
      </w:pPr>
      <w:r>
        <w:rPr>
          <w:rFonts w:ascii="Times New Roman" w:eastAsia="Times New Roman" w:hAnsi="Times New Roman" w:cs="Times New Roman"/>
          <w:b/>
          <w:sz w:val="24"/>
          <w:szCs w:val="24"/>
          <w:lang w:eastAsia="ar-SA"/>
        </w:rPr>
        <w:t xml:space="preserve"> </w:t>
      </w:r>
    </w:p>
    <w:p w:rsidR="005020A3" w:rsidRPr="005020A3" w:rsidRDefault="005020A3" w:rsidP="005020A3">
      <w:pPr>
        <w:widowControl w:val="0"/>
        <w:suppressAutoHyphens/>
        <w:spacing w:after="0" w:line="240" w:lineRule="auto"/>
        <w:ind w:firstLine="708"/>
        <w:jc w:val="both"/>
        <w:rPr>
          <w:rFonts w:ascii="Times New Roman" w:eastAsia="Times New Roman" w:hAnsi="Times New Roman" w:cs="Times New Roman"/>
          <w:sz w:val="24"/>
          <w:szCs w:val="28"/>
          <w:lang w:eastAsia="ar-SA"/>
        </w:rPr>
      </w:pP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Порядок и периодичность осуществления плановых и внеплановых проверок полноты и качества предоставления муниципальной услуги, в том числе</w:t>
      </w:r>
      <w:r w:rsidRPr="005020A3">
        <w:rPr>
          <w:rFonts w:ascii="Times New Roman" w:eastAsia="Times New Roman" w:hAnsi="Times New Roman" w:cs="Times New Roman"/>
          <w:sz w:val="24"/>
          <w:szCs w:val="24"/>
          <w:lang w:eastAsia="ar-SA"/>
        </w:rPr>
        <w:t xml:space="preserve"> </w:t>
      </w:r>
      <w:r w:rsidRPr="005020A3">
        <w:rPr>
          <w:rFonts w:ascii="Times New Roman" w:eastAsia="Times New Roman" w:hAnsi="Times New Roman" w:cs="Times New Roman"/>
          <w:b/>
          <w:sz w:val="24"/>
          <w:szCs w:val="24"/>
          <w:lang w:eastAsia="ar-SA"/>
        </w:rPr>
        <w:t>порядок и формы контроля за полнотой и качеством предоставления муниципальной услуги</w:t>
      </w:r>
    </w:p>
    <w:p w:rsidR="005020A3" w:rsidRPr="005020A3" w:rsidRDefault="005020A3" w:rsidP="005020A3">
      <w:pPr>
        <w:suppressAutoHyphens/>
        <w:spacing w:after="0" w:line="240" w:lineRule="auto"/>
        <w:ind w:firstLine="601"/>
        <w:jc w:val="center"/>
        <w:rPr>
          <w:rFonts w:ascii="Times New Roman" w:eastAsia="Times New Roman" w:hAnsi="Times New Roman" w:cs="Times New Roman"/>
          <w:b/>
          <w:sz w:val="24"/>
          <w:szCs w:val="24"/>
          <w:lang w:eastAsia="ar-SA"/>
        </w:rPr>
      </w:pPr>
    </w:p>
    <w:p w:rsidR="005020A3" w:rsidRPr="005020A3" w:rsidRDefault="00336831" w:rsidP="005020A3">
      <w:pPr>
        <w:widowControl w:val="0"/>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101</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В целях осуществления контроля за соблюдением и исполнением должностными лицами положений настоящего Административного регламента, иных нормативных правовых </w:t>
      </w:r>
      <w:r w:rsidR="005020A3" w:rsidRPr="005020A3">
        <w:rPr>
          <w:rFonts w:ascii="Times New Roman" w:eastAsia="Times New Roman" w:hAnsi="Times New Roman" w:cs="Times New Roman"/>
          <w:sz w:val="24"/>
          <w:szCs w:val="24"/>
          <w:lang w:eastAsia="ar-SA"/>
        </w:rPr>
        <w:lastRenderedPageBreak/>
        <w:t xml:space="preserve">актов, устанавливающих требования к предоставлению муниципальной услуги (далее – контроль за предоставлением муниципальной услуги), комиссия по реализации административной реформы </w:t>
      </w:r>
      <w:r>
        <w:rPr>
          <w:rFonts w:ascii="Times New Roman" w:eastAsia="Times New Roman" w:hAnsi="Times New Roman" w:cs="Times New Roman"/>
          <w:sz w:val="24"/>
          <w:szCs w:val="24"/>
          <w:lang w:eastAsia="ar-SA"/>
        </w:rPr>
        <w:t xml:space="preserve"> </w:t>
      </w:r>
      <w:r w:rsidR="005020A3" w:rsidRPr="005020A3">
        <w:rPr>
          <w:rFonts w:ascii="Times New Roman" w:eastAsia="Times New Roman" w:hAnsi="Times New Roman" w:cs="Times New Roman"/>
          <w:sz w:val="24"/>
          <w:szCs w:val="24"/>
          <w:lang w:eastAsia="ar-SA"/>
        </w:rPr>
        <w:t xml:space="preserve"> проводит проверки полноты и качества предоставления муниципальной услуги (далее – проверка).</w:t>
      </w:r>
    </w:p>
    <w:p w:rsidR="005020A3" w:rsidRPr="005020A3" w:rsidRDefault="00336831" w:rsidP="005020A3">
      <w:pPr>
        <w:widowControl w:val="0"/>
        <w:suppressAutoHyphens/>
        <w:spacing w:after="0" w:line="240" w:lineRule="auto"/>
        <w:ind w:firstLine="708"/>
        <w:jc w:val="both"/>
        <w:rPr>
          <w:rFonts w:ascii="Times New Roman" w:eastAsia="Times New Roman" w:hAnsi="Times New Roman" w:cs="Times New Roman"/>
          <w:b/>
          <w:sz w:val="24"/>
          <w:szCs w:val="24"/>
          <w:lang w:eastAsia="ar-SA"/>
        </w:rPr>
      </w:pPr>
      <w:r w:rsidRPr="00336831">
        <w:rPr>
          <w:rFonts w:ascii="Times New Roman" w:eastAsia="Times New Roman" w:hAnsi="Times New Roman" w:cs="Times New Roman"/>
          <w:b/>
          <w:sz w:val="24"/>
          <w:szCs w:val="24"/>
          <w:lang w:eastAsia="ar-SA"/>
        </w:rPr>
        <w:t>102</w:t>
      </w:r>
      <w:r w:rsidR="005020A3" w:rsidRPr="00336831">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Положение о комиссии по реализации административной реформы </w:t>
      </w:r>
      <w:r>
        <w:rPr>
          <w:rFonts w:ascii="Times New Roman" w:eastAsia="Times New Roman" w:hAnsi="Times New Roman" w:cs="Times New Roman"/>
          <w:sz w:val="24"/>
          <w:szCs w:val="24"/>
          <w:lang w:eastAsia="ar-SA"/>
        </w:rPr>
        <w:t xml:space="preserve"> </w:t>
      </w:r>
      <w:r w:rsidR="005020A3" w:rsidRPr="005020A3">
        <w:rPr>
          <w:rFonts w:ascii="Times New Roman" w:eastAsia="Times New Roman" w:hAnsi="Times New Roman" w:cs="Times New Roman"/>
          <w:sz w:val="24"/>
          <w:szCs w:val="24"/>
          <w:lang w:eastAsia="ar-SA"/>
        </w:rPr>
        <w:t xml:space="preserve"> (далее – Комиссия), ее состав и годовой план работы утверждается постановлением Администрации </w:t>
      </w:r>
      <w:r>
        <w:rPr>
          <w:rFonts w:ascii="Times New Roman" w:eastAsia="Times New Roman" w:hAnsi="Times New Roman" w:cs="Times New Roman"/>
          <w:sz w:val="24"/>
          <w:szCs w:val="24"/>
          <w:lang w:eastAsia="ar-SA"/>
        </w:rPr>
        <w:t xml:space="preserve"> </w:t>
      </w:r>
      <w:r w:rsidR="005020A3" w:rsidRPr="005020A3">
        <w:rPr>
          <w:rFonts w:ascii="Times New Roman" w:eastAsia="Times New Roman" w:hAnsi="Times New Roman" w:cs="Times New Roman"/>
          <w:sz w:val="24"/>
          <w:szCs w:val="24"/>
          <w:lang w:eastAsia="ar-SA"/>
        </w:rPr>
        <w:t xml:space="preserve"> района</w:t>
      </w:r>
      <w:r w:rsidR="005020A3" w:rsidRPr="005020A3">
        <w:rPr>
          <w:rFonts w:ascii="Times New Roman" w:eastAsia="Times New Roman" w:hAnsi="Times New Roman" w:cs="Times New Roman"/>
          <w:b/>
          <w:sz w:val="24"/>
          <w:szCs w:val="24"/>
          <w:lang w:eastAsia="ar-SA"/>
        </w:rPr>
        <w:t>.</w:t>
      </w:r>
    </w:p>
    <w:p w:rsidR="005020A3" w:rsidRPr="005020A3" w:rsidRDefault="00336831" w:rsidP="005020A3">
      <w:pPr>
        <w:widowControl w:val="0"/>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103.</w:t>
      </w:r>
      <w:r w:rsidR="005020A3" w:rsidRPr="005020A3">
        <w:rPr>
          <w:rFonts w:ascii="Times New Roman" w:eastAsia="Times New Roman" w:hAnsi="Times New Roman" w:cs="Times New Roman"/>
          <w:sz w:val="24"/>
          <w:szCs w:val="24"/>
          <w:lang w:eastAsia="ar-SA"/>
        </w:rPr>
        <w:t xml:space="preserve"> Проверки могут быть плановыми  и внеплановыми.</w:t>
      </w:r>
    </w:p>
    <w:p w:rsidR="005020A3" w:rsidRPr="005020A3" w:rsidRDefault="00336831" w:rsidP="005020A3">
      <w:pPr>
        <w:widowControl w:val="0"/>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104.</w:t>
      </w:r>
      <w:r w:rsidR="005020A3" w:rsidRPr="005020A3">
        <w:rPr>
          <w:rFonts w:ascii="Times New Roman" w:eastAsia="Times New Roman" w:hAnsi="Times New Roman" w:cs="Times New Roman"/>
          <w:sz w:val="24"/>
          <w:szCs w:val="24"/>
          <w:lang w:eastAsia="ar-SA"/>
        </w:rPr>
        <w:t xml:space="preserve"> Плановые проверки проводятся на основании годового плана работы Комиссии.</w:t>
      </w:r>
    </w:p>
    <w:p w:rsidR="005020A3" w:rsidRPr="005020A3" w:rsidRDefault="00336831" w:rsidP="005020A3">
      <w:pPr>
        <w:widowControl w:val="0"/>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105.</w:t>
      </w:r>
      <w:r w:rsidR="005020A3" w:rsidRPr="005020A3">
        <w:rPr>
          <w:rFonts w:ascii="Times New Roman" w:eastAsia="Times New Roman" w:hAnsi="Times New Roman" w:cs="Times New Roman"/>
          <w:sz w:val="24"/>
          <w:szCs w:val="24"/>
          <w:lang w:eastAsia="ar-SA"/>
        </w:rPr>
        <w:t xml:space="preserve"> Плановые проверки проводятся на чаще одного раза в три года.</w:t>
      </w:r>
    </w:p>
    <w:p w:rsidR="005020A3" w:rsidRPr="005020A3" w:rsidRDefault="00336831" w:rsidP="005020A3">
      <w:pPr>
        <w:widowControl w:val="0"/>
        <w:suppressAutoHyphens/>
        <w:spacing w:after="0" w:line="240" w:lineRule="auto"/>
        <w:ind w:firstLine="708"/>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sz w:val="24"/>
          <w:szCs w:val="24"/>
          <w:lang w:eastAsia="ar-SA"/>
        </w:rPr>
        <w:t>106.</w:t>
      </w:r>
      <w:r w:rsidR="005020A3" w:rsidRPr="005020A3">
        <w:rPr>
          <w:rFonts w:ascii="Times New Roman" w:eastAsia="Times New Roman" w:hAnsi="Times New Roman" w:cs="Times New Roman"/>
          <w:sz w:val="24"/>
          <w:szCs w:val="24"/>
          <w:lang w:eastAsia="ar-SA"/>
        </w:rPr>
        <w:t xml:space="preserve"> </w:t>
      </w:r>
      <w:r w:rsidR="005020A3" w:rsidRPr="005020A3">
        <w:rPr>
          <w:rFonts w:ascii="Times New Roman" w:eastAsia="Times New Roman" w:hAnsi="Times New Roman" w:cs="Times New Roman"/>
          <w:color w:val="000000"/>
          <w:sz w:val="24"/>
          <w:szCs w:val="24"/>
          <w:lang w:eastAsia="ar-SA"/>
        </w:rPr>
        <w:t>Плановые проверки осуществляются по следующим направлениям:</w:t>
      </w:r>
    </w:p>
    <w:p w:rsidR="005020A3" w:rsidRPr="005020A3" w:rsidRDefault="005020A3" w:rsidP="005020A3">
      <w:pPr>
        <w:widowControl w:val="0"/>
        <w:suppressAutoHyphens/>
        <w:spacing w:after="0" w:line="240" w:lineRule="auto"/>
        <w:ind w:firstLine="708"/>
        <w:jc w:val="both"/>
        <w:rPr>
          <w:rFonts w:ascii="Times New Roman" w:eastAsia="Times New Roman" w:hAnsi="Times New Roman" w:cs="Times New Roman"/>
          <w:color w:val="000000"/>
          <w:sz w:val="24"/>
          <w:szCs w:val="24"/>
          <w:lang w:eastAsia="ar-SA"/>
        </w:rPr>
      </w:pPr>
      <w:r w:rsidRPr="005020A3">
        <w:rPr>
          <w:rFonts w:ascii="Times New Roman" w:eastAsia="Times New Roman" w:hAnsi="Times New Roman" w:cs="Times New Roman"/>
          <w:color w:val="000000"/>
          <w:sz w:val="24"/>
          <w:szCs w:val="24"/>
          <w:lang w:eastAsia="ar-SA"/>
        </w:rPr>
        <w:t>1) организация работы по предоставлению муниципальной услуги;</w:t>
      </w:r>
    </w:p>
    <w:p w:rsidR="005020A3" w:rsidRPr="005020A3" w:rsidRDefault="005020A3" w:rsidP="005020A3">
      <w:pPr>
        <w:widowControl w:val="0"/>
        <w:suppressAutoHyphens/>
        <w:spacing w:after="0" w:line="240" w:lineRule="auto"/>
        <w:ind w:firstLine="708"/>
        <w:jc w:val="both"/>
        <w:rPr>
          <w:rFonts w:ascii="Times New Roman" w:eastAsia="Times New Roman" w:hAnsi="Times New Roman" w:cs="Times New Roman"/>
          <w:color w:val="000000"/>
          <w:sz w:val="24"/>
          <w:szCs w:val="24"/>
          <w:lang w:eastAsia="ar-SA"/>
        </w:rPr>
      </w:pPr>
      <w:r w:rsidRPr="005020A3">
        <w:rPr>
          <w:rFonts w:ascii="Times New Roman" w:eastAsia="Times New Roman" w:hAnsi="Times New Roman" w:cs="Times New Roman"/>
          <w:color w:val="000000"/>
          <w:sz w:val="24"/>
          <w:szCs w:val="24"/>
          <w:lang w:eastAsia="ar-SA"/>
        </w:rPr>
        <w:t>2) полнота и качество предоставления муниципальной услуги;</w:t>
      </w:r>
    </w:p>
    <w:p w:rsidR="005020A3" w:rsidRPr="005020A3" w:rsidRDefault="005020A3" w:rsidP="005020A3">
      <w:pPr>
        <w:widowControl w:val="0"/>
        <w:suppressAutoHyphens/>
        <w:spacing w:after="0" w:line="240" w:lineRule="auto"/>
        <w:ind w:firstLine="708"/>
        <w:jc w:val="both"/>
        <w:rPr>
          <w:rFonts w:ascii="Times New Roman" w:eastAsia="Times New Roman" w:hAnsi="Times New Roman" w:cs="Times New Roman"/>
          <w:color w:val="000000"/>
          <w:sz w:val="24"/>
          <w:szCs w:val="24"/>
          <w:lang w:eastAsia="ar-SA"/>
        </w:rPr>
      </w:pPr>
      <w:r w:rsidRPr="005020A3">
        <w:rPr>
          <w:rFonts w:ascii="Times New Roman" w:eastAsia="Times New Roman" w:hAnsi="Times New Roman" w:cs="Times New Roman"/>
          <w:color w:val="000000"/>
          <w:sz w:val="24"/>
          <w:szCs w:val="24"/>
          <w:lang w:eastAsia="ar-SA"/>
        </w:rPr>
        <w:t>3) осуществление текущего контроля.</w:t>
      </w:r>
    </w:p>
    <w:p w:rsidR="005020A3" w:rsidRPr="005020A3" w:rsidRDefault="00336831" w:rsidP="005020A3">
      <w:pPr>
        <w:widowControl w:val="0"/>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107</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При плановой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 </w:t>
      </w:r>
    </w:p>
    <w:p w:rsidR="005020A3" w:rsidRPr="005020A3" w:rsidRDefault="00336831" w:rsidP="005020A3">
      <w:pPr>
        <w:widowControl w:val="0"/>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108</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Внеплановые проверки проводятся:</w:t>
      </w:r>
    </w:p>
    <w:p w:rsidR="005020A3" w:rsidRPr="005020A3" w:rsidRDefault="005020A3" w:rsidP="005020A3">
      <w:pPr>
        <w:widowControl w:val="0"/>
        <w:suppressAutoHyphens/>
        <w:spacing w:after="0" w:line="240" w:lineRule="auto"/>
        <w:ind w:firstLine="708"/>
        <w:jc w:val="both"/>
        <w:rPr>
          <w:rFonts w:ascii="Times New Roman" w:eastAsia="Times New Roman" w:hAnsi="Times New Roman" w:cs="Times New Roman"/>
          <w:color w:val="000000"/>
          <w:sz w:val="24"/>
          <w:szCs w:val="24"/>
          <w:lang w:eastAsia="ar-SA"/>
        </w:rPr>
      </w:pPr>
      <w:r w:rsidRPr="005020A3">
        <w:rPr>
          <w:rFonts w:ascii="Times New Roman" w:eastAsia="Times New Roman" w:hAnsi="Times New Roman" w:cs="Times New Roman"/>
          <w:sz w:val="24"/>
          <w:szCs w:val="24"/>
          <w:lang w:eastAsia="ar-SA"/>
        </w:rPr>
        <w:t xml:space="preserve">1) По поручению Главы </w:t>
      </w:r>
      <w:r w:rsidR="00336831">
        <w:rPr>
          <w:rFonts w:ascii="Times New Roman" w:eastAsia="Times New Roman" w:hAnsi="Times New Roman" w:cs="Times New Roman"/>
          <w:sz w:val="24"/>
          <w:szCs w:val="24"/>
          <w:lang w:eastAsia="ar-SA"/>
        </w:rPr>
        <w:t xml:space="preserve"> </w:t>
      </w:r>
      <w:r w:rsidRPr="005020A3">
        <w:rPr>
          <w:rFonts w:ascii="Times New Roman" w:eastAsia="Times New Roman" w:hAnsi="Times New Roman" w:cs="Times New Roman"/>
          <w:sz w:val="24"/>
          <w:szCs w:val="24"/>
          <w:lang w:eastAsia="ar-SA"/>
        </w:rPr>
        <w:t xml:space="preserve"> района или заместителя главы Администрации по социальным вопросам,</w:t>
      </w:r>
      <w:r w:rsidRPr="005020A3">
        <w:rPr>
          <w:rFonts w:ascii="Times New Roman" w:eastAsia="Times New Roman" w:hAnsi="Times New Roman" w:cs="Times New Roman"/>
          <w:color w:val="000000"/>
          <w:sz w:val="24"/>
          <w:szCs w:val="24"/>
          <w:lang w:eastAsia="ar-SA"/>
        </w:rPr>
        <w:t xml:space="preserve"> а также на основании запросов правоохранительных органов;</w:t>
      </w:r>
    </w:p>
    <w:p w:rsidR="005020A3" w:rsidRPr="005020A3" w:rsidRDefault="005020A3" w:rsidP="005020A3">
      <w:pPr>
        <w:widowControl w:val="0"/>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color w:val="000000"/>
          <w:sz w:val="24"/>
          <w:szCs w:val="24"/>
          <w:lang w:eastAsia="ar-SA"/>
        </w:rPr>
        <w:t>2)</w:t>
      </w:r>
      <w:r w:rsidRPr="005020A3">
        <w:rPr>
          <w:rFonts w:ascii="Times New Roman" w:eastAsia="Times New Roman" w:hAnsi="Times New Roman" w:cs="Times New Roman"/>
          <w:sz w:val="24"/>
          <w:szCs w:val="24"/>
          <w:lang w:eastAsia="ar-SA"/>
        </w:rPr>
        <w:t xml:space="preserve"> На основании поступившей от заявителей жалобы на решение и (или) действие (бездействие) органа, предоставляющего муниципальную услугу, и (или) его должностных лиц при предоставлении муниципальной услуги;</w:t>
      </w:r>
    </w:p>
    <w:p w:rsidR="005020A3" w:rsidRPr="005020A3" w:rsidRDefault="005020A3" w:rsidP="005020A3">
      <w:pPr>
        <w:widowControl w:val="0"/>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3) При необходимости, выявленной по результатам плановой проверки.</w:t>
      </w:r>
    </w:p>
    <w:p w:rsidR="005020A3" w:rsidRPr="005020A3" w:rsidRDefault="00336831" w:rsidP="005020A3">
      <w:pPr>
        <w:widowControl w:val="0"/>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109.</w:t>
      </w:r>
      <w:r w:rsidR="005020A3" w:rsidRPr="005020A3">
        <w:rPr>
          <w:rFonts w:ascii="Times New Roman" w:eastAsia="Times New Roman" w:hAnsi="Times New Roman" w:cs="Times New Roman"/>
          <w:sz w:val="24"/>
          <w:szCs w:val="24"/>
          <w:lang w:eastAsia="ar-SA"/>
        </w:rPr>
        <w:t xml:space="preserve"> Продолжительность плановых и внеплановых проверок не должна превышать один месяц. </w:t>
      </w:r>
    </w:p>
    <w:p w:rsidR="005020A3" w:rsidRPr="005020A3" w:rsidRDefault="005020A3" w:rsidP="005020A3">
      <w:pPr>
        <w:widowControl w:val="0"/>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b/>
          <w:sz w:val="24"/>
          <w:szCs w:val="24"/>
          <w:lang w:eastAsia="ar-SA"/>
        </w:rPr>
        <w:t>1</w:t>
      </w:r>
      <w:r w:rsidR="00336831">
        <w:rPr>
          <w:rFonts w:ascii="Times New Roman" w:eastAsia="Times New Roman" w:hAnsi="Times New Roman" w:cs="Times New Roman"/>
          <w:b/>
          <w:sz w:val="24"/>
          <w:szCs w:val="24"/>
          <w:lang w:eastAsia="ar-SA"/>
        </w:rPr>
        <w:t>10</w:t>
      </w:r>
      <w:r w:rsidRPr="005020A3">
        <w:rPr>
          <w:rFonts w:ascii="Times New Roman" w:eastAsia="Times New Roman" w:hAnsi="Times New Roman" w:cs="Times New Roman"/>
          <w:b/>
          <w:sz w:val="24"/>
          <w:szCs w:val="24"/>
          <w:lang w:eastAsia="ar-SA"/>
        </w:rPr>
        <w:t>.</w:t>
      </w:r>
      <w:r w:rsidRPr="005020A3">
        <w:rPr>
          <w:rFonts w:ascii="Times New Roman" w:eastAsia="Times New Roman" w:hAnsi="Times New Roman" w:cs="Times New Roman"/>
          <w:sz w:val="24"/>
          <w:szCs w:val="24"/>
          <w:lang w:eastAsia="ar-SA"/>
        </w:rPr>
        <w:t xml:space="preserve"> В проведении проверки принимают участие не менее одной трети от числа членов Комиссии с обязательным участием Главы </w:t>
      </w:r>
      <w:r w:rsidR="00336831">
        <w:rPr>
          <w:rFonts w:ascii="Times New Roman" w:eastAsia="Times New Roman" w:hAnsi="Times New Roman" w:cs="Times New Roman"/>
          <w:sz w:val="24"/>
          <w:szCs w:val="24"/>
          <w:lang w:eastAsia="ar-SA"/>
        </w:rPr>
        <w:t xml:space="preserve"> </w:t>
      </w:r>
      <w:r w:rsidRPr="005020A3">
        <w:rPr>
          <w:rFonts w:ascii="Times New Roman" w:eastAsia="Times New Roman" w:hAnsi="Times New Roman" w:cs="Times New Roman"/>
          <w:sz w:val="24"/>
          <w:szCs w:val="24"/>
          <w:lang w:eastAsia="ar-SA"/>
        </w:rPr>
        <w:t xml:space="preserve"> района, заместителя главы Администрации по социальным вопросам, представителей организационного отдела, юридического отдела, отдела кадровой работы. </w:t>
      </w:r>
    </w:p>
    <w:p w:rsidR="005020A3" w:rsidRPr="005020A3" w:rsidRDefault="005020A3" w:rsidP="005020A3">
      <w:pPr>
        <w:widowControl w:val="0"/>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К проверке, при необходимости, могут привлекаться представители </w:t>
      </w:r>
      <w:r w:rsidRPr="005020A3">
        <w:rPr>
          <w:rFonts w:ascii="Times New Roman" w:eastAsia="Times New Roman" w:hAnsi="Times New Roman" w:cs="Times New Roman"/>
          <w:color w:val="000000"/>
          <w:sz w:val="24"/>
          <w:szCs w:val="24"/>
          <w:lang w:eastAsia="ar-SA"/>
        </w:rPr>
        <w:t>правоохранительных органов.</w:t>
      </w:r>
    </w:p>
    <w:p w:rsidR="005020A3" w:rsidRPr="005020A3" w:rsidRDefault="00336831" w:rsidP="005020A3">
      <w:pPr>
        <w:widowControl w:val="0"/>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111</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Результаты деятельности Комиссии оформляются в виде акта проверки, в котором отмечаются выявленные недостатки и предложения по их устранению. К акту прилагаются копии документов, а также справки, расчеты, объяснения должностных лиц. Акт проверки подписывается всеми членами Комиссии.</w:t>
      </w:r>
    </w:p>
    <w:p w:rsidR="005020A3" w:rsidRPr="005020A3" w:rsidRDefault="00336831" w:rsidP="005020A3">
      <w:pPr>
        <w:widowControl w:val="0"/>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112</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По результатам проведенных проверок в случае выявления нарушений прав граждан и юридических лиц к виновным должностным лицам применяются меры ответственности, установленные законодательством Российской Федерации.</w:t>
      </w:r>
    </w:p>
    <w:p w:rsidR="005020A3" w:rsidRPr="005020A3" w:rsidRDefault="005020A3" w:rsidP="005020A3">
      <w:pPr>
        <w:suppressAutoHyphens/>
        <w:spacing w:after="0" w:line="240" w:lineRule="auto"/>
        <w:ind w:firstLine="601"/>
        <w:jc w:val="both"/>
        <w:rPr>
          <w:rFonts w:ascii="Times New Roman" w:eastAsia="Times New Roman" w:hAnsi="Times New Roman" w:cs="Times New Roman"/>
          <w:noProof/>
          <w:sz w:val="24"/>
          <w:szCs w:val="24"/>
          <w:lang w:eastAsia="ru-RU"/>
        </w:rPr>
      </w:pP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 xml:space="preserve">Ответственность должностных лиц за решения и действия (бездействие), </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принимаемые (осуществляемые) ими в ходе предоставления муниципальной услуги</w:t>
      </w:r>
    </w:p>
    <w:p w:rsidR="005020A3" w:rsidRPr="005020A3" w:rsidRDefault="005020A3" w:rsidP="005020A3">
      <w:pPr>
        <w:widowControl w:val="0"/>
        <w:suppressAutoHyphens/>
        <w:spacing w:after="0" w:line="240" w:lineRule="auto"/>
        <w:ind w:firstLine="708"/>
        <w:jc w:val="both"/>
        <w:rPr>
          <w:rFonts w:ascii="Times New Roman" w:eastAsia="Times New Roman" w:hAnsi="Times New Roman" w:cs="Times New Roman"/>
          <w:b/>
          <w:sz w:val="24"/>
          <w:szCs w:val="24"/>
          <w:lang w:eastAsia="ar-SA"/>
        </w:rPr>
      </w:pPr>
    </w:p>
    <w:p w:rsidR="005020A3" w:rsidRPr="005020A3" w:rsidRDefault="00336831" w:rsidP="005020A3">
      <w:pPr>
        <w:suppressAutoHyphens/>
        <w:spacing w:after="0" w:line="240" w:lineRule="auto"/>
        <w:ind w:firstLine="709"/>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113</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Ответственность за качество предоставления муниципальной услуги и соблюдение установленных сроков возлагается на Главу МО </w:t>
      </w:r>
      <w:r w:rsidRPr="00336831">
        <w:rPr>
          <w:rFonts w:ascii="Times New Roman" w:eastAsia="Times New Roman" w:hAnsi="Times New Roman" w:cs="Times New Roman"/>
          <w:sz w:val="24"/>
          <w:szCs w:val="24"/>
          <w:lang w:eastAsia="ar-SA"/>
        </w:rPr>
        <w:t>«Палагайское»;</w:t>
      </w:r>
    </w:p>
    <w:p w:rsidR="005020A3" w:rsidRPr="005020A3" w:rsidRDefault="00336831" w:rsidP="005020A3">
      <w:pPr>
        <w:suppressAutoHyphens/>
        <w:spacing w:after="0" w:line="240" w:lineRule="auto"/>
        <w:ind w:firstLine="709"/>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114</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Должностные лица, участвующие в предоставлении муниципальной услуги, несут персональную ответственность за соблюдение сроков и порядка предоставления муниципальной услуги.</w:t>
      </w:r>
      <w:r w:rsidR="005020A3" w:rsidRPr="005020A3">
        <w:rPr>
          <w:rFonts w:ascii="Times New Roman" w:eastAsia="Times New Roman" w:hAnsi="Times New Roman" w:cs="Times New Roman"/>
          <w:b/>
          <w:sz w:val="24"/>
          <w:szCs w:val="24"/>
          <w:lang w:eastAsia="ar-SA"/>
        </w:rPr>
        <w:t xml:space="preserve"> </w:t>
      </w:r>
    </w:p>
    <w:p w:rsidR="005020A3" w:rsidRPr="005020A3" w:rsidRDefault="00336831" w:rsidP="005020A3">
      <w:pPr>
        <w:widowControl w:val="0"/>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115</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Персональная ответственность должностного лица определяется в его должностной инструкции в соответствии с требованиями законодательства Российской Федерации.</w:t>
      </w:r>
    </w:p>
    <w:p w:rsidR="005020A3" w:rsidRPr="005020A3" w:rsidRDefault="00336831" w:rsidP="005020A3">
      <w:pPr>
        <w:widowControl w:val="0"/>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116</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Должностные лица Администрации МО, по вине которых допущены нарушения </w:t>
      </w:r>
      <w:r w:rsidR="005020A3" w:rsidRPr="005020A3">
        <w:rPr>
          <w:rFonts w:ascii="Times New Roman" w:eastAsia="Times New Roman" w:hAnsi="Times New Roman" w:cs="Times New Roman"/>
          <w:sz w:val="24"/>
          <w:szCs w:val="24"/>
          <w:lang w:eastAsia="ar-SA"/>
        </w:rPr>
        <w:lastRenderedPageBreak/>
        <w:t>положений настоящего Административного регламента, несут дисциплинарную и иную ответственность в соответствии с действующим законодательством Российской Федерации.</w:t>
      </w:r>
    </w:p>
    <w:p w:rsidR="005020A3" w:rsidRPr="005020A3" w:rsidRDefault="005020A3" w:rsidP="005020A3">
      <w:pPr>
        <w:suppressAutoHyphens/>
        <w:spacing w:after="0" w:line="240" w:lineRule="auto"/>
        <w:jc w:val="center"/>
        <w:rPr>
          <w:rFonts w:ascii="Times New Roman" w:eastAsia="Times New Roman" w:hAnsi="Times New Roman" w:cs="Times New Roman"/>
          <w:b/>
          <w:color w:val="7030A0"/>
          <w:sz w:val="24"/>
          <w:szCs w:val="24"/>
          <w:lang w:eastAsia="ar-SA"/>
        </w:rPr>
      </w:pP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 xml:space="preserve">Положения, характеризующие требования к порядку и формам контроля </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 xml:space="preserve">за предоставлением муниципальной услуги, в том числе со стороны граждан, </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их объединений и организаций</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p>
    <w:p w:rsidR="005020A3" w:rsidRPr="005020A3" w:rsidRDefault="00336831" w:rsidP="005020A3">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117</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Основной целью системы контроля является обеспечение эффективности управления на основе принятия своевременных мер по безусловному предоставлению муниципальной услуги, повышение ответственности и исполнительской дисциплины должностных лиц Администрации МО, участвующих в предоставлении муниципальной услуги.</w:t>
      </w:r>
    </w:p>
    <w:p w:rsidR="005020A3" w:rsidRPr="005020A3" w:rsidRDefault="00336831" w:rsidP="005020A3">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118</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решения, действия (бездействие) должностных лиц Администрации МО, участвующих в предоставлении муниципальной услуги.</w:t>
      </w:r>
    </w:p>
    <w:p w:rsidR="005020A3" w:rsidRPr="005020A3" w:rsidRDefault="00336831" w:rsidP="005020A3">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119</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Контроль за предоставлением муниципальной услуги осуществляется в следующих формах:</w:t>
      </w:r>
    </w:p>
    <w:p w:rsidR="005020A3" w:rsidRPr="005020A3" w:rsidRDefault="005020A3" w:rsidP="005020A3">
      <w:pPr>
        <w:suppressAutoHyphens/>
        <w:spacing w:after="0" w:line="240" w:lineRule="auto"/>
        <w:ind w:firstLine="709"/>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1) Текущий контроль;</w:t>
      </w:r>
    </w:p>
    <w:p w:rsidR="005020A3" w:rsidRPr="005020A3" w:rsidRDefault="005020A3" w:rsidP="005020A3">
      <w:pPr>
        <w:suppressAutoHyphens/>
        <w:spacing w:after="0" w:line="240" w:lineRule="auto"/>
        <w:ind w:firstLine="709"/>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2) Внутриведомственный контроль;</w:t>
      </w:r>
    </w:p>
    <w:p w:rsidR="005020A3" w:rsidRPr="005020A3" w:rsidRDefault="005020A3" w:rsidP="005020A3">
      <w:pPr>
        <w:suppressAutoHyphens/>
        <w:spacing w:after="0" w:line="240" w:lineRule="auto"/>
        <w:ind w:firstLine="709"/>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3) Контроль со стороны граждан, их объединений и организаций.</w:t>
      </w:r>
    </w:p>
    <w:p w:rsidR="005020A3" w:rsidRPr="005020A3" w:rsidRDefault="00336831" w:rsidP="005020A3">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120</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Система контроля предоставления муниципальной услуги включает в себя:</w:t>
      </w:r>
    </w:p>
    <w:p w:rsidR="005020A3" w:rsidRPr="005020A3" w:rsidRDefault="005020A3" w:rsidP="005020A3">
      <w:pPr>
        <w:suppressAutoHyphens/>
        <w:spacing w:after="0" w:line="240" w:lineRule="auto"/>
        <w:ind w:firstLine="709"/>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1) Организацию контроля за исполнением административных процедур в сроки, установленные Административным регламентом;</w:t>
      </w:r>
    </w:p>
    <w:p w:rsidR="005020A3" w:rsidRPr="005020A3" w:rsidRDefault="005020A3" w:rsidP="005020A3">
      <w:pPr>
        <w:suppressAutoHyphens/>
        <w:spacing w:after="0" w:line="240" w:lineRule="auto"/>
        <w:ind w:firstLine="709"/>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2) Проверку хода и качества предоставления муниципальной услуги;</w:t>
      </w:r>
    </w:p>
    <w:p w:rsidR="005020A3" w:rsidRPr="005020A3" w:rsidRDefault="005020A3" w:rsidP="005020A3">
      <w:pPr>
        <w:suppressAutoHyphens/>
        <w:spacing w:after="0" w:line="240" w:lineRule="auto"/>
        <w:ind w:firstLine="709"/>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3) Учет и анализ результатов исполнительской дисциплины должностных лиц Администрации МО, участвующих в предоставлении муниципальной услуги.</w:t>
      </w:r>
    </w:p>
    <w:p w:rsidR="005020A3" w:rsidRPr="005020A3" w:rsidRDefault="00336831" w:rsidP="005020A3">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121</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Контроль за предоставлением муниципальной услуги со стороны граждан (объединений, организаций) осуществляется в порядке и формах, установленных законодательством Российской Федерации.</w:t>
      </w:r>
    </w:p>
    <w:p w:rsidR="005020A3" w:rsidRPr="005020A3" w:rsidRDefault="005020A3" w:rsidP="005020A3">
      <w:pPr>
        <w:suppressAutoHyphens/>
        <w:spacing w:after="0" w:line="240" w:lineRule="auto"/>
        <w:ind w:firstLine="709"/>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Специалист Администрации МО </w:t>
      </w:r>
      <w:r w:rsidR="00336831">
        <w:rPr>
          <w:rFonts w:ascii="Times New Roman" w:eastAsia="Times New Roman" w:hAnsi="Times New Roman" w:cs="Times New Roman"/>
          <w:sz w:val="24"/>
          <w:szCs w:val="24"/>
          <w:lang w:eastAsia="ar-SA"/>
        </w:rPr>
        <w:t xml:space="preserve"> </w:t>
      </w:r>
      <w:r w:rsidRPr="005020A3">
        <w:rPr>
          <w:rFonts w:ascii="Times New Roman" w:eastAsia="Times New Roman" w:hAnsi="Times New Roman" w:cs="Times New Roman"/>
          <w:sz w:val="24"/>
          <w:szCs w:val="24"/>
          <w:lang w:eastAsia="ar-SA"/>
        </w:rPr>
        <w:t xml:space="preserve"> предлагает заявителю принять участие в оценке качества предоставления муниципальной услуги посредством заполнения анкеты либо оценить качество предоставленной ему муниципальной услуги на специализированном сайте «Ваш контроль» </w:t>
      </w:r>
      <w:hyperlink r:id="rId11" w:history="1">
        <w:r w:rsidRPr="005020A3">
          <w:rPr>
            <w:rFonts w:ascii="Times New Roman" w:eastAsia="Times New Roman" w:hAnsi="Times New Roman" w:cs="Times New Roman"/>
            <w:sz w:val="24"/>
            <w:szCs w:val="24"/>
            <w:lang w:eastAsia="ar-SA"/>
          </w:rPr>
          <w:t>https://vashkontrol.ru/</w:t>
        </w:r>
      </w:hyperlink>
      <w:r w:rsidRPr="005020A3">
        <w:rPr>
          <w:rFonts w:ascii="Times New Roman" w:eastAsia="Times New Roman" w:hAnsi="Times New Roman" w:cs="Times New Roman"/>
          <w:sz w:val="24"/>
          <w:szCs w:val="24"/>
          <w:lang w:eastAsia="ar-SA"/>
        </w:rPr>
        <w:t xml:space="preserve"> в сети Интернет.</w:t>
      </w:r>
    </w:p>
    <w:p w:rsidR="005020A3" w:rsidRPr="005020A3" w:rsidRDefault="00336831" w:rsidP="005020A3">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5020A3" w:rsidRPr="005020A3" w:rsidRDefault="005020A3" w:rsidP="005020A3">
      <w:pPr>
        <w:suppressAutoHyphens/>
        <w:spacing w:after="0" w:line="240" w:lineRule="auto"/>
        <w:jc w:val="both"/>
        <w:rPr>
          <w:rFonts w:ascii="Times New Roman" w:eastAsia="Times New Roman" w:hAnsi="Times New Roman" w:cs="Times New Roman"/>
          <w:b/>
          <w:sz w:val="24"/>
          <w:szCs w:val="24"/>
          <w:lang w:eastAsia="ar-SA"/>
        </w:rPr>
      </w:pP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 xml:space="preserve">Раздел </w:t>
      </w:r>
      <w:r w:rsidRPr="005020A3">
        <w:rPr>
          <w:rFonts w:ascii="Times New Roman" w:eastAsia="Times New Roman" w:hAnsi="Times New Roman" w:cs="Times New Roman"/>
          <w:b/>
          <w:sz w:val="24"/>
          <w:szCs w:val="24"/>
          <w:lang w:val="en-US" w:eastAsia="ar-SA"/>
        </w:rPr>
        <w:t>V</w:t>
      </w:r>
      <w:r w:rsidRPr="005020A3">
        <w:rPr>
          <w:rFonts w:ascii="Times New Roman" w:eastAsia="Times New Roman" w:hAnsi="Times New Roman" w:cs="Times New Roman"/>
          <w:b/>
          <w:sz w:val="24"/>
          <w:szCs w:val="24"/>
          <w:lang w:eastAsia="ar-SA"/>
        </w:rPr>
        <w:t xml:space="preserve">. ДОСУДЕБНЫЙ (ВНЕСУДЕБНЫЙ) ПОРЯДОК ОБЖАЛОВАНИЯ </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РЕШЕНИЙ И ДЕЙСТВИЙ (БЕЗДЕЙСТВИЯ) ОРГАНА, ПРЕДОСТАВЛЯЮЩЕГО МУНИЦИПАЛЬНУЮ УСЛУГУ, А ТАКЖЕ ЕГО ДОЛЖНОСТНЫХ ЛИЦ</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p>
    <w:p w:rsidR="005020A3" w:rsidRPr="005020A3" w:rsidRDefault="005020A3" w:rsidP="005020A3">
      <w:pPr>
        <w:tabs>
          <w:tab w:val="left" w:pos="567"/>
        </w:tabs>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 xml:space="preserve">Информация для заявителей об их праве подать жалобу на решение </w:t>
      </w:r>
    </w:p>
    <w:p w:rsidR="005020A3" w:rsidRPr="005020A3" w:rsidRDefault="005020A3" w:rsidP="005020A3">
      <w:pPr>
        <w:tabs>
          <w:tab w:val="left" w:pos="567"/>
        </w:tabs>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 xml:space="preserve">и (или) действие (бездействие) органа, предоставляющего муниципальную услугу, </w:t>
      </w:r>
    </w:p>
    <w:p w:rsidR="005020A3" w:rsidRPr="005020A3" w:rsidRDefault="005020A3" w:rsidP="005020A3">
      <w:pPr>
        <w:tabs>
          <w:tab w:val="left" w:pos="567"/>
        </w:tabs>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и (или) его должностных лиц при предоставлении муниципальной услуги</w:t>
      </w:r>
    </w:p>
    <w:p w:rsidR="005020A3" w:rsidRPr="005020A3" w:rsidRDefault="005020A3" w:rsidP="005020A3">
      <w:pPr>
        <w:tabs>
          <w:tab w:val="left" w:pos="567"/>
        </w:tabs>
        <w:suppressAutoHyphens/>
        <w:spacing w:after="0" w:line="240" w:lineRule="auto"/>
        <w:jc w:val="center"/>
        <w:rPr>
          <w:rFonts w:ascii="Times New Roman" w:eastAsia="Times New Roman" w:hAnsi="Times New Roman" w:cs="Times New Roman"/>
          <w:b/>
          <w:sz w:val="24"/>
          <w:szCs w:val="24"/>
          <w:lang w:eastAsia="ar-SA"/>
        </w:rPr>
      </w:pPr>
    </w:p>
    <w:p w:rsidR="005020A3" w:rsidRPr="005020A3" w:rsidRDefault="005020A3" w:rsidP="005020A3">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r>
      <w:r w:rsidR="00336831">
        <w:rPr>
          <w:rFonts w:ascii="Times New Roman" w:eastAsia="Times New Roman" w:hAnsi="Times New Roman" w:cs="Times New Roman"/>
          <w:b/>
          <w:sz w:val="24"/>
          <w:szCs w:val="24"/>
          <w:lang w:eastAsia="ar-SA"/>
        </w:rPr>
        <w:t>122</w:t>
      </w:r>
      <w:r w:rsidRPr="005020A3">
        <w:rPr>
          <w:rFonts w:ascii="Times New Roman" w:eastAsia="Times New Roman" w:hAnsi="Times New Roman" w:cs="Times New Roman"/>
          <w:b/>
          <w:sz w:val="24"/>
          <w:szCs w:val="24"/>
          <w:lang w:eastAsia="ar-SA"/>
        </w:rPr>
        <w:t>.</w:t>
      </w:r>
      <w:r w:rsidRPr="005020A3">
        <w:rPr>
          <w:rFonts w:ascii="Times New Roman" w:eastAsia="Times New Roman" w:hAnsi="Times New Roman" w:cs="Times New Roman"/>
          <w:sz w:val="24"/>
          <w:szCs w:val="24"/>
          <w:lang w:eastAsia="ar-SA"/>
        </w:rPr>
        <w:t xml:space="preserve"> Заявитель вправе подать жалобу на решение и (или) действие (бездействие) Администрации МО, ее должностных лиц, участвующих в предоставлении муниципальной услуги (далее – жалоба).</w:t>
      </w:r>
    </w:p>
    <w:p w:rsidR="005020A3" w:rsidRPr="005020A3" w:rsidRDefault="005020A3" w:rsidP="005020A3">
      <w:pPr>
        <w:tabs>
          <w:tab w:val="left" w:pos="567"/>
        </w:tabs>
        <w:suppressAutoHyphens/>
        <w:spacing w:after="0" w:line="240" w:lineRule="auto"/>
        <w:jc w:val="center"/>
        <w:rPr>
          <w:rFonts w:ascii="Times New Roman" w:eastAsia="Times New Roman" w:hAnsi="Times New Roman" w:cs="Times New Roman"/>
          <w:sz w:val="24"/>
          <w:szCs w:val="24"/>
          <w:lang w:eastAsia="ar-SA"/>
        </w:rPr>
      </w:pPr>
    </w:p>
    <w:p w:rsidR="005020A3" w:rsidRPr="005020A3" w:rsidRDefault="005020A3" w:rsidP="005020A3">
      <w:pPr>
        <w:tabs>
          <w:tab w:val="left" w:pos="567"/>
        </w:tabs>
        <w:suppressAutoHyphens/>
        <w:spacing w:after="0" w:line="240" w:lineRule="auto"/>
        <w:jc w:val="center"/>
        <w:rPr>
          <w:rFonts w:ascii="Times New Roman" w:eastAsia="Times New Roman" w:hAnsi="Times New Roman" w:cs="Times New Roman"/>
          <w:b/>
          <w:bCs/>
          <w:sz w:val="24"/>
          <w:szCs w:val="24"/>
          <w:lang w:eastAsia="ar-SA"/>
        </w:rPr>
      </w:pPr>
    </w:p>
    <w:p w:rsidR="005020A3" w:rsidRPr="005020A3" w:rsidRDefault="005020A3" w:rsidP="005020A3">
      <w:pPr>
        <w:tabs>
          <w:tab w:val="left" w:pos="0"/>
        </w:tabs>
        <w:suppressAutoHyphens/>
        <w:spacing w:after="0" w:line="240" w:lineRule="auto"/>
        <w:jc w:val="center"/>
        <w:rPr>
          <w:rFonts w:ascii="Times New Roman" w:eastAsia="Times New Roman" w:hAnsi="Times New Roman" w:cs="Times New Roman"/>
          <w:b/>
          <w:bCs/>
          <w:sz w:val="24"/>
          <w:szCs w:val="24"/>
          <w:lang w:eastAsia="ar-SA"/>
        </w:rPr>
      </w:pPr>
      <w:r w:rsidRPr="005020A3">
        <w:rPr>
          <w:rFonts w:ascii="Times New Roman" w:eastAsia="Times New Roman" w:hAnsi="Times New Roman" w:cs="Times New Roman"/>
          <w:b/>
          <w:bCs/>
          <w:sz w:val="24"/>
          <w:szCs w:val="24"/>
          <w:lang w:eastAsia="ar-SA"/>
        </w:rPr>
        <w:t>Предмет жалобы</w:t>
      </w:r>
    </w:p>
    <w:p w:rsidR="005020A3" w:rsidRPr="005020A3" w:rsidRDefault="005020A3" w:rsidP="005020A3">
      <w:pPr>
        <w:tabs>
          <w:tab w:val="left" w:pos="567"/>
        </w:tabs>
        <w:suppressAutoHyphens/>
        <w:spacing w:after="0" w:line="240" w:lineRule="auto"/>
        <w:jc w:val="center"/>
        <w:rPr>
          <w:rFonts w:ascii="Times New Roman" w:eastAsia="Times New Roman" w:hAnsi="Times New Roman" w:cs="Times New Roman"/>
          <w:b/>
          <w:bCs/>
          <w:sz w:val="24"/>
          <w:szCs w:val="24"/>
          <w:lang w:eastAsia="ar-SA"/>
        </w:rPr>
      </w:pPr>
    </w:p>
    <w:p w:rsidR="005020A3" w:rsidRPr="005020A3" w:rsidRDefault="005020A3" w:rsidP="005020A3">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lastRenderedPageBreak/>
        <w:tab/>
      </w:r>
      <w:r w:rsidR="00336831">
        <w:rPr>
          <w:rFonts w:ascii="Times New Roman" w:eastAsia="Times New Roman" w:hAnsi="Times New Roman" w:cs="Times New Roman"/>
          <w:b/>
          <w:sz w:val="24"/>
          <w:szCs w:val="24"/>
          <w:lang w:eastAsia="ar-SA"/>
        </w:rPr>
        <w:t>123</w:t>
      </w:r>
      <w:r w:rsidRPr="005020A3">
        <w:rPr>
          <w:rFonts w:ascii="Times New Roman" w:eastAsia="Times New Roman" w:hAnsi="Times New Roman" w:cs="Times New Roman"/>
          <w:b/>
          <w:sz w:val="24"/>
          <w:szCs w:val="24"/>
          <w:lang w:eastAsia="ar-SA"/>
        </w:rPr>
        <w:t>.</w:t>
      </w:r>
      <w:r w:rsidRPr="005020A3">
        <w:rPr>
          <w:rFonts w:ascii="Times New Roman" w:eastAsia="Times New Roman" w:hAnsi="Times New Roman" w:cs="Times New Roman"/>
          <w:sz w:val="24"/>
          <w:szCs w:val="24"/>
          <w:lang w:eastAsia="ar-SA"/>
        </w:rPr>
        <w:t xml:space="preserve"> Предметом жалобы является:</w:t>
      </w:r>
    </w:p>
    <w:p w:rsidR="005020A3" w:rsidRPr="005020A3" w:rsidRDefault="005020A3" w:rsidP="005020A3">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1) Нарушение срока регистрации заявления заявителя о предоставлении муниципальной услуги;</w:t>
      </w:r>
    </w:p>
    <w:p w:rsidR="005020A3" w:rsidRPr="005020A3" w:rsidRDefault="005020A3" w:rsidP="005020A3">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2) Нарушение срока предоставления муниципальной услуги.</w:t>
      </w:r>
    </w:p>
    <w:p w:rsidR="005020A3" w:rsidRPr="005020A3" w:rsidRDefault="005020A3" w:rsidP="005020A3">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для предоставления муниципальной услуги.</w:t>
      </w:r>
    </w:p>
    <w:p w:rsidR="005020A3" w:rsidRPr="005020A3" w:rsidRDefault="005020A3" w:rsidP="005020A3">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4) Отказ в приеме документов у заявителя,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настоящим регламентом для предоставления муниципальной услуги.</w:t>
      </w:r>
    </w:p>
    <w:p w:rsidR="005020A3" w:rsidRPr="005020A3" w:rsidRDefault="005020A3" w:rsidP="005020A3">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настоящим регламентом.</w:t>
      </w:r>
    </w:p>
    <w:p w:rsidR="005020A3" w:rsidRPr="005020A3" w:rsidRDefault="005020A3" w:rsidP="005020A3">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p>
    <w:p w:rsidR="005020A3" w:rsidRPr="005020A3" w:rsidRDefault="005020A3" w:rsidP="005020A3">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p>
    <w:p w:rsidR="005020A3" w:rsidRPr="005020A3" w:rsidRDefault="005020A3" w:rsidP="005020A3">
      <w:pPr>
        <w:tabs>
          <w:tab w:val="left" w:pos="567"/>
        </w:tabs>
        <w:suppressAutoHyphens/>
        <w:spacing w:after="0" w:line="240" w:lineRule="auto"/>
        <w:jc w:val="center"/>
        <w:rPr>
          <w:rFonts w:ascii="Times New Roman" w:eastAsia="Times New Roman" w:hAnsi="Times New Roman" w:cs="Times New Roman"/>
          <w:b/>
          <w:bCs/>
          <w:sz w:val="24"/>
          <w:szCs w:val="24"/>
          <w:lang w:eastAsia="ar-SA"/>
        </w:rPr>
      </w:pPr>
      <w:r w:rsidRPr="005020A3">
        <w:rPr>
          <w:rFonts w:ascii="Times New Roman" w:eastAsia="Times New Roman" w:hAnsi="Times New Roman" w:cs="Times New Roman"/>
          <w:b/>
          <w:bCs/>
          <w:sz w:val="24"/>
          <w:szCs w:val="24"/>
          <w:lang w:eastAsia="ar-SA"/>
        </w:rPr>
        <w:t>Органы местного самоуправления и уполномоченные на рассмотрение жалобы должностные лица, которым может быть направлена жалоба</w:t>
      </w:r>
    </w:p>
    <w:p w:rsidR="005020A3" w:rsidRPr="005020A3" w:rsidRDefault="005020A3" w:rsidP="005020A3">
      <w:pPr>
        <w:tabs>
          <w:tab w:val="left" w:pos="567"/>
        </w:tabs>
        <w:suppressAutoHyphens/>
        <w:spacing w:after="0" w:line="240" w:lineRule="auto"/>
        <w:jc w:val="center"/>
        <w:rPr>
          <w:rFonts w:ascii="Times New Roman" w:eastAsia="Times New Roman" w:hAnsi="Times New Roman" w:cs="Times New Roman"/>
          <w:sz w:val="24"/>
          <w:szCs w:val="24"/>
          <w:lang w:eastAsia="ar-SA"/>
        </w:rPr>
      </w:pPr>
    </w:p>
    <w:p w:rsidR="005020A3" w:rsidRPr="005020A3" w:rsidRDefault="00336831" w:rsidP="005020A3">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124</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Жалобы на решение и (или) действие (бездействие) должностных лиц Администрации МО, участвующих в предоставлении муниципальной услуги, могут быть направлены на имя:</w:t>
      </w:r>
    </w:p>
    <w:p w:rsidR="005020A3" w:rsidRPr="005020A3" w:rsidRDefault="005020A3" w:rsidP="005020A3">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1) Главы муниципального образования.</w:t>
      </w:r>
    </w:p>
    <w:p w:rsidR="005020A3" w:rsidRPr="005020A3" w:rsidRDefault="005020A3" w:rsidP="005020A3">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p>
    <w:p w:rsidR="005020A3" w:rsidRPr="005020A3" w:rsidRDefault="005020A3" w:rsidP="005020A3">
      <w:pPr>
        <w:tabs>
          <w:tab w:val="left" w:pos="567"/>
        </w:tabs>
        <w:suppressAutoHyphens/>
        <w:spacing w:after="0" w:line="240" w:lineRule="auto"/>
        <w:jc w:val="center"/>
        <w:rPr>
          <w:rFonts w:ascii="Times New Roman" w:eastAsia="Times New Roman" w:hAnsi="Times New Roman" w:cs="Times New Roman"/>
          <w:b/>
          <w:bCs/>
          <w:sz w:val="24"/>
          <w:szCs w:val="24"/>
          <w:lang w:eastAsia="ar-SA"/>
        </w:rPr>
      </w:pPr>
      <w:r w:rsidRPr="005020A3">
        <w:rPr>
          <w:rFonts w:ascii="Times New Roman" w:eastAsia="Times New Roman" w:hAnsi="Times New Roman" w:cs="Times New Roman"/>
          <w:b/>
          <w:bCs/>
          <w:sz w:val="24"/>
          <w:szCs w:val="24"/>
          <w:lang w:eastAsia="ar-SA"/>
        </w:rPr>
        <w:t>Порядок подачи и рассмотрения жалобы</w:t>
      </w:r>
    </w:p>
    <w:p w:rsidR="005020A3" w:rsidRPr="005020A3" w:rsidRDefault="005020A3" w:rsidP="005020A3">
      <w:pPr>
        <w:tabs>
          <w:tab w:val="left" w:pos="567"/>
        </w:tabs>
        <w:suppressAutoHyphens/>
        <w:spacing w:after="0" w:line="240" w:lineRule="auto"/>
        <w:jc w:val="center"/>
        <w:rPr>
          <w:rFonts w:ascii="Times New Roman" w:eastAsia="Times New Roman" w:hAnsi="Times New Roman" w:cs="Times New Roman"/>
          <w:sz w:val="24"/>
          <w:szCs w:val="24"/>
          <w:lang w:eastAsia="ar-SA"/>
        </w:rPr>
      </w:pPr>
    </w:p>
    <w:p w:rsidR="005020A3" w:rsidRPr="005020A3" w:rsidRDefault="00336831" w:rsidP="005020A3">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125</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Жалоба может быть подана в устной и письменной форме.</w:t>
      </w:r>
    </w:p>
    <w:p w:rsidR="005020A3" w:rsidRPr="005020A3" w:rsidRDefault="00F04EC7" w:rsidP="005020A3">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126</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Жалоба в письменной форме может быть представлена </w:t>
      </w:r>
      <w:r>
        <w:rPr>
          <w:rFonts w:ascii="Times New Roman" w:eastAsia="Times New Roman" w:hAnsi="Times New Roman" w:cs="Times New Roman"/>
          <w:sz w:val="24"/>
          <w:szCs w:val="24"/>
          <w:lang w:eastAsia="ar-SA"/>
        </w:rPr>
        <w:t xml:space="preserve">  адрес Администрации МО;</w:t>
      </w:r>
      <w:r w:rsidR="005020A3" w:rsidRPr="005020A3">
        <w:rPr>
          <w:rFonts w:ascii="Times New Roman" w:eastAsia="Times New Roman" w:hAnsi="Times New Roman" w:cs="Times New Roman"/>
          <w:sz w:val="24"/>
          <w:szCs w:val="24"/>
          <w:lang w:eastAsia="ar-SA"/>
        </w:rPr>
        <w:t xml:space="preserve">  </w:t>
      </w:r>
    </w:p>
    <w:p w:rsidR="005020A3" w:rsidRPr="005020A3" w:rsidRDefault="005020A3" w:rsidP="00F04EC7">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1) лично самим заяви</w:t>
      </w:r>
      <w:r w:rsidR="00F04EC7">
        <w:rPr>
          <w:rFonts w:ascii="Times New Roman" w:eastAsia="Times New Roman" w:hAnsi="Times New Roman" w:cs="Times New Roman"/>
          <w:sz w:val="24"/>
          <w:szCs w:val="24"/>
          <w:lang w:eastAsia="ar-SA"/>
        </w:rPr>
        <w:t>телем, либо его представителем;</w:t>
      </w:r>
    </w:p>
    <w:p w:rsidR="005020A3" w:rsidRPr="005020A3" w:rsidRDefault="00F04EC7" w:rsidP="005020A3">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5020A3" w:rsidRPr="005020A3">
        <w:rPr>
          <w:rFonts w:ascii="Times New Roman" w:eastAsia="Times New Roman" w:hAnsi="Times New Roman" w:cs="Times New Roman"/>
          <w:sz w:val="24"/>
          <w:szCs w:val="24"/>
          <w:lang w:eastAsia="ar-SA"/>
        </w:rPr>
        <w:t>) посредством почтовой связи (письма, бандероли и т.д.);</w:t>
      </w:r>
    </w:p>
    <w:p w:rsidR="005020A3" w:rsidRPr="005020A3" w:rsidRDefault="00F04EC7" w:rsidP="005020A3">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5020A3" w:rsidRPr="005020A3">
        <w:rPr>
          <w:rFonts w:ascii="Times New Roman" w:eastAsia="Times New Roman" w:hAnsi="Times New Roman" w:cs="Times New Roman"/>
          <w:sz w:val="24"/>
          <w:szCs w:val="24"/>
          <w:lang w:eastAsia="ar-SA"/>
        </w:rPr>
        <w:t>) в электронно</w:t>
      </w:r>
      <w:r>
        <w:rPr>
          <w:rFonts w:ascii="Times New Roman" w:eastAsia="Times New Roman" w:hAnsi="Times New Roman" w:cs="Times New Roman"/>
          <w:sz w:val="24"/>
          <w:szCs w:val="24"/>
          <w:lang w:eastAsia="ar-SA"/>
        </w:rPr>
        <w:t xml:space="preserve">й форме на адрес </w:t>
      </w:r>
      <w:r w:rsidR="005020A3" w:rsidRPr="005020A3">
        <w:rPr>
          <w:rFonts w:ascii="Times New Roman" w:eastAsia="Times New Roman" w:hAnsi="Times New Roman" w:cs="Times New Roman"/>
          <w:sz w:val="24"/>
          <w:szCs w:val="24"/>
          <w:lang w:eastAsia="ar-SA"/>
        </w:rPr>
        <w:t xml:space="preserve">электронной почты Администрации МО </w:t>
      </w:r>
      <w:r>
        <w:rPr>
          <w:rFonts w:ascii="Times New Roman" w:eastAsia="Times New Roman" w:hAnsi="Times New Roman" w:cs="Times New Roman"/>
          <w:sz w:val="24"/>
          <w:szCs w:val="24"/>
          <w:lang w:eastAsia="ar-SA"/>
        </w:rPr>
        <w:t xml:space="preserve"> </w:t>
      </w:r>
    </w:p>
    <w:p w:rsidR="005020A3" w:rsidRPr="005020A3" w:rsidRDefault="00F04EC7" w:rsidP="005020A3">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127</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Направление жалобы лично самим заявителем, либо его </w:t>
      </w:r>
      <w:r>
        <w:rPr>
          <w:rFonts w:ascii="Times New Roman" w:eastAsia="Times New Roman" w:hAnsi="Times New Roman" w:cs="Times New Roman"/>
          <w:sz w:val="24"/>
          <w:szCs w:val="24"/>
          <w:lang w:eastAsia="ar-SA"/>
        </w:rPr>
        <w:t xml:space="preserve"> </w:t>
      </w:r>
      <w:r w:rsidR="005020A3" w:rsidRPr="005020A3">
        <w:rPr>
          <w:rFonts w:ascii="Times New Roman" w:eastAsia="Times New Roman" w:hAnsi="Times New Roman" w:cs="Times New Roman"/>
          <w:sz w:val="24"/>
          <w:szCs w:val="24"/>
          <w:lang w:eastAsia="ar-SA"/>
        </w:rPr>
        <w:t>осуществляется в соответствии с г</w:t>
      </w:r>
      <w:r>
        <w:rPr>
          <w:rFonts w:ascii="Times New Roman" w:eastAsia="Times New Roman" w:hAnsi="Times New Roman" w:cs="Times New Roman"/>
          <w:sz w:val="24"/>
          <w:szCs w:val="24"/>
          <w:lang w:eastAsia="ar-SA"/>
        </w:rPr>
        <w:t xml:space="preserve">рафиком работы Администрации МО, </w:t>
      </w:r>
      <w:r w:rsidR="005020A3" w:rsidRPr="005020A3">
        <w:rPr>
          <w:rFonts w:ascii="Times New Roman" w:eastAsia="Times New Roman" w:hAnsi="Times New Roman" w:cs="Times New Roman"/>
          <w:sz w:val="24"/>
          <w:szCs w:val="24"/>
          <w:lang w:eastAsia="ar-SA"/>
        </w:rPr>
        <w:t xml:space="preserve"> указанным в пунктах 8 </w:t>
      </w:r>
      <w:r>
        <w:rPr>
          <w:rFonts w:ascii="Times New Roman" w:eastAsia="Times New Roman" w:hAnsi="Times New Roman" w:cs="Times New Roman"/>
          <w:sz w:val="24"/>
          <w:szCs w:val="24"/>
          <w:lang w:eastAsia="ar-SA"/>
        </w:rPr>
        <w:t xml:space="preserve"> </w:t>
      </w:r>
      <w:r w:rsidR="005020A3" w:rsidRPr="005020A3">
        <w:rPr>
          <w:rFonts w:ascii="Times New Roman" w:eastAsia="Times New Roman" w:hAnsi="Times New Roman" w:cs="Times New Roman"/>
          <w:sz w:val="24"/>
          <w:szCs w:val="24"/>
          <w:lang w:eastAsia="ar-SA"/>
        </w:rPr>
        <w:t xml:space="preserve"> настоящего Административного регламента.</w:t>
      </w:r>
    </w:p>
    <w:p w:rsidR="005020A3" w:rsidRPr="005020A3" w:rsidRDefault="005020A3" w:rsidP="005020A3">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В случае подачи жалобы в электронной форме, документы должны быть подписаны усиленной квалифицированной электронной подписью, соответствующей требованиям Федерального закона от 6 апреля 2011 года № 63-ФЗ «Об электронной подписи» и статей 21.1 и 21.2 Федерального закона от 27 июля 2010 года № 210-ФЗ «Об организации предоставления государственных и муниципальных услуг».</w:t>
      </w:r>
    </w:p>
    <w:p w:rsidR="005020A3" w:rsidRPr="005020A3" w:rsidRDefault="00F04EC7" w:rsidP="005020A3">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128</w:t>
      </w:r>
      <w:r w:rsidR="005020A3" w:rsidRPr="005020A3">
        <w:rPr>
          <w:rFonts w:ascii="Times New Roman" w:eastAsia="Times New Roman" w:hAnsi="Times New Roman" w:cs="Times New Roman"/>
          <w:b/>
          <w:sz w:val="24"/>
          <w:szCs w:val="24"/>
          <w:lang w:eastAsia="ar-SA"/>
        </w:rPr>
        <w:t xml:space="preserve">. </w:t>
      </w:r>
      <w:r w:rsidR="005020A3" w:rsidRPr="005020A3">
        <w:rPr>
          <w:rFonts w:ascii="Times New Roman" w:eastAsia="Times New Roman" w:hAnsi="Times New Roman" w:cs="Times New Roman"/>
          <w:sz w:val="24"/>
          <w:szCs w:val="24"/>
          <w:lang w:eastAsia="ar-SA"/>
        </w:rPr>
        <w:t>В своей жалобе (приложение № 9 к настоящему Административному регламенту) заявитель указывает:</w:t>
      </w:r>
    </w:p>
    <w:p w:rsidR="005020A3" w:rsidRPr="005020A3" w:rsidRDefault="005020A3" w:rsidP="005020A3">
      <w:pPr>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1) Адресат, кому направляется жалоба;</w:t>
      </w:r>
    </w:p>
    <w:p w:rsidR="005020A3" w:rsidRPr="005020A3" w:rsidRDefault="005020A3" w:rsidP="005020A3">
      <w:pPr>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2) Фамилию, имя, отчество должностного лица (или лиц) Администрации МО, </w:t>
      </w:r>
      <w:r w:rsidRPr="005020A3">
        <w:rPr>
          <w:rFonts w:ascii="Times New Roman" w:eastAsia="Times New Roman" w:hAnsi="Times New Roman" w:cs="Times New Roman"/>
          <w:sz w:val="24"/>
          <w:szCs w:val="24"/>
          <w:lang w:eastAsia="ru-RU"/>
        </w:rPr>
        <w:t>решения и действия (бездействие) которых обжалуются</w:t>
      </w:r>
      <w:r w:rsidRPr="005020A3">
        <w:rPr>
          <w:rFonts w:ascii="Times New Roman" w:eastAsia="Times New Roman" w:hAnsi="Times New Roman" w:cs="Times New Roman"/>
          <w:sz w:val="24"/>
          <w:szCs w:val="24"/>
          <w:lang w:eastAsia="ar-SA"/>
        </w:rPr>
        <w:t>;</w:t>
      </w:r>
    </w:p>
    <w:p w:rsidR="005020A3" w:rsidRPr="005020A3" w:rsidRDefault="005020A3" w:rsidP="005020A3">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 xml:space="preserve">3) Свои фамилию, имя, отчество (при наличии), </w:t>
      </w:r>
      <w:r w:rsidRPr="005020A3">
        <w:rPr>
          <w:rFonts w:ascii="Times New Roman" w:eastAsia="Times New Roman" w:hAnsi="Times New Roman" w:cs="Times New Roman"/>
          <w:sz w:val="24"/>
          <w:szCs w:val="24"/>
          <w:lang w:eastAsia="ru-RU"/>
        </w:rPr>
        <w:t>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5020A3" w:rsidRPr="005020A3" w:rsidRDefault="005020A3" w:rsidP="005020A3">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4) С</w:t>
      </w:r>
      <w:r w:rsidRPr="005020A3">
        <w:rPr>
          <w:rFonts w:ascii="Times New Roman" w:eastAsia="Times New Roman" w:hAnsi="Times New Roman" w:cs="Times New Roman"/>
          <w:sz w:val="24"/>
          <w:szCs w:val="24"/>
          <w:lang w:eastAsia="ru-RU"/>
        </w:rPr>
        <w:t>ведения об обжалуемых решениях и действиях (бездействии) органа местного самоуправления, должностного лица;</w:t>
      </w:r>
    </w:p>
    <w:p w:rsidR="005020A3" w:rsidRPr="005020A3" w:rsidRDefault="005020A3" w:rsidP="005020A3">
      <w:pPr>
        <w:tabs>
          <w:tab w:val="left" w:pos="567"/>
        </w:tabs>
        <w:suppressAutoHyphens/>
        <w:spacing w:after="0" w:line="240" w:lineRule="auto"/>
        <w:ind w:firstLine="567"/>
        <w:jc w:val="both"/>
        <w:rPr>
          <w:rFonts w:ascii="Times New Roman" w:eastAsia="Times New Roman" w:hAnsi="Times New Roman" w:cs="Times New Roman"/>
          <w:sz w:val="24"/>
          <w:szCs w:val="24"/>
          <w:lang w:eastAsia="ru-RU"/>
        </w:rPr>
      </w:pPr>
      <w:r w:rsidRPr="005020A3">
        <w:rPr>
          <w:rFonts w:ascii="Times New Roman" w:eastAsia="Times New Roman" w:hAnsi="Times New Roman" w:cs="Times New Roman"/>
          <w:sz w:val="24"/>
          <w:szCs w:val="24"/>
          <w:lang w:eastAsia="ar-SA"/>
        </w:rPr>
        <w:lastRenderedPageBreak/>
        <w:tab/>
        <w:t>5) Д</w:t>
      </w:r>
      <w:r w:rsidRPr="005020A3">
        <w:rPr>
          <w:rFonts w:ascii="Times New Roman" w:eastAsia="Times New Roman" w:hAnsi="Times New Roman" w:cs="Times New Roman"/>
          <w:sz w:val="24"/>
          <w:szCs w:val="24"/>
          <w:lang w:eastAsia="ru-RU"/>
        </w:rPr>
        <w:t>оводы, на основании которых заявитель не согласен с решением и действием (бездействием) органов местного самоуправления, должностного лица;</w:t>
      </w:r>
    </w:p>
    <w:p w:rsidR="005020A3" w:rsidRPr="005020A3" w:rsidRDefault="005020A3" w:rsidP="005020A3">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ru-RU"/>
        </w:rPr>
        <w:tab/>
        <w:t xml:space="preserve">6) </w:t>
      </w:r>
      <w:r w:rsidRPr="005020A3">
        <w:rPr>
          <w:rFonts w:ascii="Times New Roman" w:eastAsia="Times New Roman" w:hAnsi="Times New Roman" w:cs="Times New Roman"/>
          <w:sz w:val="24"/>
          <w:szCs w:val="24"/>
          <w:lang w:eastAsia="ar-SA"/>
        </w:rPr>
        <w:t>Иные сведения, которые заявитель считает необходимым сообщить;</w:t>
      </w:r>
    </w:p>
    <w:p w:rsidR="005020A3" w:rsidRPr="005020A3" w:rsidRDefault="005020A3" w:rsidP="005020A3">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t>7) Личную подпись и дату.</w:t>
      </w:r>
    </w:p>
    <w:p w:rsidR="005020A3" w:rsidRPr="005020A3" w:rsidRDefault="005020A3" w:rsidP="005020A3">
      <w:pPr>
        <w:suppressAutoHyphens/>
        <w:spacing w:after="0" w:line="240" w:lineRule="auto"/>
        <w:ind w:firstLine="690"/>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r>
      <w:r w:rsidR="00F04EC7">
        <w:rPr>
          <w:rFonts w:ascii="Times New Roman" w:eastAsia="Times New Roman" w:hAnsi="Times New Roman" w:cs="Times New Roman"/>
          <w:b/>
          <w:sz w:val="24"/>
          <w:szCs w:val="24"/>
          <w:lang w:eastAsia="ar-SA"/>
        </w:rPr>
        <w:t>129</w:t>
      </w:r>
      <w:r w:rsidRPr="005020A3">
        <w:rPr>
          <w:rFonts w:ascii="Times New Roman" w:eastAsia="Times New Roman" w:hAnsi="Times New Roman" w:cs="Times New Roman"/>
          <w:b/>
          <w:sz w:val="24"/>
          <w:szCs w:val="24"/>
          <w:lang w:eastAsia="ar-SA"/>
        </w:rPr>
        <w:t xml:space="preserve">. </w:t>
      </w:r>
      <w:r w:rsidRPr="005020A3">
        <w:rPr>
          <w:rFonts w:ascii="Times New Roman" w:eastAsia="Times New Roman" w:hAnsi="Times New Roman" w:cs="Times New Roman"/>
          <w:sz w:val="24"/>
          <w:szCs w:val="24"/>
          <w:lang w:eastAsia="ar-SA"/>
        </w:rPr>
        <w:t>Заявитель в подтверждение своих доводов вправе предоставить по собственной инициативе документы и материалы либо их копии, сведения, если, по его мнению, они будут способствовать более быстрому, полному и качественному рассмотрению жалобы.</w:t>
      </w:r>
    </w:p>
    <w:p w:rsidR="005020A3" w:rsidRPr="005020A3" w:rsidRDefault="00F04EC7"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130</w:t>
      </w:r>
      <w:r w:rsidR="005020A3" w:rsidRPr="005020A3">
        <w:rPr>
          <w:rFonts w:ascii="Times New Roman" w:eastAsia="Times New Roman" w:hAnsi="Times New Roman" w:cs="Times New Roman"/>
          <w:b/>
          <w:sz w:val="24"/>
          <w:szCs w:val="24"/>
          <w:lang w:eastAsia="ar-SA"/>
        </w:rPr>
        <w:t xml:space="preserve">. </w:t>
      </w:r>
      <w:r w:rsidR="005020A3" w:rsidRPr="005020A3">
        <w:rPr>
          <w:rFonts w:ascii="Times New Roman" w:eastAsia="Times New Roman" w:hAnsi="Times New Roman" w:cs="Times New Roman"/>
          <w:sz w:val="24"/>
          <w:szCs w:val="24"/>
          <w:lang w:eastAsia="ar-SA"/>
        </w:rPr>
        <w:t>Передача персональных данных осуществляется в соответствии с Федеральным Законом от 27.07.2006 № 152-ФЗ «О персональных данных».</w:t>
      </w:r>
    </w:p>
    <w:p w:rsidR="005020A3" w:rsidRPr="005020A3" w:rsidRDefault="00F04EC7" w:rsidP="005020A3">
      <w:pPr>
        <w:suppressAutoHyphens/>
        <w:autoSpaceDE w:val="0"/>
        <w:autoSpaceDN w:val="0"/>
        <w:adjustRightInd w:val="0"/>
        <w:spacing w:after="0" w:line="240" w:lineRule="auto"/>
        <w:ind w:firstLine="690"/>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131</w:t>
      </w:r>
      <w:r w:rsidR="005020A3" w:rsidRPr="005020A3">
        <w:rPr>
          <w:rFonts w:ascii="Times New Roman" w:eastAsia="Times New Roman" w:hAnsi="Times New Roman" w:cs="Times New Roman"/>
          <w:b/>
          <w:sz w:val="24"/>
          <w:szCs w:val="24"/>
          <w:lang w:eastAsia="ar-SA"/>
        </w:rPr>
        <w:t xml:space="preserve">. </w:t>
      </w:r>
      <w:r w:rsidR="005020A3" w:rsidRPr="005020A3">
        <w:rPr>
          <w:rFonts w:ascii="Times New Roman" w:eastAsia="Times New Roman" w:hAnsi="Times New Roman" w:cs="Times New Roman"/>
          <w:sz w:val="24"/>
          <w:szCs w:val="24"/>
          <w:lang w:eastAsia="ar-SA"/>
        </w:rPr>
        <w:t xml:space="preserve">Поступившие  письменные жалобы подлежат обязательной регистрации в день поступления. В случае поступления письменной жалобы на имя Главы МО, письменные жалобы регистрируются должностным лицом Администрации МО, ответственным за прием и регистрацию, в день поступления и направляются на рассмотрение Главе МО (в его отсутствие – должностному лицу, исполняющему его обязанности). </w:t>
      </w:r>
    </w:p>
    <w:p w:rsidR="005020A3" w:rsidRPr="005020A3" w:rsidRDefault="00F04EC7" w:rsidP="005020A3">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132</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Заявитель вправе обратиться с жалобой в устной форме в Администрацию МО в соответствии с графиком ее работы, указанным в пункте 8 настоящего Административного регламента.</w:t>
      </w:r>
    </w:p>
    <w:p w:rsidR="005020A3" w:rsidRPr="005020A3" w:rsidRDefault="00F04EC7" w:rsidP="005020A3">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133</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Жалоба заявителя в устной форме рассматривается на личном приеме:</w:t>
      </w:r>
    </w:p>
    <w:p w:rsidR="005020A3" w:rsidRPr="005020A3" w:rsidRDefault="005020A3" w:rsidP="005020A3">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Главы муниципального образования.</w:t>
      </w:r>
    </w:p>
    <w:p w:rsidR="005020A3" w:rsidRPr="005020A3" w:rsidRDefault="00F04EC7" w:rsidP="005020A3">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134</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020A3" w:rsidRPr="005020A3" w:rsidRDefault="00F04EC7"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135</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Глава МО, на рассмотрении которого находятся жалобы:</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1) Обеспечивает объективное, всестороннее и своевременное рассмотрение жалобы, в том числе в случае необходимости, с участием заявителя;</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2) Определяет должностное лицо, ответственное за рассмотрение жалобы;</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3) Запрашивает дополнительные документы и материалы, необходимые для рассмотрения жалобы, в других органах государственной власти, местного самоуправления;</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4) По результатам рассмотрения жалобы принимает меры, направленные на восстановление или защиту нарушенных прав и законных интересов заявителя, дают письменный ответ по существу поставленных в жалобе вопросов.</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         </w:t>
      </w:r>
      <w:r w:rsidRPr="005020A3">
        <w:rPr>
          <w:rFonts w:ascii="Times New Roman" w:eastAsia="Times New Roman" w:hAnsi="Times New Roman" w:cs="Times New Roman"/>
          <w:sz w:val="24"/>
          <w:szCs w:val="24"/>
          <w:lang w:eastAsia="ar-SA"/>
        </w:rPr>
        <w:tab/>
      </w:r>
      <w:r w:rsidR="00F04EC7">
        <w:rPr>
          <w:rFonts w:ascii="Times New Roman" w:eastAsia="Times New Roman" w:hAnsi="Times New Roman" w:cs="Times New Roman"/>
          <w:b/>
          <w:sz w:val="24"/>
          <w:szCs w:val="24"/>
          <w:lang w:eastAsia="ar-SA"/>
        </w:rPr>
        <w:t>136</w:t>
      </w:r>
      <w:r w:rsidRPr="005020A3">
        <w:rPr>
          <w:rFonts w:ascii="Times New Roman" w:eastAsia="Times New Roman" w:hAnsi="Times New Roman" w:cs="Times New Roman"/>
          <w:b/>
          <w:sz w:val="24"/>
          <w:szCs w:val="24"/>
          <w:lang w:eastAsia="ar-SA"/>
        </w:rPr>
        <w:t>.</w:t>
      </w:r>
      <w:r w:rsidRPr="005020A3">
        <w:rPr>
          <w:rFonts w:ascii="Times New Roman" w:eastAsia="Times New Roman" w:hAnsi="Times New Roman" w:cs="Times New Roman"/>
          <w:sz w:val="24"/>
          <w:szCs w:val="24"/>
          <w:lang w:eastAsia="ar-SA"/>
        </w:rPr>
        <w:t xml:space="preserve"> Обращения заявителя, содержащие обжалование решений, действий (бездействия) конкретных должностных лиц Администрации МО не могут направляться этим должностным лицам для рассмотрения и (или) подготовки ответа. </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p>
    <w:p w:rsidR="005020A3" w:rsidRPr="005020A3" w:rsidRDefault="005020A3" w:rsidP="005020A3">
      <w:pPr>
        <w:tabs>
          <w:tab w:val="left" w:pos="567"/>
        </w:tabs>
        <w:suppressAutoHyphens/>
        <w:spacing w:after="0" w:line="240" w:lineRule="auto"/>
        <w:jc w:val="center"/>
        <w:rPr>
          <w:rFonts w:ascii="Times New Roman" w:eastAsia="Times New Roman" w:hAnsi="Times New Roman" w:cs="Times New Roman"/>
          <w:b/>
          <w:bCs/>
          <w:sz w:val="24"/>
          <w:szCs w:val="24"/>
          <w:lang w:eastAsia="ar-SA"/>
        </w:rPr>
      </w:pPr>
      <w:r w:rsidRPr="005020A3">
        <w:rPr>
          <w:rFonts w:ascii="Times New Roman" w:eastAsia="Times New Roman" w:hAnsi="Times New Roman" w:cs="Times New Roman"/>
          <w:b/>
          <w:bCs/>
          <w:sz w:val="24"/>
          <w:szCs w:val="24"/>
          <w:lang w:eastAsia="ar-SA"/>
        </w:rPr>
        <w:t>Сроки рассмотрения жалобы</w:t>
      </w:r>
    </w:p>
    <w:p w:rsidR="005020A3" w:rsidRPr="005020A3" w:rsidRDefault="005020A3" w:rsidP="005020A3">
      <w:pPr>
        <w:tabs>
          <w:tab w:val="left" w:pos="567"/>
        </w:tabs>
        <w:suppressAutoHyphens/>
        <w:spacing w:after="0" w:line="240" w:lineRule="auto"/>
        <w:ind w:firstLine="567"/>
        <w:jc w:val="center"/>
        <w:rPr>
          <w:rFonts w:ascii="Times New Roman" w:eastAsia="Times New Roman" w:hAnsi="Times New Roman" w:cs="Times New Roman"/>
          <w:b/>
          <w:bCs/>
          <w:sz w:val="24"/>
          <w:szCs w:val="24"/>
          <w:lang w:eastAsia="ar-SA"/>
        </w:rPr>
      </w:pPr>
    </w:p>
    <w:p w:rsidR="005020A3" w:rsidRPr="005020A3" w:rsidRDefault="00F04EC7"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137</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Жалоба должна быть рассмотрена в течение 15 рабочих дней со дня её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r>
      <w:r w:rsidR="00F04EC7">
        <w:rPr>
          <w:rFonts w:ascii="Times New Roman" w:eastAsia="Times New Roman" w:hAnsi="Times New Roman" w:cs="Times New Roman"/>
          <w:b/>
          <w:sz w:val="24"/>
          <w:szCs w:val="24"/>
          <w:lang w:eastAsia="ar-SA"/>
        </w:rPr>
        <w:t>138</w:t>
      </w:r>
      <w:r w:rsidRPr="005020A3">
        <w:rPr>
          <w:rFonts w:ascii="Times New Roman" w:eastAsia="Times New Roman" w:hAnsi="Times New Roman" w:cs="Times New Roman"/>
          <w:b/>
          <w:sz w:val="24"/>
          <w:szCs w:val="24"/>
          <w:lang w:eastAsia="ar-SA"/>
        </w:rPr>
        <w:t>.</w:t>
      </w:r>
      <w:r w:rsidRPr="005020A3">
        <w:rPr>
          <w:rFonts w:ascii="Times New Roman" w:eastAsia="Times New Roman" w:hAnsi="Times New Roman" w:cs="Times New Roman"/>
          <w:sz w:val="24"/>
          <w:szCs w:val="24"/>
          <w:lang w:eastAsia="ar-SA"/>
        </w:rPr>
        <w:t xml:space="preserve"> Рассмотрение жалобы в устной форме осуществляется в течение 1-го рабочего дня.</w:t>
      </w:r>
    </w:p>
    <w:p w:rsidR="005020A3" w:rsidRPr="005020A3" w:rsidRDefault="005020A3" w:rsidP="005020A3">
      <w:pPr>
        <w:tabs>
          <w:tab w:val="left" w:pos="567"/>
        </w:tabs>
        <w:suppressAutoHyphens/>
        <w:spacing w:after="0" w:line="240" w:lineRule="auto"/>
        <w:jc w:val="center"/>
        <w:rPr>
          <w:rFonts w:ascii="Times New Roman" w:eastAsia="Times New Roman" w:hAnsi="Times New Roman" w:cs="Times New Roman"/>
          <w:b/>
          <w:bCs/>
          <w:sz w:val="24"/>
          <w:szCs w:val="24"/>
          <w:lang w:eastAsia="ar-SA"/>
        </w:rPr>
      </w:pPr>
    </w:p>
    <w:p w:rsidR="005020A3" w:rsidRPr="005020A3" w:rsidRDefault="005020A3" w:rsidP="005020A3">
      <w:pPr>
        <w:tabs>
          <w:tab w:val="left" w:pos="567"/>
        </w:tabs>
        <w:suppressAutoHyphens/>
        <w:spacing w:after="0" w:line="240" w:lineRule="auto"/>
        <w:jc w:val="center"/>
        <w:rPr>
          <w:rFonts w:ascii="Times New Roman" w:eastAsia="Times New Roman" w:hAnsi="Times New Roman" w:cs="Times New Roman"/>
          <w:b/>
          <w:bCs/>
          <w:sz w:val="24"/>
          <w:szCs w:val="24"/>
          <w:lang w:eastAsia="ar-SA"/>
        </w:rPr>
      </w:pPr>
      <w:r w:rsidRPr="005020A3">
        <w:rPr>
          <w:rFonts w:ascii="Times New Roman" w:eastAsia="Times New Roman" w:hAnsi="Times New Roman" w:cs="Times New Roman"/>
          <w:b/>
          <w:bCs/>
          <w:sz w:val="24"/>
          <w:szCs w:val="24"/>
          <w:lang w:eastAsia="ar-SA"/>
        </w:rPr>
        <w:t xml:space="preserve">Перечень оснований для приостановления рассмотрения жалобы в случае, </w:t>
      </w:r>
    </w:p>
    <w:p w:rsidR="005020A3" w:rsidRPr="005020A3" w:rsidRDefault="005020A3" w:rsidP="005020A3">
      <w:pPr>
        <w:tabs>
          <w:tab w:val="left" w:pos="567"/>
        </w:tabs>
        <w:suppressAutoHyphens/>
        <w:spacing w:after="0" w:line="240" w:lineRule="auto"/>
        <w:jc w:val="center"/>
        <w:rPr>
          <w:rFonts w:ascii="Times New Roman" w:eastAsia="Times New Roman" w:hAnsi="Times New Roman" w:cs="Times New Roman"/>
          <w:b/>
          <w:bCs/>
          <w:sz w:val="24"/>
          <w:szCs w:val="24"/>
          <w:lang w:eastAsia="ar-SA"/>
        </w:rPr>
      </w:pPr>
      <w:r w:rsidRPr="005020A3">
        <w:rPr>
          <w:rFonts w:ascii="Times New Roman" w:eastAsia="Times New Roman" w:hAnsi="Times New Roman" w:cs="Times New Roman"/>
          <w:b/>
          <w:bCs/>
          <w:sz w:val="24"/>
          <w:szCs w:val="24"/>
          <w:lang w:eastAsia="ar-SA"/>
        </w:rPr>
        <w:t xml:space="preserve">если возможность приостановления предусмотрена законодательством </w:t>
      </w:r>
    </w:p>
    <w:p w:rsidR="005020A3" w:rsidRPr="005020A3" w:rsidRDefault="005020A3" w:rsidP="005020A3">
      <w:pPr>
        <w:tabs>
          <w:tab w:val="left" w:pos="567"/>
        </w:tabs>
        <w:suppressAutoHyphens/>
        <w:spacing w:after="0" w:line="240" w:lineRule="auto"/>
        <w:jc w:val="center"/>
        <w:rPr>
          <w:rFonts w:ascii="Times New Roman" w:eastAsia="Times New Roman" w:hAnsi="Times New Roman" w:cs="Times New Roman"/>
          <w:b/>
          <w:bCs/>
          <w:sz w:val="24"/>
          <w:szCs w:val="24"/>
          <w:lang w:eastAsia="ar-SA"/>
        </w:rPr>
      </w:pPr>
      <w:r w:rsidRPr="005020A3">
        <w:rPr>
          <w:rFonts w:ascii="Times New Roman" w:eastAsia="Times New Roman" w:hAnsi="Times New Roman" w:cs="Times New Roman"/>
          <w:b/>
          <w:bCs/>
          <w:sz w:val="24"/>
          <w:szCs w:val="24"/>
          <w:lang w:eastAsia="ar-SA"/>
        </w:rPr>
        <w:t xml:space="preserve">Российской Федерации </w:t>
      </w:r>
    </w:p>
    <w:p w:rsidR="005020A3" w:rsidRPr="005020A3" w:rsidRDefault="005020A3" w:rsidP="005020A3">
      <w:pPr>
        <w:tabs>
          <w:tab w:val="left" w:pos="567"/>
        </w:tabs>
        <w:suppressAutoHyphens/>
        <w:spacing w:after="0" w:line="240" w:lineRule="auto"/>
        <w:ind w:firstLine="567"/>
        <w:jc w:val="center"/>
        <w:rPr>
          <w:rFonts w:ascii="Times New Roman" w:eastAsia="Times New Roman" w:hAnsi="Times New Roman" w:cs="Times New Roman"/>
          <w:b/>
          <w:bCs/>
          <w:sz w:val="24"/>
          <w:szCs w:val="24"/>
          <w:lang w:eastAsia="ar-SA"/>
        </w:rPr>
      </w:pP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r>
      <w:r w:rsidR="00F04EC7">
        <w:rPr>
          <w:rFonts w:ascii="Times New Roman" w:eastAsia="Times New Roman" w:hAnsi="Times New Roman" w:cs="Times New Roman"/>
          <w:b/>
          <w:sz w:val="24"/>
          <w:szCs w:val="24"/>
          <w:lang w:eastAsia="ar-SA"/>
        </w:rPr>
        <w:t>139</w:t>
      </w:r>
      <w:r w:rsidRPr="005020A3">
        <w:rPr>
          <w:rFonts w:ascii="Times New Roman" w:eastAsia="Times New Roman" w:hAnsi="Times New Roman" w:cs="Times New Roman"/>
          <w:b/>
          <w:sz w:val="24"/>
          <w:szCs w:val="24"/>
          <w:lang w:eastAsia="ar-SA"/>
        </w:rPr>
        <w:t>.</w:t>
      </w:r>
      <w:r w:rsidRPr="005020A3">
        <w:rPr>
          <w:rFonts w:ascii="Times New Roman" w:eastAsia="Times New Roman" w:hAnsi="Times New Roman" w:cs="Times New Roman"/>
          <w:sz w:val="24"/>
          <w:szCs w:val="24"/>
          <w:lang w:eastAsia="ar-SA"/>
        </w:rPr>
        <w:t xml:space="preserve"> Основания для приостановления рассмотрения жалобы отсутствуют.</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r>
      <w:r w:rsidR="00F04EC7">
        <w:rPr>
          <w:rFonts w:ascii="Times New Roman" w:eastAsia="Times New Roman" w:hAnsi="Times New Roman" w:cs="Times New Roman"/>
          <w:b/>
          <w:sz w:val="24"/>
          <w:szCs w:val="24"/>
          <w:lang w:eastAsia="ar-SA"/>
        </w:rPr>
        <w:t>140</w:t>
      </w:r>
      <w:r w:rsidRPr="005020A3">
        <w:rPr>
          <w:rFonts w:ascii="Times New Roman" w:eastAsia="Times New Roman" w:hAnsi="Times New Roman" w:cs="Times New Roman"/>
          <w:b/>
          <w:sz w:val="24"/>
          <w:szCs w:val="24"/>
          <w:lang w:eastAsia="ar-SA"/>
        </w:rPr>
        <w:t>.</w:t>
      </w:r>
      <w:r w:rsidRPr="005020A3">
        <w:rPr>
          <w:rFonts w:ascii="Times New Roman" w:eastAsia="Times New Roman" w:hAnsi="Times New Roman" w:cs="Times New Roman"/>
          <w:sz w:val="24"/>
          <w:szCs w:val="24"/>
          <w:lang w:eastAsia="ar-SA"/>
        </w:rPr>
        <w:t xml:space="preserve"> Администрация МО отказывает в удовлетворении жалобы в следующих случаях:</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1) При наличии вступившего в законную силу решения суда, арбитражного суда по жалобе о том же предмете и по тем же основаниям;</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lastRenderedPageBreak/>
        <w:t>2) Подача жалобы лицом, полномочия которого не подтверждены в порядке, установленном законодательством Российской Федерации;</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3) При наличии решения, принятого ранее в соответствии с требованиями Административного регламента в отношении того же гражданина и по тому же предмету жалобы.</w:t>
      </w:r>
    </w:p>
    <w:p w:rsidR="005020A3" w:rsidRPr="005020A3" w:rsidRDefault="00F04EC7"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141</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Администрация МО оставляет жалобу без ответа в следующих случаях:</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1) При наличии в жалобе нецензурных либо оскорбительных выражений, угроз жизни, здоровью и имуществу должностного лица, а также членов его семьи;</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2) При отсутствии возможности прочитать какую-либо часть текста жалобы, фамилию, имя, отчество (при наличии) и (или) почтовый адрес заявителя, указанные в жалобе;</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3) В письменной жалобе не указаны сведения о личности заявителя и его координатах.</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p>
    <w:p w:rsidR="005020A3" w:rsidRPr="005020A3" w:rsidRDefault="005020A3" w:rsidP="005020A3">
      <w:pPr>
        <w:tabs>
          <w:tab w:val="left" w:pos="567"/>
        </w:tabs>
        <w:suppressAutoHyphens/>
        <w:spacing w:after="0" w:line="240" w:lineRule="auto"/>
        <w:jc w:val="center"/>
        <w:rPr>
          <w:rFonts w:ascii="Times New Roman" w:eastAsia="Times New Roman" w:hAnsi="Times New Roman" w:cs="Times New Roman"/>
          <w:b/>
          <w:bCs/>
          <w:sz w:val="24"/>
          <w:szCs w:val="24"/>
          <w:lang w:eastAsia="ar-SA"/>
        </w:rPr>
      </w:pPr>
      <w:r w:rsidRPr="005020A3">
        <w:rPr>
          <w:rFonts w:ascii="Times New Roman" w:eastAsia="Times New Roman" w:hAnsi="Times New Roman" w:cs="Times New Roman"/>
          <w:b/>
          <w:bCs/>
          <w:sz w:val="24"/>
          <w:szCs w:val="24"/>
          <w:lang w:eastAsia="ar-SA"/>
        </w:rPr>
        <w:t>Результат рассмотрения жалобы</w:t>
      </w:r>
    </w:p>
    <w:p w:rsidR="005020A3" w:rsidRPr="005020A3" w:rsidRDefault="005020A3" w:rsidP="005020A3">
      <w:pPr>
        <w:tabs>
          <w:tab w:val="left" w:pos="567"/>
        </w:tabs>
        <w:suppressAutoHyphens/>
        <w:spacing w:after="0" w:line="240" w:lineRule="auto"/>
        <w:ind w:firstLine="567"/>
        <w:jc w:val="center"/>
        <w:rPr>
          <w:rFonts w:ascii="Times New Roman" w:eastAsia="Times New Roman" w:hAnsi="Times New Roman" w:cs="Times New Roman"/>
          <w:b/>
          <w:bCs/>
          <w:sz w:val="24"/>
          <w:szCs w:val="24"/>
          <w:lang w:eastAsia="ar-SA"/>
        </w:rPr>
      </w:pPr>
    </w:p>
    <w:p w:rsidR="005020A3" w:rsidRPr="005020A3" w:rsidRDefault="005020A3" w:rsidP="005020A3">
      <w:pPr>
        <w:suppressAutoHyphens/>
        <w:spacing w:after="0" w:line="240" w:lineRule="auto"/>
        <w:jc w:val="both"/>
        <w:rPr>
          <w:rFonts w:ascii="Times New Roman" w:eastAsia="Times New Roman" w:hAnsi="Times New Roman" w:cs="Times New Roman"/>
          <w:sz w:val="28"/>
          <w:szCs w:val="28"/>
          <w:lang w:eastAsia="ar-SA"/>
        </w:rPr>
      </w:pPr>
      <w:r w:rsidRPr="005020A3">
        <w:rPr>
          <w:rFonts w:ascii="Times New Roman" w:eastAsia="Times New Roman" w:hAnsi="Times New Roman" w:cs="Times New Roman"/>
          <w:sz w:val="24"/>
          <w:szCs w:val="24"/>
          <w:lang w:eastAsia="ar-SA"/>
        </w:rPr>
        <w:tab/>
      </w:r>
      <w:r w:rsidR="00F04EC7">
        <w:rPr>
          <w:rFonts w:ascii="Times New Roman" w:eastAsia="Times New Roman" w:hAnsi="Times New Roman" w:cs="Times New Roman"/>
          <w:b/>
          <w:sz w:val="24"/>
          <w:szCs w:val="24"/>
          <w:lang w:eastAsia="ar-SA"/>
        </w:rPr>
        <w:t>142</w:t>
      </w:r>
      <w:r w:rsidRPr="005020A3">
        <w:rPr>
          <w:rFonts w:ascii="Times New Roman" w:eastAsia="Times New Roman" w:hAnsi="Times New Roman" w:cs="Times New Roman"/>
          <w:b/>
          <w:sz w:val="24"/>
          <w:szCs w:val="24"/>
          <w:lang w:eastAsia="ar-SA"/>
        </w:rPr>
        <w:t xml:space="preserve">. </w:t>
      </w:r>
      <w:r w:rsidRPr="005020A3">
        <w:rPr>
          <w:rFonts w:ascii="Times New Roman" w:eastAsia="Times New Roman" w:hAnsi="Times New Roman" w:cs="Times New Roman"/>
          <w:sz w:val="24"/>
          <w:szCs w:val="24"/>
          <w:lang w:eastAsia="ar-SA"/>
        </w:rPr>
        <w:t xml:space="preserve">По результатам рассмотрения жалобы  Глава МО </w:t>
      </w:r>
      <w:r w:rsidR="00F04EC7">
        <w:rPr>
          <w:rFonts w:ascii="Times New Roman" w:eastAsia="Times New Roman" w:hAnsi="Times New Roman" w:cs="Times New Roman"/>
          <w:sz w:val="24"/>
          <w:szCs w:val="24"/>
          <w:lang w:eastAsia="ar-SA"/>
        </w:rPr>
        <w:t xml:space="preserve">«Палагайское» </w:t>
      </w:r>
      <w:r w:rsidRPr="005020A3">
        <w:rPr>
          <w:rFonts w:ascii="Times New Roman" w:eastAsia="Times New Roman" w:hAnsi="Times New Roman" w:cs="Times New Roman"/>
          <w:sz w:val="24"/>
          <w:szCs w:val="24"/>
          <w:lang w:eastAsia="ar-SA"/>
        </w:rPr>
        <w:t>выносит одно из следующих решений:</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1) удовлетворяет жалобу, в том числе в форме отмены принятого решения, исправления допущенных технических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w:t>
      </w:r>
    </w:p>
    <w:p w:rsidR="005020A3" w:rsidRPr="005020A3" w:rsidRDefault="005020A3" w:rsidP="005020A3">
      <w:pPr>
        <w:suppressAutoHyphens/>
        <w:spacing w:after="0" w:line="240" w:lineRule="auto"/>
        <w:ind w:firstLine="709"/>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2) отказывает в удовлетворении жалобы.</w:t>
      </w:r>
    </w:p>
    <w:p w:rsidR="005020A3" w:rsidRPr="005020A3" w:rsidRDefault="00F04EC7" w:rsidP="005020A3">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143.</w:t>
      </w:r>
      <w:r w:rsidR="005020A3" w:rsidRPr="005020A3">
        <w:rPr>
          <w:rFonts w:ascii="Times New Roman" w:eastAsia="Times New Roman" w:hAnsi="Times New Roman" w:cs="Times New Roman"/>
          <w:sz w:val="24"/>
          <w:szCs w:val="24"/>
          <w:lang w:eastAsia="ar-SA"/>
        </w:rPr>
        <w:t xml:space="preserve"> В ответе по результатам рассмотрения жалобы указываются: </w:t>
      </w:r>
    </w:p>
    <w:p w:rsidR="005020A3" w:rsidRPr="005020A3" w:rsidRDefault="005020A3" w:rsidP="005020A3">
      <w:pPr>
        <w:suppressAutoHyphens/>
        <w:spacing w:after="0" w:line="240" w:lineRule="auto"/>
        <w:ind w:firstLine="709"/>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1) Наименование Администрации МО, должность, фамилия, имя, отчество (при наличии) его должностного лица, принявшего решение по жалобе;</w:t>
      </w:r>
    </w:p>
    <w:p w:rsidR="005020A3" w:rsidRPr="005020A3" w:rsidRDefault="005020A3" w:rsidP="005020A3">
      <w:pPr>
        <w:suppressAutoHyphens/>
        <w:spacing w:after="0" w:line="240" w:lineRule="auto"/>
        <w:ind w:firstLine="709"/>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2) Номер, дата, сведения о должностном лице Администрации МО, решение или действие (бездействие) которого обжалуется;</w:t>
      </w:r>
    </w:p>
    <w:p w:rsidR="005020A3" w:rsidRPr="005020A3" w:rsidRDefault="005020A3" w:rsidP="005020A3">
      <w:pPr>
        <w:suppressAutoHyphens/>
        <w:spacing w:after="0" w:line="240" w:lineRule="auto"/>
        <w:ind w:firstLine="709"/>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3) Сведения о заявителе, подавшем жалобу;</w:t>
      </w:r>
    </w:p>
    <w:p w:rsidR="005020A3" w:rsidRPr="005020A3" w:rsidRDefault="005020A3" w:rsidP="005020A3">
      <w:pPr>
        <w:suppressAutoHyphens/>
        <w:spacing w:after="0" w:line="240" w:lineRule="auto"/>
        <w:ind w:firstLine="709"/>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4) Основания для принятия решения по жалобе;</w:t>
      </w:r>
    </w:p>
    <w:p w:rsidR="005020A3" w:rsidRPr="005020A3" w:rsidRDefault="005020A3" w:rsidP="005020A3">
      <w:pPr>
        <w:suppressAutoHyphens/>
        <w:spacing w:after="0" w:line="240" w:lineRule="auto"/>
        <w:ind w:firstLine="709"/>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5) Принятое по жалобе решение;</w:t>
      </w:r>
    </w:p>
    <w:p w:rsidR="005020A3" w:rsidRPr="005020A3" w:rsidRDefault="005020A3" w:rsidP="005020A3">
      <w:pPr>
        <w:suppressAutoHyphens/>
        <w:spacing w:after="0" w:line="240" w:lineRule="auto"/>
        <w:ind w:firstLine="709"/>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020A3" w:rsidRPr="005020A3" w:rsidRDefault="005020A3" w:rsidP="005020A3">
      <w:pPr>
        <w:suppressAutoHyphens/>
        <w:spacing w:after="0" w:line="240" w:lineRule="auto"/>
        <w:ind w:firstLine="709"/>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7) Сведения о порядке обжалования принятого по жалобе решения.</w:t>
      </w:r>
    </w:p>
    <w:p w:rsidR="005020A3" w:rsidRPr="005020A3" w:rsidRDefault="00F04EC7"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144.</w:t>
      </w:r>
      <w:r w:rsidR="005020A3" w:rsidRPr="005020A3">
        <w:rPr>
          <w:rFonts w:ascii="Times New Roman" w:eastAsia="Times New Roman" w:hAnsi="Times New Roman" w:cs="Times New Roman"/>
          <w:sz w:val="24"/>
          <w:szCs w:val="24"/>
          <w:lang w:eastAsia="ar-SA"/>
        </w:rPr>
        <w:t xml:space="preserve"> Жалоба считается разрешенной, если рассмотрены все поставленные в ней вопросы, приняты необходимые меры и дан письменный ответ (в пределах компетенции) по существу всех поставленных в жалобе вопросов.   </w:t>
      </w:r>
    </w:p>
    <w:p w:rsidR="005020A3" w:rsidRPr="005020A3" w:rsidRDefault="00F04EC7"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145</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Ответ на жалобу подписывается Главой МО </w:t>
      </w:r>
      <w:r w:rsidRPr="00F04EC7">
        <w:rPr>
          <w:rFonts w:ascii="Times New Roman" w:eastAsia="Times New Roman" w:hAnsi="Times New Roman" w:cs="Times New Roman"/>
          <w:sz w:val="24"/>
          <w:szCs w:val="24"/>
          <w:lang w:eastAsia="ar-SA"/>
        </w:rPr>
        <w:t>«Палагайское»;</w:t>
      </w:r>
    </w:p>
    <w:p w:rsidR="005020A3" w:rsidRPr="005020A3" w:rsidRDefault="00F04EC7" w:rsidP="005020A3">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146</w:t>
      </w:r>
      <w:r w:rsidR="005020A3" w:rsidRPr="005020A3">
        <w:rPr>
          <w:rFonts w:ascii="Times New Roman" w:eastAsia="Times New Roman" w:hAnsi="Times New Roman" w:cs="Times New Roman"/>
          <w:b/>
          <w:sz w:val="24"/>
          <w:szCs w:val="24"/>
          <w:lang w:eastAsia="ar-SA"/>
        </w:rPr>
        <w:t>.</w:t>
      </w:r>
      <w:r w:rsidR="005020A3" w:rsidRPr="005020A3">
        <w:rPr>
          <w:rFonts w:ascii="Times New Roman" w:eastAsia="Times New Roman" w:hAnsi="Times New Roman" w:cs="Times New Roman"/>
          <w:sz w:val="24"/>
          <w:szCs w:val="24"/>
          <w:lang w:eastAsia="ar-SA"/>
        </w:rPr>
        <w:t xml:space="preserve"> Не позднее дня, следующего за днём принятия решения, заявителю направляется мотивированный ответ о результатах рассмотрения жалобы </w:t>
      </w:r>
      <w:r w:rsidR="005020A3" w:rsidRPr="005020A3">
        <w:rPr>
          <w:rFonts w:ascii="Times New Roman" w:eastAsia="Times New Roman" w:hAnsi="Times New Roman" w:cs="Times New Roman"/>
          <w:sz w:val="24"/>
          <w:szCs w:val="24"/>
          <w:lang w:eastAsia="ru-RU"/>
        </w:rPr>
        <w:t xml:space="preserve">в порядке, </w:t>
      </w:r>
      <w:r w:rsidR="005020A3" w:rsidRPr="005020A3">
        <w:rPr>
          <w:rFonts w:ascii="Times New Roman" w:eastAsia="Times New Roman" w:hAnsi="Times New Roman" w:cs="Times New Roman"/>
          <w:sz w:val="24"/>
          <w:szCs w:val="24"/>
          <w:lang w:eastAsia="ar-SA"/>
        </w:rPr>
        <w:t>предусмотренном пунктами 102-104 настоящего административного регламента.</w:t>
      </w:r>
    </w:p>
    <w:p w:rsidR="005020A3" w:rsidRPr="005020A3" w:rsidRDefault="005020A3" w:rsidP="005020A3">
      <w:pPr>
        <w:suppressAutoHyphens/>
        <w:autoSpaceDE w:val="0"/>
        <w:autoSpaceDN w:val="0"/>
        <w:adjustRightInd w:val="0"/>
        <w:spacing w:after="0" w:line="240" w:lineRule="auto"/>
        <w:ind w:firstLine="690"/>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b/>
          <w:sz w:val="24"/>
          <w:szCs w:val="24"/>
          <w:lang w:eastAsia="ar-SA"/>
        </w:rPr>
        <w:t>1</w:t>
      </w:r>
      <w:r w:rsidR="00F04EC7">
        <w:rPr>
          <w:rFonts w:ascii="Times New Roman" w:eastAsia="Times New Roman" w:hAnsi="Times New Roman" w:cs="Times New Roman"/>
          <w:b/>
          <w:sz w:val="24"/>
          <w:szCs w:val="24"/>
          <w:lang w:eastAsia="ar-SA"/>
        </w:rPr>
        <w:t>47</w:t>
      </w:r>
      <w:r w:rsidRPr="005020A3">
        <w:rPr>
          <w:rFonts w:ascii="Times New Roman" w:eastAsia="Times New Roman" w:hAnsi="Times New Roman" w:cs="Times New Roman"/>
          <w:b/>
          <w:sz w:val="24"/>
          <w:szCs w:val="24"/>
          <w:lang w:eastAsia="ar-SA"/>
        </w:rPr>
        <w:t>.</w:t>
      </w:r>
      <w:r w:rsidRPr="005020A3">
        <w:rPr>
          <w:rFonts w:ascii="Times New Roman" w:eastAsia="Times New Roman" w:hAnsi="Times New Roman" w:cs="Times New Roman"/>
          <w:sz w:val="24"/>
          <w:szCs w:val="24"/>
          <w:lang w:eastAsia="ar-SA"/>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Глава МО </w:t>
      </w:r>
      <w:r w:rsidR="00F04EC7">
        <w:rPr>
          <w:rFonts w:ascii="Times New Roman" w:eastAsia="Times New Roman" w:hAnsi="Times New Roman" w:cs="Times New Roman"/>
          <w:sz w:val="24"/>
          <w:szCs w:val="24"/>
          <w:lang w:eastAsia="ar-SA"/>
        </w:rPr>
        <w:t xml:space="preserve">«Палагайское» </w:t>
      </w:r>
      <w:r w:rsidRPr="005020A3">
        <w:rPr>
          <w:rFonts w:ascii="Times New Roman" w:eastAsia="Times New Roman" w:hAnsi="Times New Roman" w:cs="Times New Roman"/>
          <w:sz w:val="24"/>
          <w:szCs w:val="24"/>
          <w:lang w:eastAsia="ar-SA"/>
        </w:rPr>
        <w:t>(в его отсутствие – должностное лицо, исполняющее его обязанности), незамедлительно направляет имеющиеся материалы в правоохранительные органы.</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p>
    <w:p w:rsidR="005020A3" w:rsidRPr="005020A3" w:rsidRDefault="005020A3" w:rsidP="005020A3">
      <w:pPr>
        <w:tabs>
          <w:tab w:val="left" w:pos="567"/>
        </w:tabs>
        <w:suppressAutoHyphens/>
        <w:spacing w:after="0" w:line="240" w:lineRule="auto"/>
        <w:jc w:val="center"/>
        <w:rPr>
          <w:rFonts w:ascii="Times New Roman" w:eastAsia="Times New Roman" w:hAnsi="Times New Roman" w:cs="Times New Roman"/>
          <w:b/>
          <w:bCs/>
          <w:sz w:val="24"/>
          <w:szCs w:val="24"/>
          <w:lang w:eastAsia="ar-SA"/>
        </w:rPr>
      </w:pPr>
      <w:r w:rsidRPr="005020A3">
        <w:rPr>
          <w:rFonts w:ascii="Times New Roman" w:eastAsia="Times New Roman" w:hAnsi="Times New Roman" w:cs="Times New Roman"/>
          <w:b/>
          <w:bCs/>
          <w:sz w:val="24"/>
          <w:szCs w:val="24"/>
          <w:lang w:eastAsia="ar-SA"/>
        </w:rPr>
        <w:t>Порядок информирования заявителя о результатах рассмотрения жалобы</w:t>
      </w:r>
    </w:p>
    <w:p w:rsidR="005020A3" w:rsidRPr="005020A3" w:rsidRDefault="005020A3" w:rsidP="005020A3">
      <w:pPr>
        <w:tabs>
          <w:tab w:val="left" w:pos="567"/>
        </w:tabs>
        <w:suppressAutoHyphens/>
        <w:spacing w:after="0" w:line="240" w:lineRule="auto"/>
        <w:ind w:firstLine="567"/>
        <w:jc w:val="center"/>
        <w:rPr>
          <w:rFonts w:ascii="Times New Roman" w:eastAsia="Times New Roman" w:hAnsi="Times New Roman" w:cs="Times New Roman"/>
          <w:b/>
          <w:bCs/>
          <w:sz w:val="24"/>
          <w:szCs w:val="24"/>
          <w:lang w:eastAsia="ar-SA"/>
        </w:rPr>
      </w:pPr>
    </w:p>
    <w:p w:rsidR="005020A3" w:rsidRPr="005020A3" w:rsidRDefault="005020A3" w:rsidP="005020A3">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b/>
          <w:sz w:val="24"/>
          <w:szCs w:val="24"/>
          <w:lang w:eastAsia="ar-SA"/>
        </w:rPr>
        <w:tab/>
      </w:r>
      <w:r w:rsidR="00F04EC7">
        <w:rPr>
          <w:rFonts w:ascii="Times New Roman" w:eastAsia="Times New Roman" w:hAnsi="Times New Roman" w:cs="Times New Roman"/>
          <w:b/>
          <w:sz w:val="24"/>
          <w:szCs w:val="24"/>
          <w:lang w:eastAsia="ar-SA"/>
        </w:rPr>
        <w:t>148</w:t>
      </w:r>
      <w:r w:rsidRPr="005020A3">
        <w:rPr>
          <w:rFonts w:ascii="Times New Roman" w:eastAsia="Times New Roman" w:hAnsi="Times New Roman" w:cs="Times New Roman"/>
          <w:b/>
          <w:sz w:val="24"/>
          <w:szCs w:val="24"/>
          <w:lang w:eastAsia="ar-SA"/>
        </w:rPr>
        <w:t>.</w:t>
      </w:r>
      <w:r w:rsidRPr="005020A3">
        <w:rPr>
          <w:rFonts w:ascii="Times New Roman" w:eastAsia="Times New Roman" w:hAnsi="Times New Roman" w:cs="Times New Roman"/>
          <w:sz w:val="24"/>
          <w:szCs w:val="24"/>
          <w:lang w:eastAsia="ar-SA"/>
        </w:rPr>
        <w:t xml:space="preserve"> Информирование заявителя о результатах рассмотрения жалобы осуществляется в соответствии с пунктами 16-17 настоящего административного регламента.</w:t>
      </w:r>
    </w:p>
    <w:p w:rsidR="005020A3" w:rsidRPr="005020A3" w:rsidRDefault="005020A3" w:rsidP="005020A3">
      <w:pPr>
        <w:tabs>
          <w:tab w:val="left" w:pos="567"/>
        </w:tabs>
        <w:suppressAutoHyphens/>
        <w:spacing w:after="0" w:line="240" w:lineRule="auto"/>
        <w:jc w:val="both"/>
        <w:rPr>
          <w:rFonts w:ascii="Times New Roman" w:eastAsia="Times New Roman" w:hAnsi="Times New Roman" w:cs="Times New Roman"/>
          <w:sz w:val="24"/>
          <w:szCs w:val="24"/>
          <w:lang w:eastAsia="ar-SA"/>
        </w:rPr>
      </w:pPr>
    </w:p>
    <w:p w:rsidR="005020A3" w:rsidRPr="005020A3" w:rsidRDefault="005020A3" w:rsidP="005020A3">
      <w:pPr>
        <w:tabs>
          <w:tab w:val="left" w:pos="567"/>
        </w:tabs>
        <w:suppressAutoHyphens/>
        <w:spacing w:after="0" w:line="240" w:lineRule="auto"/>
        <w:jc w:val="center"/>
        <w:rPr>
          <w:rFonts w:ascii="Times New Roman" w:eastAsia="Times New Roman" w:hAnsi="Times New Roman" w:cs="Times New Roman"/>
          <w:b/>
          <w:bCs/>
          <w:sz w:val="24"/>
          <w:szCs w:val="24"/>
          <w:lang w:eastAsia="ar-SA"/>
        </w:rPr>
      </w:pPr>
      <w:r w:rsidRPr="005020A3">
        <w:rPr>
          <w:rFonts w:ascii="Times New Roman" w:eastAsia="Times New Roman" w:hAnsi="Times New Roman" w:cs="Times New Roman"/>
          <w:b/>
          <w:bCs/>
          <w:sz w:val="24"/>
          <w:szCs w:val="24"/>
          <w:lang w:eastAsia="ar-SA"/>
        </w:rPr>
        <w:t>Порядок обжалования решения по жалобе</w:t>
      </w:r>
    </w:p>
    <w:p w:rsidR="005020A3" w:rsidRPr="005020A3" w:rsidRDefault="005020A3" w:rsidP="005020A3">
      <w:pPr>
        <w:tabs>
          <w:tab w:val="left" w:pos="567"/>
        </w:tabs>
        <w:suppressAutoHyphens/>
        <w:spacing w:after="0" w:line="240" w:lineRule="auto"/>
        <w:ind w:firstLine="567"/>
        <w:jc w:val="center"/>
        <w:rPr>
          <w:rFonts w:ascii="Times New Roman" w:eastAsia="Times New Roman" w:hAnsi="Times New Roman" w:cs="Times New Roman"/>
          <w:b/>
          <w:bCs/>
          <w:sz w:val="24"/>
          <w:szCs w:val="24"/>
          <w:lang w:eastAsia="ar-SA"/>
        </w:rPr>
      </w:pP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          </w:t>
      </w:r>
      <w:r w:rsidRPr="005020A3">
        <w:rPr>
          <w:rFonts w:ascii="Times New Roman" w:eastAsia="Times New Roman" w:hAnsi="Times New Roman" w:cs="Times New Roman"/>
          <w:sz w:val="24"/>
          <w:szCs w:val="24"/>
          <w:lang w:eastAsia="ar-SA"/>
        </w:rPr>
        <w:tab/>
      </w:r>
      <w:r w:rsidR="00F04EC7">
        <w:rPr>
          <w:rFonts w:ascii="Times New Roman" w:eastAsia="Times New Roman" w:hAnsi="Times New Roman" w:cs="Times New Roman"/>
          <w:b/>
          <w:sz w:val="24"/>
          <w:szCs w:val="24"/>
          <w:lang w:eastAsia="ar-SA"/>
        </w:rPr>
        <w:t>149</w:t>
      </w:r>
      <w:r w:rsidRPr="005020A3">
        <w:rPr>
          <w:rFonts w:ascii="Times New Roman" w:eastAsia="Times New Roman" w:hAnsi="Times New Roman" w:cs="Times New Roman"/>
          <w:b/>
          <w:sz w:val="24"/>
          <w:szCs w:val="24"/>
          <w:lang w:eastAsia="ar-SA"/>
        </w:rPr>
        <w:t>.</w:t>
      </w:r>
      <w:r w:rsidRPr="005020A3">
        <w:rPr>
          <w:rFonts w:ascii="Times New Roman" w:eastAsia="Times New Roman" w:hAnsi="Times New Roman" w:cs="Times New Roman"/>
          <w:sz w:val="24"/>
          <w:szCs w:val="24"/>
          <w:lang w:eastAsia="ar-SA"/>
        </w:rPr>
        <w:t xml:space="preserve"> В случае если заявитель не удовлетворен результатами рассмотрения жалобы в Администрации МО, он может обжаловать принятое решение в судебном порядке в соответствии с действующим законодательством Российской Федерации.</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p>
    <w:p w:rsidR="005020A3" w:rsidRPr="005020A3" w:rsidRDefault="005020A3" w:rsidP="005020A3">
      <w:pPr>
        <w:tabs>
          <w:tab w:val="left" w:pos="567"/>
        </w:tabs>
        <w:suppressAutoHyphens/>
        <w:spacing w:after="0" w:line="240" w:lineRule="auto"/>
        <w:jc w:val="center"/>
        <w:rPr>
          <w:rFonts w:ascii="Times New Roman" w:eastAsia="Times New Roman" w:hAnsi="Times New Roman" w:cs="Times New Roman"/>
          <w:b/>
          <w:bCs/>
          <w:sz w:val="24"/>
          <w:szCs w:val="24"/>
          <w:lang w:eastAsia="ar-SA"/>
        </w:rPr>
      </w:pPr>
      <w:r w:rsidRPr="005020A3">
        <w:rPr>
          <w:rFonts w:ascii="Times New Roman" w:eastAsia="Times New Roman" w:hAnsi="Times New Roman" w:cs="Times New Roman"/>
          <w:b/>
          <w:bCs/>
          <w:sz w:val="24"/>
          <w:szCs w:val="24"/>
          <w:lang w:eastAsia="ar-SA"/>
        </w:rPr>
        <w:t>Право заявителя на получение информации и документов, необходимых для обоснования и рассмотрения жалобы</w:t>
      </w:r>
    </w:p>
    <w:p w:rsidR="005020A3" w:rsidRPr="005020A3" w:rsidRDefault="005020A3" w:rsidP="005020A3">
      <w:pPr>
        <w:tabs>
          <w:tab w:val="left" w:pos="567"/>
        </w:tabs>
        <w:suppressAutoHyphens/>
        <w:spacing w:after="0" w:line="240" w:lineRule="auto"/>
        <w:ind w:firstLine="567"/>
        <w:jc w:val="center"/>
        <w:rPr>
          <w:rFonts w:ascii="Times New Roman" w:eastAsia="Times New Roman" w:hAnsi="Times New Roman" w:cs="Times New Roman"/>
          <w:b/>
          <w:bCs/>
          <w:sz w:val="24"/>
          <w:szCs w:val="24"/>
          <w:lang w:eastAsia="ar-SA"/>
        </w:rPr>
      </w:pP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b/>
          <w:sz w:val="24"/>
          <w:szCs w:val="24"/>
          <w:lang w:eastAsia="ar-SA"/>
        </w:rPr>
        <w:t>1</w:t>
      </w:r>
      <w:r w:rsidR="00F04EC7">
        <w:rPr>
          <w:rFonts w:ascii="Times New Roman" w:eastAsia="Times New Roman" w:hAnsi="Times New Roman" w:cs="Times New Roman"/>
          <w:b/>
          <w:sz w:val="24"/>
          <w:szCs w:val="24"/>
          <w:lang w:eastAsia="ar-SA"/>
        </w:rPr>
        <w:t>50</w:t>
      </w:r>
      <w:r w:rsidRPr="005020A3">
        <w:rPr>
          <w:rFonts w:ascii="Times New Roman" w:eastAsia="Times New Roman" w:hAnsi="Times New Roman" w:cs="Times New Roman"/>
          <w:b/>
          <w:sz w:val="24"/>
          <w:szCs w:val="24"/>
          <w:lang w:eastAsia="ar-SA"/>
        </w:rPr>
        <w:t xml:space="preserve">. </w:t>
      </w:r>
      <w:r w:rsidRPr="005020A3">
        <w:rPr>
          <w:rFonts w:ascii="Times New Roman" w:eastAsia="Times New Roman" w:hAnsi="Times New Roman" w:cs="Times New Roman"/>
          <w:sz w:val="24"/>
          <w:szCs w:val="24"/>
          <w:lang w:eastAsia="ar-SA"/>
        </w:rPr>
        <w:t>Для подготовки жалобы заявитель вправе запрашивать и получать от Администрации МО:</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1) Информацию о ходе предоставления муниципальной услуги;</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2) Копию обжалуемого решения Администрации МО об отказе в предоставлении муниципальной услуги;</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3) Копии документов, материалов, подтверждающих обжалуемое действие (бездействие) Администрации МО и (или) ее должностных лиц;</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4) Документы и материалы, непосредственно затрагивающие права и свободы заявителя, если не имеется установленных федеральным законодательством ограничений на доступ к информации, содержащейся в этих документах, материалах.</w:t>
      </w:r>
    </w:p>
    <w:p w:rsidR="005020A3" w:rsidRPr="005020A3" w:rsidRDefault="00F04EC7" w:rsidP="005020A3">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151</w:t>
      </w:r>
      <w:r w:rsidR="005020A3" w:rsidRPr="005020A3">
        <w:rPr>
          <w:rFonts w:ascii="Times New Roman" w:eastAsia="Times New Roman" w:hAnsi="Times New Roman" w:cs="Times New Roman"/>
          <w:b/>
          <w:sz w:val="24"/>
          <w:szCs w:val="24"/>
          <w:lang w:eastAsia="ar-SA"/>
        </w:rPr>
        <w:t xml:space="preserve">. </w:t>
      </w:r>
      <w:r w:rsidR="005020A3" w:rsidRPr="005020A3">
        <w:rPr>
          <w:rFonts w:ascii="Times New Roman" w:eastAsia="Times New Roman" w:hAnsi="Times New Roman" w:cs="Times New Roman"/>
          <w:sz w:val="24"/>
          <w:szCs w:val="24"/>
          <w:lang w:eastAsia="ar-SA"/>
        </w:rPr>
        <w:t>Документы, ранее поданные заявителями в Администрацию МО, и организации, участвующие в предоставлении муниципальной услуги, выдаются по их просьбе в виде выписок или копий.</w:t>
      </w:r>
    </w:p>
    <w:p w:rsidR="005020A3" w:rsidRPr="005020A3" w:rsidRDefault="005020A3" w:rsidP="005020A3">
      <w:pPr>
        <w:suppressAutoHyphens/>
        <w:spacing w:after="0" w:line="240" w:lineRule="auto"/>
        <w:ind w:firstLine="708"/>
        <w:jc w:val="both"/>
        <w:rPr>
          <w:rFonts w:ascii="Times New Roman" w:eastAsia="Times New Roman" w:hAnsi="Times New Roman" w:cs="Times New Roman"/>
          <w:sz w:val="24"/>
          <w:szCs w:val="24"/>
          <w:lang w:eastAsia="ar-SA"/>
        </w:rPr>
      </w:pPr>
    </w:p>
    <w:p w:rsidR="005020A3" w:rsidRPr="005020A3" w:rsidRDefault="005020A3" w:rsidP="005020A3">
      <w:pPr>
        <w:tabs>
          <w:tab w:val="left" w:pos="567"/>
        </w:tabs>
        <w:suppressAutoHyphens/>
        <w:spacing w:after="0" w:line="240" w:lineRule="auto"/>
        <w:jc w:val="center"/>
        <w:rPr>
          <w:rFonts w:ascii="Times New Roman" w:eastAsia="Times New Roman" w:hAnsi="Times New Roman" w:cs="Times New Roman"/>
          <w:b/>
          <w:bCs/>
          <w:sz w:val="24"/>
          <w:szCs w:val="24"/>
          <w:lang w:eastAsia="ar-SA"/>
        </w:rPr>
      </w:pPr>
      <w:r w:rsidRPr="005020A3">
        <w:rPr>
          <w:rFonts w:ascii="Times New Roman" w:eastAsia="Times New Roman" w:hAnsi="Times New Roman" w:cs="Times New Roman"/>
          <w:b/>
          <w:bCs/>
          <w:sz w:val="24"/>
          <w:szCs w:val="24"/>
          <w:lang w:eastAsia="ar-SA"/>
        </w:rPr>
        <w:t>Способы информирования заявителей о порядке подачи и рассмотрения жалобы</w:t>
      </w:r>
    </w:p>
    <w:p w:rsidR="005020A3" w:rsidRPr="005020A3" w:rsidRDefault="005020A3" w:rsidP="005020A3">
      <w:pPr>
        <w:tabs>
          <w:tab w:val="left" w:pos="567"/>
        </w:tabs>
        <w:suppressAutoHyphens/>
        <w:spacing w:after="0" w:line="240" w:lineRule="auto"/>
        <w:jc w:val="both"/>
        <w:rPr>
          <w:rFonts w:ascii="Times New Roman" w:eastAsia="Times New Roman" w:hAnsi="Times New Roman" w:cs="Times New Roman"/>
          <w:sz w:val="24"/>
          <w:szCs w:val="24"/>
          <w:lang w:eastAsia="ar-SA"/>
        </w:rPr>
      </w:pPr>
    </w:p>
    <w:p w:rsidR="005020A3" w:rsidRPr="005020A3" w:rsidRDefault="005020A3" w:rsidP="005020A3">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ab/>
      </w:r>
      <w:r w:rsidRPr="005020A3">
        <w:rPr>
          <w:rFonts w:ascii="Times New Roman" w:eastAsia="Times New Roman" w:hAnsi="Times New Roman" w:cs="Times New Roman"/>
          <w:sz w:val="24"/>
          <w:szCs w:val="24"/>
          <w:lang w:eastAsia="ar-SA"/>
        </w:rPr>
        <w:tab/>
      </w:r>
      <w:r w:rsidR="00F04EC7">
        <w:rPr>
          <w:rFonts w:ascii="Times New Roman" w:eastAsia="Times New Roman" w:hAnsi="Times New Roman" w:cs="Times New Roman"/>
          <w:b/>
          <w:sz w:val="24"/>
          <w:szCs w:val="24"/>
          <w:lang w:eastAsia="ar-SA"/>
        </w:rPr>
        <w:t>152</w:t>
      </w:r>
      <w:r w:rsidRPr="005020A3">
        <w:rPr>
          <w:rFonts w:ascii="Times New Roman" w:eastAsia="Times New Roman" w:hAnsi="Times New Roman" w:cs="Times New Roman"/>
          <w:b/>
          <w:sz w:val="24"/>
          <w:szCs w:val="24"/>
          <w:lang w:eastAsia="ar-SA"/>
        </w:rPr>
        <w:t xml:space="preserve">. </w:t>
      </w:r>
      <w:r w:rsidRPr="005020A3">
        <w:rPr>
          <w:rFonts w:ascii="Times New Roman" w:eastAsia="Times New Roman" w:hAnsi="Times New Roman" w:cs="Times New Roman"/>
          <w:sz w:val="24"/>
          <w:szCs w:val="24"/>
          <w:lang w:eastAsia="ar-SA"/>
        </w:rPr>
        <w:t>Информирование заявителей о порядке подачи и рассмотрения жалобы осуществляется в соответствии с пунктами 16-21 настоящего административного регламента.</w:t>
      </w:r>
    </w:p>
    <w:p w:rsidR="005020A3" w:rsidRPr="005020A3" w:rsidRDefault="005020A3" w:rsidP="005020A3">
      <w:pPr>
        <w:suppressAutoHyphens/>
        <w:spacing w:after="0" w:line="240" w:lineRule="auto"/>
        <w:ind w:firstLine="601"/>
        <w:jc w:val="both"/>
        <w:rPr>
          <w:rFonts w:ascii="Times New Roman" w:eastAsia="Times New Roman" w:hAnsi="Times New Roman" w:cs="Times New Roman"/>
          <w:sz w:val="24"/>
          <w:szCs w:val="24"/>
          <w:lang w:eastAsia="ar-SA"/>
        </w:rPr>
      </w:pP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4"/>
          <w:szCs w:val="24"/>
          <w:lang w:eastAsia="ar-SA"/>
        </w:rPr>
      </w:pPr>
    </w:p>
    <w:p w:rsidR="005020A3" w:rsidRPr="005020A3" w:rsidRDefault="005020A3" w:rsidP="005020A3">
      <w:pPr>
        <w:suppressAutoHyphens/>
        <w:spacing w:after="0" w:line="240" w:lineRule="auto"/>
        <w:jc w:val="right"/>
        <w:rPr>
          <w:rFonts w:ascii="Times New Roman" w:eastAsia="Times New Roman" w:hAnsi="Times New Roman" w:cs="Times New Roman"/>
          <w:b/>
          <w:sz w:val="24"/>
          <w:szCs w:val="24"/>
          <w:lang w:eastAsia="ar-SA"/>
        </w:rPr>
      </w:pPr>
    </w:p>
    <w:p w:rsidR="005020A3" w:rsidRPr="005020A3" w:rsidRDefault="005020A3" w:rsidP="005020A3">
      <w:pPr>
        <w:suppressAutoHyphens/>
        <w:autoSpaceDE w:val="0"/>
        <w:spacing w:after="0" w:line="240" w:lineRule="auto"/>
        <w:ind w:firstLine="540"/>
        <w:jc w:val="both"/>
        <w:rPr>
          <w:rFonts w:ascii="Arial" w:eastAsia="Arial" w:hAnsi="Arial" w:cs="Arial"/>
          <w:sz w:val="20"/>
          <w:szCs w:val="20"/>
          <w:lang w:eastAsia="ar-SA"/>
        </w:rPr>
      </w:pPr>
      <w:bookmarkStart w:id="1" w:name="P603"/>
      <w:bookmarkEnd w:id="1"/>
    </w:p>
    <w:p w:rsidR="005020A3" w:rsidRPr="005020A3" w:rsidRDefault="005020A3" w:rsidP="005020A3">
      <w:pPr>
        <w:suppressAutoHyphens/>
        <w:autoSpaceDE w:val="0"/>
        <w:spacing w:after="0" w:line="240" w:lineRule="auto"/>
        <w:ind w:firstLine="540"/>
        <w:jc w:val="both"/>
        <w:rPr>
          <w:rFonts w:ascii="Arial" w:eastAsia="Arial" w:hAnsi="Arial" w:cs="Arial"/>
          <w:sz w:val="20"/>
          <w:szCs w:val="20"/>
          <w:lang w:eastAsia="ar-SA"/>
        </w:rPr>
      </w:pPr>
    </w:p>
    <w:p w:rsidR="005020A3" w:rsidRPr="005020A3" w:rsidRDefault="005020A3" w:rsidP="005020A3">
      <w:pPr>
        <w:suppressAutoHyphens/>
        <w:autoSpaceDE w:val="0"/>
        <w:spacing w:after="0" w:line="240" w:lineRule="auto"/>
        <w:ind w:firstLine="540"/>
        <w:jc w:val="both"/>
        <w:rPr>
          <w:rFonts w:ascii="Arial" w:eastAsia="Arial" w:hAnsi="Arial" w:cs="Arial"/>
          <w:sz w:val="20"/>
          <w:szCs w:val="20"/>
          <w:lang w:eastAsia="ar-SA"/>
        </w:rPr>
      </w:pPr>
    </w:p>
    <w:p w:rsidR="005020A3" w:rsidRPr="005020A3" w:rsidRDefault="005020A3" w:rsidP="005020A3">
      <w:pPr>
        <w:suppressAutoHyphens/>
        <w:autoSpaceDE w:val="0"/>
        <w:spacing w:after="0" w:line="240" w:lineRule="auto"/>
        <w:ind w:firstLine="540"/>
        <w:jc w:val="both"/>
        <w:rPr>
          <w:rFonts w:ascii="Arial" w:eastAsia="Arial" w:hAnsi="Arial" w:cs="Arial"/>
          <w:sz w:val="20"/>
          <w:szCs w:val="20"/>
          <w:lang w:eastAsia="ar-SA"/>
        </w:rPr>
      </w:pPr>
    </w:p>
    <w:p w:rsidR="005020A3" w:rsidRPr="005020A3" w:rsidRDefault="005020A3" w:rsidP="005020A3">
      <w:pPr>
        <w:suppressAutoHyphens/>
        <w:autoSpaceDE w:val="0"/>
        <w:spacing w:after="0" w:line="240" w:lineRule="auto"/>
        <w:ind w:firstLine="540"/>
        <w:jc w:val="both"/>
        <w:rPr>
          <w:rFonts w:ascii="Arial" w:eastAsia="Arial" w:hAnsi="Arial" w:cs="Arial"/>
          <w:sz w:val="20"/>
          <w:szCs w:val="20"/>
          <w:lang w:eastAsia="ar-SA"/>
        </w:rPr>
      </w:pPr>
    </w:p>
    <w:p w:rsidR="005020A3" w:rsidRPr="005020A3" w:rsidRDefault="005020A3" w:rsidP="005020A3">
      <w:pPr>
        <w:suppressAutoHyphens/>
        <w:autoSpaceDE w:val="0"/>
        <w:spacing w:after="0" w:line="240" w:lineRule="auto"/>
        <w:ind w:firstLine="540"/>
        <w:jc w:val="both"/>
        <w:rPr>
          <w:rFonts w:ascii="Arial" w:eastAsia="Arial" w:hAnsi="Arial" w:cs="Arial"/>
          <w:sz w:val="20"/>
          <w:szCs w:val="20"/>
          <w:lang w:eastAsia="ar-SA"/>
        </w:rPr>
      </w:pPr>
    </w:p>
    <w:p w:rsidR="005020A3" w:rsidRPr="005020A3" w:rsidRDefault="005020A3" w:rsidP="005020A3">
      <w:pPr>
        <w:suppressAutoHyphens/>
        <w:autoSpaceDE w:val="0"/>
        <w:spacing w:after="0" w:line="240" w:lineRule="auto"/>
        <w:ind w:firstLine="540"/>
        <w:jc w:val="both"/>
        <w:rPr>
          <w:rFonts w:ascii="Arial" w:eastAsia="Arial" w:hAnsi="Arial" w:cs="Arial"/>
          <w:sz w:val="20"/>
          <w:szCs w:val="20"/>
          <w:lang w:eastAsia="ar-SA"/>
        </w:rPr>
      </w:pPr>
    </w:p>
    <w:p w:rsidR="005020A3" w:rsidRPr="005020A3" w:rsidRDefault="005020A3" w:rsidP="005020A3">
      <w:pPr>
        <w:suppressAutoHyphens/>
        <w:autoSpaceDE w:val="0"/>
        <w:spacing w:after="0" w:line="240" w:lineRule="auto"/>
        <w:ind w:firstLine="540"/>
        <w:jc w:val="both"/>
        <w:rPr>
          <w:rFonts w:ascii="Arial" w:eastAsia="Arial" w:hAnsi="Arial" w:cs="Arial"/>
          <w:sz w:val="20"/>
          <w:szCs w:val="20"/>
          <w:lang w:eastAsia="ar-SA"/>
        </w:rPr>
      </w:pPr>
    </w:p>
    <w:p w:rsidR="005020A3" w:rsidRPr="005020A3" w:rsidRDefault="005020A3" w:rsidP="005020A3">
      <w:pPr>
        <w:suppressAutoHyphens/>
        <w:autoSpaceDE w:val="0"/>
        <w:spacing w:after="0" w:line="240" w:lineRule="auto"/>
        <w:ind w:firstLine="540"/>
        <w:jc w:val="both"/>
        <w:rPr>
          <w:rFonts w:ascii="Arial" w:eastAsia="Arial" w:hAnsi="Arial" w:cs="Arial"/>
          <w:sz w:val="20"/>
          <w:szCs w:val="20"/>
          <w:lang w:eastAsia="ar-SA"/>
        </w:rPr>
      </w:pPr>
    </w:p>
    <w:p w:rsidR="005020A3" w:rsidRPr="005020A3" w:rsidRDefault="005020A3" w:rsidP="005020A3">
      <w:pPr>
        <w:suppressAutoHyphens/>
        <w:autoSpaceDE w:val="0"/>
        <w:spacing w:after="0" w:line="240" w:lineRule="auto"/>
        <w:ind w:firstLine="540"/>
        <w:jc w:val="both"/>
        <w:rPr>
          <w:rFonts w:ascii="Arial" w:eastAsia="Arial" w:hAnsi="Arial" w:cs="Arial"/>
          <w:sz w:val="20"/>
          <w:szCs w:val="20"/>
          <w:lang w:eastAsia="ar-SA"/>
        </w:rPr>
      </w:pPr>
    </w:p>
    <w:p w:rsidR="005020A3" w:rsidRPr="005020A3" w:rsidRDefault="005020A3" w:rsidP="005020A3">
      <w:pPr>
        <w:suppressAutoHyphens/>
        <w:autoSpaceDE w:val="0"/>
        <w:spacing w:after="0" w:line="240" w:lineRule="auto"/>
        <w:ind w:firstLine="540"/>
        <w:jc w:val="both"/>
        <w:rPr>
          <w:rFonts w:ascii="Arial" w:eastAsia="Arial" w:hAnsi="Arial" w:cs="Arial"/>
          <w:sz w:val="20"/>
          <w:szCs w:val="20"/>
          <w:lang w:eastAsia="ar-SA"/>
        </w:rPr>
      </w:pPr>
    </w:p>
    <w:p w:rsidR="005020A3" w:rsidRPr="005020A3" w:rsidRDefault="005020A3" w:rsidP="005020A3">
      <w:pPr>
        <w:suppressAutoHyphens/>
        <w:autoSpaceDE w:val="0"/>
        <w:spacing w:after="0" w:line="240" w:lineRule="auto"/>
        <w:ind w:firstLine="540"/>
        <w:jc w:val="both"/>
        <w:rPr>
          <w:rFonts w:ascii="Arial" w:eastAsia="Arial" w:hAnsi="Arial" w:cs="Arial"/>
          <w:sz w:val="20"/>
          <w:szCs w:val="20"/>
          <w:lang w:eastAsia="ar-SA"/>
        </w:rPr>
      </w:pPr>
    </w:p>
    <w:p w:rsidR="005020A3" w:rsidRPr="005020A3" w:rsidRDefault="005020A3" w:rsidP="005020A3">
      <w:pPr>
        <w:suppressAutoHyphens/>
        <w:autoSpaceDE w:val="0"/>
        <w:spacing w:after="0" w:line="240" w:lineRule="auto"/>
        <w:ind w:firstLine="540"/>
        <w:jc w:val="both"/>
        <w:rPr>
          <w:rFonts w:ascii="Arial" w:eastAsia="Arial" w:hAnsi="Arial" w:cs="Arial"/>
          <w:sz w:val="20"/>
          <w:szCs w:val="20"/>
          <w:lang w:eastAsia="ar-SA"/>
        </w:rPr>
      </w:pPr>
    </w:p>
    <w:p w:rsidR="005020A3" w:rsidRPr="005020A3" w:rsidRDefault="005020A3" w:rsidP="005020A3">
      <w:pPr>
        <w:suppressAutoHyphens/>
        <w:autoSpaceDE w:val="0"/>
        <w:spacing w:after="0" w:line="240" w:lineRule="auto"/>
        <w:ind w:firstLine="540"/>
        <w:jc w:val="both"/>
        <w:rPr>
          <w:rFonts w:ascii="Arial" w:eastAsia="Arial" w:hAnsi="Arial" w:cs="Arial"/>
          <w:sz w:val="20"/>
          <w:szCs w:val="20"/>
          <w:lang w:eastAsia="ar-SA"/>
        </w:rPr>
      </w:pPr>
    </w:p>
    <w:p w:rsidR="005020A3" w:rsidRPr="005020A3" w:rsidRDefault="005020A3" w:rsidP="005020A3">
      <w:pPr>
        <w:suppressAutoHyphens/>
        <w:autoSpaceDE w:val="0"/>
        <w:spacing w:after="0" w:line="240" w:lineRule="auto"/>
        <w:ind w:firstLine="540"/>
        <w:jc w:val="both"/>
        <w:rPr>
          <w:rFonts w:ascii="Arial" w:eastAsia="Arial" w:hAnsi="Arial" w:cs="Arial"/>
          <w:sz w:val="20"/>
          <w:szCs w:val="20"/>
          <w:lang w:eastAsia="ar-SA"/>
        </w:rPr>
      </w:pPr>
    </w:p>
    <w:p w:rsidR="005020A3" w:rsidRPr="005020A3" w:rsidRDefault="005020A3" w:rsidP="005020A3">
      <w:pPr>
        <w:suppressAutoHyphens/>
        <w:autoSpaceDE w:val="0"/>
        <w:spacing w:after="0" w:line="240" w:lineRule="auto"/>
        <w:ind w:firstLine="540"/>
        <w:jc w:val="both"/>
        <w:rPr>
          <w:rFonts w:ascii="Arial" w:eastAsia="Arial" w:hAnsi="Arial" w:cs="Arial"/>
          <w:sz w:val="20"/>
          <w:szCs w:val="20"/>
          <w:lang w:eastAsia="ar-SA"/>
        </w:rPr>
      </w:pPr>
    </w:p>
    <w:p w:rsidR="005020A3" w:rsidRPr="005020A3" w:rsidRDefault="005020A3" w:rsidP="005020A3">
      <w:pPr>
        <w:suppressAutoHyphens/>
        <w:autoSpaceDE w:val="0"/>
        <w:spacing w:after="0" w:line="240" w:lineRule="auto"/>
        <w:ind w:firstLine="540"/>
        <w:jc w:val="both"/>
        <w:rPr>
          <w:rFonts w:ascii="Arial" w:eastAsia="Arial" w:hAnsi="Arial" w:cs="Arial"/>
          <w:sz w:val="20"/>
          <w:szCs w:val="20"/>
          <w:lang w:eastAsia="ar-SA"/>
        </w:rPr>
      </w:pPr>
    </w:p>
    <w:p w:rsidR="005020A3" w:rsidRPr="005020A3" w:rsidRDefault="005020A3" w:rsidP="005020A3">
      <w:pPr>
        <w:suppressAutoHyphens/>
        <w:autoSpaceDE w:val="0"/>
        <w:spacing w:after="0" w:line="240" w:lineRule="auto"/>
        <w:ind w:firstLine="540"/>
        <w:jc w:val="both"/>
        <w:rPr>
          <w:rFonts w:ascii="Arial" w:eastAsia="Arial" w:hAnsi="Arial" w:cs="Arial"/>
          <w:sz w:val="20"/>
          <w:szCs w:val="20"/>
          <w:lang w:eastAsia="ar-SA"/>
        </w:rPr>
      </w:pPr>
    </w:p>
    <w:p w:rsidR="005020A3" w:rsidRPr="005020A3" w:rsidRDefault="005020A3" w:rsidP="005020A3">
      <w:pPr>
        <w:suppressAutoHyphens/>
        <w:autoSpaceDE w:val="0"/>
        <w:spacing w:after="0" w:line="240" w:lineRule="auto"/>
        <w:ind w:firstLine="540"/>
        <w:jc w:val="both"/>
        <w:rPr>
          <w:rFonts w:ascii="Arial" w:eastAsia="Arial" w:hAnsi="Arial" w:cs="Arial"/>
          <w:sz w:val="20"/>
          <w:szCs w:val="20"/>
          <w:lang w:eastAsia="ar-SA"/>
        </w:rPr>
      </w:pPr>
    </w:p>
    <w:p w:rsidR="005020A3" w:rsidRPr="005020A3" w:rsidRDefault="005020A3" w:rsidP="005020A3">
      <w:pPr>
        <w:suppressAutoHyphens/>
        <w:autoSpaceDE w:val="0"/>
        <w:spacing w:after="0" w:line="240" w:lineRule="auto"/>
        <w:ind w:firstLine="540"/>
        <w:jc w:val="both"/>
        <w:rPr>
          <w:rFonts w:ascii="Arial" w:eastAsia="Arial" w:hAnsi="Arial" w:cs="Arial"/>
          <w:sz w:val="20"/>
          <w:szCs w:val="20"/>
          <w:lang w:eastAsia="ar-SA"/>
        </w:rPr>
      </w:pPr>
    </w:p>
    <w:p w:rsidR="005020A3" w:rsidRPr="005020A3" w:rsidRDefault="005020A3" w:rsidP="005020A3">
      <w:pPr>
        <w:suppressAutoHyphens/>
        <w:autoSpaceDE w:val="0"/>
        <w:spacing w:after="0" w:line="240" w:lineRule="auto"/>
        <w:ind w:firstLine="540"/>
        <w:jc w:val="both"/>
        <w:rPr>
          <w:rFonts w:ascii="Arial" w:eastAsia="Arial" w:hAnsi="Arial" w:cs="Arial"/>
          <w:sz w:val="20"/>
          <w:szCs w:val="20"/>
          <w:lang w:eastAsia="ar-SA"/>
        </w:rPr>
      </w:pPr>
    </w:p>
    <w:p w:rsidR="005020A3" w:rsidRPr="005020A3" w:rsidRDefault="005020A3" w:rsidP="005020A3">
      <w:pPr>
        <w:suppressAutoHyphens/>
        <w:autoSpaceDE w:val="0"/>
        <w:spacing w:after="0" w:line="240" w:lineRule="auto"/>
        <w:ind w:firstLine="540"/>
        <w:jc w:val="both"/>
        <w:rPr>
          <w:rFonts w:ascii="Arial" w:eastAsia="Arial" w:hAnsi="Arial" w:cs="Arial"/>
          <w:sz w:val="20"/>
          <w:szCs w:val="20"/>
          <w:lang w:eastAsia="ar-SA"/>
        </w:rPr>
      </w:pPr>
    </w:p>
    <w:p w:rsidR="005020A3" w:rsidRDefault="005020A3" w:rsidP="00A978EA">
      <w:pPr>
        <w:suppressAutoHyphens/>
        <w:spacing w:after="0" w:line="240" w:lineRule="auto"/>
        <w:rPr>
          <w:rFonts w:ascii="Arial" w:eastAsia="Arial" w:hAnsi="Arial" w:cs="Arial"/>
          <w:sz w:val="20"/>
          <w:szCs w:val="20"/>
          <w:lang w:eastAsia="ar-SA"/>
        </w:rPr>
      </w:pPr>
      <w:bookmarkStart w:id="2" w:name="P624"/>
      <w:bookmarkEnd w:id="2"/>
    </w:p>
    <w:p w:rsidR="00A978EA" w:rsidRDefault="00A978EA" w:rsidP="00A978EA">
      <w:pPr>
        <w:suppressAutoHyphens/>
        <w:spacing w:after="0" w:line="240" w:lineRule="auto"/>
        <w:rPr>
          <w:rFonts w:ascii="Arial" w:eastAsia="Arial" w:hAnsi="Arial" w:cs="Arial"/>
          <w:sz w:val="20"/>
          <w:szCs w:val="20"/>
          <w:lang w:eastAsia="ar-SA"/>
        </w:rPr>
      </w:pPr>
    </w:p>
    <w:p w:rsidR="00A978EA" w:rsidRPr="005020A3" w:rsidRDefault="00A978EA" w:rsidP="00A978EA">
      <w:pPr>
        <w:suppressAutoHyphens/>
        <w:spacing w:after="0" w:line="240" w:lineRule="auto"/>
        <w:rPr>
          <w:rFonts w:ascii="Times New Roman" w:eastAsia="Times New Roman" w:hAnsi="Times New Roman" w:cs="Times New Roman"/>
          <w:b/>
          <w:color w:val="000000"/>
          <w:spacing w:val="-6"/>
          <w:sz w:val="20"/>
          <w:szCs w:val="24"/>
          <w:lang w:eastAsia="ar-SA"/>
        </w:rPr>
      </w:pPr>
    </w:p>
    <w:p w:rsidR="00A91147" w:rsidRDefault="00A91147"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p>
    <w:p w:rsidR="00A91147" w:rsidRDefault="00A91147"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p>
    <w:p w:rsidR="005020A3" w:rsidRPr="005020A3" w:rsidRDefault="00F04EC7"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r>
        <w:rPr>
          <w:rFonts w:ascii="Times New Roman" w:eastAsia="Times New Roman" w:hAnsi="Times New Roman" w:cs="Times New Roman"/>
          <w:b/>
          <w:color w:val="000000"/>
          <w:spacing w:val="-6"/>
          <w:sz w:val="20"/>
          <w:szCs w:val="24"/>
          <w:lang w:eastAsia="ar-SA"/>
        </w:rPr>
        <w:lastRenderedPageBreak/>
        <w:t>Приложение № 1</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Блок-схема последовательности действий при предоставлении муниципальной услуги</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7152" behindDoc="0" locked="0" layoutInCell="1" allowOverlap="1">
                <wp:simplePos x="0" y="0"/>
                <wp:positionH relativeFrom="column">
                  <wp:posOffset>694690</wp:posOffset>
                </wp:positionH>
                <wp:positionV relativeFrom="paragraph">
                  <wp:posOffset>93345</wp:posOffset>
                </wp:positionV>
                <wp:extent cx="3843020" cy="786765"/>
                <wp:effectExtent l="13970" t="8890" r="10160" b="13970"/>
                <wp:wrapNone/>
                <wp:docPr id="51" name="Овал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3020" cy="786765"/>
                        </a:xfrm>
                        <a:prstGeom prst="ellipse">
                          <a:avLst/>
                        </a:prstGeom>
                        <a:solidFill>
                          <a:srgbClr val="FFFFFF"/>
                        </a:solidFill>
                        <a:ln w="9525">
                          <a:solidFill>
                            <a:srgbClr val="000000"/>
                          </a:solidFill>
                          <a:round/>
                          <a:headEnd/>
                          <a:tailEnd/>
                        </a:ln>
                      </wps:spPr>
                      <wps:txbx>
                        <w:txbxContent>
                          <w:p w:rsidR="00621F83" w:rsidRDefault="00621F83" w:rsidP="005020A3">
                            <w:pPr>
                              <w:jc w:val="center"/>
                            </w:pPr>
                            <w:r>
                              <w:t>Начало исполнения муниципальной услуги: поступил запрос (заявление) о предоставлении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1" o:spid="_x0000_s1026" style="position:absolute;left:0;text-align:left;margin-left:54.7pt;margin-top:7.35pt;width:302.6pt;height:6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">
                <v:textbox>
                  <w:txbxContent>
                    <w:p w:rsidR="00621F83" w:rsidRDefault="00621F83" w:rsidP="005020A3">
                      <w:pPr>
                        <w:jc w:val="center"/>
                      </w:pPr>
                      <w:r>
                        <w:t>Начало исполнения муниципальной услуги: поступил запрос (заявление) о предоставлении информации</w:t>
                      </w:r>
                    </w:p>
                  </w:txbxContent>
                </v:textbox>
              </v:oval>
            </w:pict>
          </mc:Fallback>
        </mc:AlternateContent>
      </w:r>
      <w:r w:rsidRPr="005020A3">
        <w:rPr>
          <w:rFonts w:ascii="Times New Roman" w:eastAsia="Times New Roman" w:hAnsi="Times New Roman" w:cs="Times New Roman"/>
          <w:b/>
          <w:sz w:val="24"/>
          <w:szCs w:val="24"/>
          <w:lang w:eastAsia="ar-SA"/>
        </w:rPr>
        <w:t xml:space="preserve"> </w:t>
      </w: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simplePos x="0" y="0"/>
                <wp:positionH relativeFrom="column">
                  <wp:posOffset>1847850</wp:posOffset>
                </wp:positionH>
                <wp:positionV relativeFrom="paragraph">
                  <wp:posOffset>7300595</wp:posOffset>
                </wp:positionV>
                <wp:extent cx="1943100" cy="914400"/>
                <wp:effectExtent l="5080" t="9525" r="13970" b="9525"/>
                <wp:wrapNone/>
                <wp:docPr id="50" name="Овал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914400"/>
                        </a:xfrm>
                        <a:prstGeom prst="ellipse">
                          <a:avLst/>
                        </a:prstGeom>
                        <a:solidFill>
                          <a:srgbClr val="FFFFFF"/>
                        </a:solidFill>
                        <a:ln w="9525">
                          <a:solidFill>
                            <a:srgbClr val="000000"/>
                          </a:solidFill>
                          <a:round/>
                          <a:headEnd/>
                          <a:tailEnd/>
                        </a:ln>
                      </wps:spPr>
                      <wps:txbx>
                        <w:txbxContent>
                          <w:p w:rsidR="00621F83" w:rsidRDefault="00621F83" w:rsidP="005020A3">
                            <w:pPr>
                              <w:jc w:val="center"/>
                            </w:pPr>
                            <w:r>
                              <w:t>Предоставление муниципальной услуги завершено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0" o:spid="_x0000_s1027" style="position:absolute;margin-left:145.5pt;margin-top:574.85pt;width:153pt;height:1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">
                <v:textbox>
                  <w:txbxContent>
                    <w:p w:rsidR="00621F83" w:rsidRDefault="00621F83" w:rsidP="005020A3">
                      <w:pPr>
                        <w:jc w:val="center"/>
                      </w:pPr>
                      <w:r>
                        <w:t>Предоставление муниципальной услуги завершено</w:t>
                      </w:r>
                    </w:p>
                  </w:txbxContent>
                </v:textbox>
              </v:oval>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simplePos x="0" y="0"/>
                <wp:positionH relativeFrom="column">
                  <wp:posOffset>-120015</wp:posOffset>
                </wp:positionH>
                <wp:positionV relativeFrom="paragraph">
                  <wp:posOffset>3086100</wp:posOffset>
                </wp:positionV>
                <wp:extent cx="0" cy="4704715"/>
                <wp:effectExtent l="8890" t="5080" r="10160" b="508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04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243pt" to="-9.45pt,6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"/>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3056" behindDoc="0" locked="0" layoutInCell="1" allowOverlap="1">
                <wp:simplePos x="0" y="0"/>
                <wp:positionH relativeFrom="column">
                  <wp:posOffset>-119380</wp:posOffset>
                </wp:positionH>
                <wp:positionV relativeFrom="paragraph">
                  <wp:posOffset>7790815</wp:posOffset>
                </wp:positionV>
                <wp:extent cx="1967230" cy="0"/>
                <wp:effectExtent l="9525" t="61595" r="23495" b="52705"/>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8"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613.45pt" to="145.5pt,6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">
                <v:stroke endarrow="block"/>
              </v:line>
            </w:pict>
          </mc:Fallback>
        </mc:AlternateContent>
      </w: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708416" behindDoc="0" locked="0" layoutInCell="1" allowOverlap="1">
                <wp:simplePos x="0" y="0"/>
                <wp:positionH relativeFrom="column">
                  <wp:posOffset>4689475</wp:posOffset>
                </wp:positionH>
                <wp:positionV relativeFrom="paragraph">
                  <wp:posOffset>1759585</wp:posOffset>
                </wp:positionV>
                <wp:extent cx="1181100" cy="352425"/>
                <wp:effectExtent l="8255" t="12065" r="10795" b="6985"/>
                <wp:wrapNone/>
                <wp:docPr id="47" name="Блок-схема: процесс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352425"/>
                        </a:xfrm>
                        <a:prstGeom prst="flowChartProcess">
                          <a:avLst/>
                        </a:prstGeom>
                        <a:solidFill>
                          <a:srgbClr val="FFFFFF"/>
                        </a:solidFill>
                        <a:ln w="9525">
                          <a:solidFill>
                            <a:srgbClr val="000000"/>
                          </a:solidFill>
                          <a:prstDash val="dash"/>
                          <a:miter lim="800000"/>
                          <a:headEnd/>
                          <a:tailEnd/>
                        </a:ln>
                      </wps:spPr>
                      <wps:txbx>
                        <w:txbxContent>
                          <w:p w:rsidR="00621F83" w:rsidRPr="00655252" w:rsidRDefault="00621F83" w:rsidP="005020A3">
                            <w:pPr>
                              <w:jc w:val="center"/>
                            </w:pPr>
                            <w:r>
                              <w:rPr>
                                <w:lang w:val="en-US"/>
                              </w:rPr>
                              <w:t>1</w:t>
                            </w:r>
                            <w:r>
                              <w:t xml:space="preserve"> рабочий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47" o:spid="_x0000_s1028" type="#_x0000_t109" style="position:absolute;margin-left:369.25pt;margin-top:138.55pt;width:93pt;height:2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">
                <v:stroke dashstyle="dash"/>
                <v:textbox>
                  <w:txbxContent>
                    <w:p w:rsidR="00621F83" w:rsidRPr="00655252" w:rsidRDefault="00621F83" w:rsidP="005020A3">
                      <w:pPr>
                        <w:jc w:val="center"/>
                      </w:pPr>
                      <w:r>
                        <w:rPr>
                          <w:lang w:val="en-US"/>
                        </w:rPr>
                        <w:t>1</w:t>
                      </w:r>
                      <w:r>
                        <w:t xml:space="preserve"> рабочий день</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6368" behindDoc="0" locked="0" layoutInCell="1" allowOverlap="1">
                <wp:simplePos x="0" y="0"/>
                <wp:positionH relativeFrom="column">
                  <wp:posOffset>4689475</wp:posOffset>
                </wp:positionH>
                <wp:positionV relativeFrom="paragraph">
                  <wp:posOffset>607060</wp:posOffset>
                </wp:positionV>
                <wp:extent cx="1181100" cy="354965"/>
                <wp:effectExtent l="8255" t="12065" r="10795" b="13970"/>
                <wp:wrapNone/>
                <wp:docPr id="46" name="Блок-схема: процесс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354965"/>
                        </a:xfrm>
                        <a:prstGeom prst="flowChartProcess">
                          <a:avLst/>
                        </a:prstGeom>
                        <a:solidFill>
                          <a:srgbClr val="FFFFFF"/>
                        </a:solidFill>
                        <a:ln w="9525">
                          <a:solidFill>
                            <a:srgbClr val="000000"/>
                          </a:solidFill>
                          <a:prstDash val="dash"/>
                          <a:miter lim="800000"/>
                          <a:headEnd/>
                          <a:tailEnd/>
                        </a:ln>
                      </wps:spPr>
                      <wps:txbx>
                        <w:txbxContent>
                          <w:p w:rsidR="00621F83" w:rsidRPr="00655252" w:rsidRDefault="00621F83" w:rsidP="005020A3">
                            <w:pPr>
                              <w:jc w:val="center"/>
                            </w:pPr>
                            <w:r>
                              <w:rPr>
                                <w:lang w:val="en-US"/>
                              </w:rPr>
                              <w:t xml:space="preserve">15 </w:t>
                            </w:r>
                            <w:r>
                              <w:t>минут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6" o:spid="_x0000_s1029" type="#_x0000_t109" style="position:absolute;margin-left:369.25pt;margin-top:47.8pt;width:93pt;height:27.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">
                <v:stroke dashstyle="dash"/>
                <v:textbox>
                  <w:txbxContent>
                    <w:p w:rsidR="00621F83" w:rsidRPr="00655252" w:rsidRDefault="00621F83" w:rsidP="005020A3">
                      <w:pPr>
                        <w:jc w:val="center"/>
                      </w:pPr>
                      <w:r>
                        <w:rPr>
                          <w:lang w:val="en-US"/>
                        </w:rPr>
                        <w:t xml:space="preserve">15 </w:t>
                      </w:r>
                      <w:r>
                        <w:t>минут</w:t>
                      </w:r>
                    </w:p>
                  </w:txbxContent>
                </v:textbox>
              </v:shape>
            </w:pict>
          </mc:Fallback>
        </mc:AlternateContent>
      </w: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707392" behindDoc="0" locked="0" layoutInCell="1" allowOverlap="1">
                <wp:simplePos x="0" y="0"/>
                <wp:positionH relativeFrom="column">
                  <wp:posOffset>4689475</wp:posOffset>
                </wp:positionH>
                <wp:positionV relativeFrom="paragraph">
                  <wp:posOffset>1193165</wp:posOffset>
                </wp:positionV>
                <wp:extent cx="1181100" cy="356870"/>
                <wp:effectExtent l="8255" t="7620" r="10795" b="6985"/>
                <wp:wrapNone/>
                <wp:docPr id="45" name="Блок-схема: процесс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356870"/>
                        </a:xfrm>
                        <a:prstGeom prst="flowChartProcess">
                          <a:avLst/>
                        </a:prstGeom>
                        <a:solidFill>
                          <a:srgbClr val="FFFFFF"/>
                        </a:solidFill>
                        <a:ln w="9525">
                          <a:solidFill>
                            <a:srgbClr val="000000"/>
                          </a:solidFill>
                          <a:prstDash val="dash"/>
                          <a:miter lim="800000"/>
                          <a:headEnd/>
                          <a:tailEnd/>
                        </a:ln>
                      </wps:spPr>
                      <wps:txbx>
                        <w:txbxContent>
                          <w:p w:rsidR="00621F83" w:rsidRPr="00655252" w:rsidRDefault="00621F83" w:rsidP="005020A3">
                            <w:pPr>
                              <w:jc w:val="center"/>
                            </w:pPr>
                            <w:r>
                              <w:rPr>
                                <w:lang w:val="en-US"/>
                              </w:rPr>
                              <w:t>1</w:t>
                            </w:r>
                            <w:r>
                              <w:t xml:space="preserve"> рабочий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5" o:spid="_x0000_s1030" type="#_x0000_t109" style="position:absolute;margin-left:369.25pt;margin-top:93.95pt;width:93pt;height:28.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">
                <v:stroke dashstyle="dash"/>
                <v:textbox>
                  <w:txbxContent>
                    <w:p w:rsidR="00621F83" w:rsidRPr="00655252" w:rsidRDefault="00621F83" w:rsidP="005020A3">
                      <w:pPr>
                        <w:jc w:val="center"/>
                      </w:pPr>
                      <w:r>
                        <w:rPr>
                          <w:lang w:val="en-US"/>
                        </w:rPr>
                        <w:t>1</w:t>
                      </w:r>
                      <w:r>
                        <w:t xml:space="preserve"> рабочий день</w:t>
                      </w:r>
                    </w:p>
                  </w:txbxContent>
                </v:textbox>
              </v:shape>
            </w:pict>
          </mc:Fallback>
        </mc:AlternateContent>
      </w: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709440" behindDoc="0" locked="0" layoutInCell="1" allowOverlap="1">
                <wp:simplePos x="0" y="0"/>
                <wp:positionH relativeFrom="column">
                  <wp:posOffset>4689475</wp:posOffset>
                </wp:positionH>
                <wp:positionV relativeFrom="paragraph">
                  <wp:posOffset>2350135</wp:posOffset>
                </wp:positionV>
                <wp:extent cx="1181100" cy="342900"/>
                <wp:effectExtent l="8255" t="12065" r="10795" b="6985"/>
                <wp:wrapNone/>
                <wp:docPr id="44" name="Блок-схема: процесс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342900"/>
                        </a:xfrm>
                        <a:prstGeom prst="flowChartProcess">
                          <a:avLst/>
                        </a:prstGeom>
                        <a:solidFill>
                          <a:srgbClr val="FFFFFF"/>
                        </a:solidFill>
                        <a:ln w="9525">
                          <a:solidFill>
                            <a:srgbClr val="000000"/>
                          </a:solidFill>
                          <a:prstDash val="dash"/>
                          <a:miter lim="800000"/>
                          <a:headEnd/>
                          <a:tailEnd/>
                        </a:ln>
                      </wps:spPr>
                      <wps:txbx>
                        <w:txbxContent>
                          <w:p w:rsidR="00621F83" w:rsidRPr="00655252" w:rsidRDefault="00621F83" w:rsidP="005020A3">
                            <w:pPr>
                              <w:jc w:val="center"/>
                            </w:pPr>
                            <w:r>
                              <w:rPr>
                                <w:lang w:val="en-US"/>
                              </w:rPr>
                              <w:t>1</w:t>
                            </w:r>
                            <w:r>
                              <w:t>0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4" o:spid="_x0000_s1031" type="#_x0000_t109" style="position:absolute;margin-left:369.25pt;margin-top:185.05pt;width:93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">
                <v:stroke dashstyle="dash"/>
                <v:textbox>
                  <w:txbxContent>
                    <w:p w:rsidR="00621F83" w:rsidRPr="00655252" w:rsidRDefault="00621F83" w:rsidP="005020A3">
                      <w:pPr>
                        <w:jc w:val="center"/>
                      </w:pPr>
                      <w:r>
                        <w:rPr>
                          <w:lang w:val="en-US"/>
                        </w:rPr>
                        <w:t>1</w:t>
                      </w:r>
                      <w:r>
                        <w:t>0 рабочих дней</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5344" behindDoc="0" locked="0" layoutInCell="1" allowOverlap="1">
                <wp:simplePos x="0" y="0"/>
                <wp:positionH relativeFrom="column">
                  <wp:posOffset>2604135</wp:posOffset>
                </wp:positionH>
                <wp:positionV relativeFrom="paragraph">
                  <wp:posOffset>778510</wp:posOffset>
                </wp:positionV>
                <wp:extent cx="2399665" cy="0"/>
                <wp:effectExtent l="18415" t="59690" r="10795" b="5461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9966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3" o:spid="_x0000_s1026" type="#_x0000_t32" style="position:absolute;margin-left:205.05pt;margin-top:61.3pt;width:188.95pt;height:0;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">
                <v:stroke dashstyle="dash" endarrow="block"/>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4320" behindDoc="0" locked="0" layoutInCell="1" allowOverlap="1">
                <wp:simplePos x="0" y="0"/>
                <wp:positionH relativeFrom="column">
                  <wp:posOffset>2604135</wp:posOffset>
                </wp:positionH>
                <wp:positionV relativeFrom="paragraph">
                  <wp:posOffset>1359535</wp:posOffset>
                </wp:positionV>
                <wp:extent cx="2399665" cy="0"/>
                <wp:effectExtent l="18415" t="59690" r="10795" b="5461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9966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205.05pt;margin-top:107.05pt;width:188.95pt;height: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">
                <v:stroke dashstyle="dash" endarrow="block"/>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3296" behindDoc="0" locked="0" layoutInCell="1" allowOverlap="1">
                <wp:simplePos x="0" y="0"/>
                <wp:positionH relativeFrom="column">
                  <wp:posOffset>2604135</wp:posOffset>
                </wp:positionH>
                <wp:positionV relativeFrom="paragraph">
                  <wp:posOffset>1940560</wp:posOffset>
                </wp:positionV>
                <wp:extent cx="2399665" cy="0"/>
                <wp:effectExtent l="18415" t="59690" r="10795" b="5461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9966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205.05pt;margin-top:152.8pt;width:188.95pt;height:0;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">
                <v:stroke dashstyle="dash" endarrow="block"/>
              </v:shape>
            </w:pict>
          </mc:Fallback>
        </mc:AlternateContent>
      </w: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702272" behindDoc="0" locked="0" layoutInCell="1" allowOverlap="1">
                <wp:simplePos x="0" y="0"/>
                <wp:positionH relativeFrom="column">
                  <wp:posOffset>2611755</wp:posOffset>
                </wp:positionH>
                <wp:positionV relativeFrom="paragraph">
                  <wp:posOffset>2514600</wp:posOffset>
                </wp:positionV>
                <wp:extent cx="2392045" cy="635"/>
                <wp:effectExtent l="16510" t="52705" r="10795" b="6096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92045" cy="63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205.65pt;margin-top:198pt;width:188.35pt;height:.0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">
                <v:stroke dashstyle="dash" endarrow="block"/>
              </v:shape>
            </w:pict>
          </mc:Fallback>
        </mc:AlternateContent>
      </w: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701248" behindDoc="0" locked="0" layoutInCell="1" allowOverlap="1">
                <wp:simplePos x="0" y="0"/>
                <wp:positionH relativeFrom="column">
                  <wp:posOffset>5046345</wp:posOffset>
                </wp:positionH>
                <wp:positionV relativeFrom="paragraph">
                  <wp:posOffset>4540885</wp:posOffset>
                </wp:positionV>
                <wp:extent cx="262890" cy="0"/>
                <wp:effectExtent l="22225" t="59690" r="10160" b="5461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9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397.35pt;margin-top:357.55pt;width:20.7pt;height:0;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">
                <v:stroke dashstyle="dash" endarrow="block"/>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0224" behindDoc="0" locked="0" layoutInCell="1" allowOverlap="1">
                <wp:simplePos x="0" y="0"/>
                <wp:positionH relativeFrom="column">
                  <wp:posOffset>5309235</wp:posOffset>
                </wp:positionH>
                <wp:positionV relativeFrom="paragraph">
                  <wp:posOffset>4293235</wp:posOffset>
                </wp:positionV>
                <wp:extent cx="875665" cy="507365"/>
                <wp:effectExtent l="8890" t="12065" r="10795" b="13970"/>
                <wp:wrapNone/>
                <wp:docPr id="38" name="Блок-схема: процесс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665" cy="507365"/>
                        </a:xfrm>
                        <a:prstGeom prst="flowChartProcess">
                          <a:avLst/>
                        </a:prstGeom>
                        <a:solidFill>
                          <a:srgbClr val="FFFFFF"/>
                        </a:solidFill>
                        <a:ln w="9525">
                          <a:solidFill>
                            <a:srgbClr val="000000"/>
                          </a:solidFill>
                          <a:prstDash val="dash"/>
                          <a:miter lim="800000"/>
                          <a:headEnd/>
                          <a:tailEnd/>
                        </a:ln>
                      </wps:spPr>
                      <wps:txbx>
                        <w:txbxContent>
                          <w:p w:rsidR="00621F83" w:rsidRPr="00655252" w:rsidRDefault="00621F83" w:rsidP="005020A3">
                            <w:pPr>
                              <w:jc w:val="center"/>
                            </w:pPr>
                            <w:r>
                              <w:t>5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8" o:spid="_x0000_s1032" type="#_x0000_t109" style="position:absolute;margin-left:418.05pt;margin-top:338.05pt;width:68.95pt;height:39.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">
                <v:stroke dashstyle="dash"/>
                <v:textbox>
                  <w:txbxContent>
                    <w:p w:rsidR="00621F83" w:rsidRPr="00655252" w:rsidRDefault="00621F83" w:rsidP="005020A3">
                      <w:pPr>
                        <w:jc w:val="center"/>
                      </w:pPr>
                      <w:r>
                        <w:t>5 рабочих дней</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1008" behindDoc="0" locked="0" layoutInCell="1" allowOverlap="1">
                <wp:simplePos x="0" y="0"/>
                <wp:positionH relativeFrom="column">
                  <wp:posOffset>3865880</wp:posOffset>
                </wp:positionH>
                <wp:positionV relativeFrom="paragraph">
                  <wp:posOffset>6617335</wp:posOffset>
                </wp:positionV>
                <wp:extent cx="343535" cy="0"/>
                <wp:effectExtent l="13335" t="12065" r="5080" b="698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3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4pt,521.05pt" to="331.45pt,5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"/>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2032" behindDoc="0" locked="0" layoutInCell="1" allowOverlap="1">
                <wp:simplePos x="0" y="0"/>
                <wp:positionH relativeFrom="column">
                  <wp:posOffset>3865880</wp:posOffset>
                </wp:positionH>
                <wp:positionV relativeFrom="paragraph">
                  <wp:posOffset>5541010</wp:posOffset>
                </wp:positionV>
                <wp:extent cx="0" cy="1076325"/>
                <wp:effectExtent l="60960" t="21590" r="53340" b="6985"/>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6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4pt,436.3pt" to="304.4pt,5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">
                <v:stroke endarrow="block"/>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simplePos x="0" y="0"/>
                <wp:positionH relativeFrom="column">
                  <wp:posOffset>3451860</wp:posOffset>
                </wp:positionH>
                <wp:positionV relativeFrom="paragraph">
                  <wp:posOffset>5541010</wp:posOffset>
                </wp:positionV>
                <wp:extent cx="757555" cy="0"/>
                <wp:effectExtent l="18415" t="59690" r="5080" b="5461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75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8pt,436.3pt" to="331.45pt,4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">
                <v:stroke endarrow="block"/>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simplePos x="0" y="0"/>
                <wp:positionH relativeFrom="column">
                  <wp:posOffset>2813685</wp:posOffset>
                </wp:positionH>
                <wp:positionV relativeFrom="paragraph">
                  <wp:posOffset>6052185</wp:posOffset>
                </wp:positionV>
                <wp:extent cx="0" cy="1485900"/>
                <wp:effectExtent l="56515" t="8890" r="57785" b="19685"/>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55pt,476.55pt" to="221.55pt,5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">
                <v:stroke endarrow="block"/>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8960" behindDoc="0" locked="0" layoutInCell="1" allowOverlap="1">
                <wp:simplePos x="0" y="0"/>
                <wp:positionH relativeFrom="column">
                  <wp:posOffset>2181860</wp:posOffset>
                </wp:positionH>
                <wp:positionV relativeFrom="paragraph">
                  <wp:posOffset>5023485</wp:posOffset>
                </wp:positionV>
                <wp:extent cx="1270000" cy="1028700"/>
                <wp:effectExtent l="5715" t="8890" r="10160" b="1016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1028700"/>
                        </a:xfrm>
                        <a:prstGeom prst="rect">
                          <a:avLst/>
                        </a:prstGeom>
                        <a:solidFill>
                          <a:srgbClr val="FFFFFF"/>
                        </a:solidFill>
                        <a:ln w="9525">
                          <a:solidFill>
                            <a:srgbClr val="000000"/>
                          </a:solidFill>
                          <a:miter lim="800000"/>
                          <a:headEnd/>
                          <a:tailEnd/>
                        </a:ln>
                      </wps:spPr>
                      <wps:txbx>
                        <w:txbxContent>
                          <w:p w:rsidR="00621F83" w:rsidRDefault="00621F83" w:rsidP="005020A3">
                            <w:pPr>
                              <w:jc w:val="center"/>
                            </w:pPr>
                            <w:r>
                              <w:t>Подготовка и направление ответа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33" style="position:absolute;margin-left:171.8pt;margin-top:395.55pt;width:100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">
                <v:textbox>
                  <w:txbxContent>
                    <w:p w:rsidR="00621F83" w:rsidRDefault="00621F83" w:rsidP="005020A3">
                      <w:pPr>
                        <w:jc w:val="center"/>
                      </w:pPr>
                      <w:r>
                        <w:t>Подготовка и направление ответа Заявителю</w:t>
                      </w:r>
                    </w:p>
                  </w:txbxContent>
                </v:textbox>
              </v:rect>
            </w:pict>
          </mc:Fallback>
        </mc:AlternateContent>
      </w: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99200" behindDoc="0" locked="0" layoutInCell="1" allowOverlap="1">
                <wp:simplePos x="0" y="0"/>
                <wp:positionH relativeFrom="column">
                  <wp:posOffset>2556510</wp:posOffset>
                </wp:positionH>
                <wp:positionV relativeFrom="paragraph">
                  <wp:posOffset>4752975</wp:posOffset>
                </wp:positionV>
                <wp:extent cx="0" cy="270510"/>
                <wp:effectExtent l="56515" t="5080" r="57785" b="1968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201.3pt;margin-top:374.25pt;width:0;height:21.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">
                <v:stroke dashstyle="dash" endarrow="block"/>
              </v:shape>
            </w:pict>
          </mc:Fallback>
        </mc:AlternateContent>
      </w: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98176" behindDoc="0" locked="0" layoutInCell="1" allowOverlap="1">
                <wp:simplePos x="0" y="0"/>
                <wp:positionH relativeFrom="column">
                  <wp:posOffset>2128520</wp:posOffset>
                </wp:positionH>
                <wp:positionV relativeFrom="paragraph">
                  <wp:posOffset>4245610</wp:posOffset>
                </wp:positionV>
                <wp:extent cx="875665" cy="507365"/>
                <wp:effectExtent l="9525" t="12065" r="10160" b="13970"/>
                <wp:wrapNone/>
                <wp:docPr id="31" name="Блок-схема: процесс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665" cy="507365"/>
                        </a:xfrm>
                        <a:prstGeom prst="flowChartProcess">
                          <a:avLst/>
                        </a:prstGeom>
                        <a:solidFill>
                          <a:srgbClr val="FFFFFF"/>
                        </a:solidFill>
                        <a:ln w="9525">
                          <a:solidFill>
                            <a:srgbClr val="000000"/>
                          </a:solidFill>
                          <a:prstDash val="dash"/>
                          <a:miter lim="800000"/>
                          <a:headEnd/>
                          <a:tailEnd/>
                        </a:ln>
                      </wps:spPr>
                      <wps:txbx>
                        <w:txbxContent>
                          <w:p w:rsidR="00621F83" w:rsidRPr="00655252" w:rsidRDefault="00621F83" w:rsidP="005020A3">
                            <w:pPr>
                              <w:jc w:val="center"/>
                            </w:pPr>
                            <w:r>
                              <w:t>10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1" o:spid="_x0000_s1034" type="#_x0000_t109" style="position:absolute;margin-left:167.6pt;margin-top:334.3pt;width:68.95pt;height:39.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">
                <v:stroke dashstyle="dash"/>
                <v:textbox>
                  <w:txbxContent>
                    <w:p w:rsidR="00621F83" w:rsidRPr="00655252" w:rsidRDefault="00621F83" w:rsidP="005020A3">
                      <w:pPr>
                        <w:jc w:val="center"/>
                      </w:pPr>
                      <w:r>
                        <w:t>10 рабочих дней</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simplePos x="0" y="0"/>
                <wp:positionH relativeFrom="column">
                  <wp:posOffset>3099435</wp:posOffset>
                </wp:positionH>
                <wp:positionV relativeFrom="paragraph">
                  <wp:posOffset>4109085</wp:posOffset>
                </wp:positionV>
                <wp:extent cx="295275" cy="0"/>
                <wp:effectExtent l="8890" t="8890" r="10160" b="1016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05pt,323.55pt" to="267.3pt,3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"/>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7936" behindDoc="0" locked="0" layoutInCell="1" allowOverlap="1">
                <wp:simplePos x="0" y="0"/>
                <wp:positionH relativeFrom="column">
                  <wp:posOffset>3099435</wp:posOffset>
                </wp:positionH>
                <wp:positionV relativeFrom="paragraph">
                  <wp:posOffset>4109085</wp:posOffset>
                </wp:positionV>
                <wp:extent cx="0" cy="914400"/>
                <wp:effectExtent l="56515" t="8890" r="57785" b="1968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05pt,323.55pt" to="244.05pt,3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">
                <v:stroke endarrow="block"/>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simplePos x="0" y="0"/>
                <wp:positionH relativeFrom="column">
                  <wp:posOffset>3865880</wp:posOffset>
                </wp:positionH>
                <wp:positionV relativeFrom="paragraph">
                  <wp:posOffset>3086100</wp:posOffset>
                </wp:positionV>
                <wp:extent cx="224155" cy="0"/>
                <wp:effectExtent l="13335" t="5080" r="10160" b="1397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4pt,243pt" to="322.0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"/>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simplePos x="0" y="0"/>
                <wp:positionH relativeFrom="column">
                  <wp:posOffset>4090035</wp:posOffset>
                </wp:positionH>
                <wp:positionV relativeFrom="paragraph">
                  <wp:posOffset>3086100</wp:posOffset>
                </wp:positionV>
                <wp:extent cx="0" cy="534670"/>
                <wp:effectExtent l="56515" t="5080" r="57785" b="2222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46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05pt,243pt" to="322.05pt,2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">
                <v:stroke endarrow="block"/>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6128" behindDoc="0" locked="0" layoutInCell="1" allowOverlap="1">
                <wp:simplePos x="0" y="0"/>
                <wp:positionH relativeFrom="column">
                  <wp:posOffset>4932045</wp:posOffset>
                </wp:positionH>
                <wp:positionV relativeFrom="paragraph">
                  <wp:posOffset>3620770</wp:posOffset>
                </wp:positionV>
                <wp:extent cx="571500" cy="457200"/>
                <wp:effectExtent l="3175" t="0" r="0" b="317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1F83" w:rsidRDefault="00621F83" w:rsidP="005020A3">
                            <w:pPr>
                              <w:jc w:val="center"/>
                            </w:pPr>
                          </w:p>
                          <w:p w:rsidR="00621F83" w:rsidRDefault="00621F83" w:rsidP="005020A3">
                            <w:pPr>
                              <w:jc w:val="center"/>
                            </w:pPr>
                            <w: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5" style="position:absolute;margin-left:388.35pt;margin-top:285.1pt;width:45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" stroked="f">
                <v:textbox>
                  <w:txbxContent>
                    <w:p w:rsidR="00621F83" w:rsidRDefault="00621F83" w:rsidP="005020A3">
                      <w:pPr>
                        <w:jc w:val="center"/>
                      </w:pPr>
                    </w:p>
                    <w:p w:rsidR="00621F83" w:rsidRDefault="00621F83" w:rsidP="005020A3">
                      <w:pPr>
                        <w:jc w:val="center"/>
                      </w:pPr>
                      <w:r>
                        <w:t>НЕТ</w:t>
                      </w:r>
                    </w:p>
                  </w:txbxContent>
                </v:textbox>
              </v: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5104" behindDoc="0" locked="0" layoutInCell="1" allowOverlap="1">
                <wp:simplePos x="0" y="0"/>
                <wp:positionH relativeFrom="column">
                  <wp:posOffset>4878705</wp:posOffset>
                </wp:positionH>
                <wp:positionV relativeFrom="paragraph">
                  <wp:posOffset>4109085</wp:posOffset>
                </wp:positionV>
                <wp:extent cx="167640" cy="0"/>
                <wp:effectExtent l="6985" t="8890" r="6350" b="1016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15pt,323.55pt" to="397.35pt,3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"/>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simplePos x="0" y="0"/>
                <wp:positionH relativeFrom="column">
                  <wp:posOffset>5046345</wp:posOffset>
                </wp:positionH>
                <wp:positionV relativeFrom="paragraph">
                  <wp:posOffset>4109085</wp:posOffset>
                </wp:positionV>
                <wp:extent cx="0" cy="914400"/>
                <wp:effectExtent l="60325" t="8890" r="53975" b="1968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35pt,323.55pt" to="397.35pt,3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">
                <v:stroke endarrow="block"/>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4080" behindDoc="0" locked="0" layoutInCell="1" allowOverlap="1">
                <wp:simplePos x="0" y="0"/>
                <wp:positionH relativeFrom="column">
                  <wp:posOffset>3293745</wp:posOffset>
                </wp:positionH>
                <wp:positionV relativeFrom="paragraph">
                  <wp:posOffset>3632835</wp:posOffset>
                </wp:positionV>
                <wp:extent cx="1584960" cy="1028700"/>
                <wp:effectExtent l="12700" t="8890" r="12065" b="10160"/>
                <wp:wrapNone/>
                <wp:docPr id="23" name="Крест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960" cy="1028700"/>
                        </a:xfrm>
                        <a:prstGeom prst="plus">
                          <a:avLst>
                            <a:gd name="adj" fmla="val 25000"/>
                          </a:avLst>
                        </a:prstGeom>
                        <a:solidFill>
                          <a:srgbClr val="FFFFFF"/>
                        </a:solidFill>
                        <a:ln w="9525">
                          <a:solidFill>
                            <a:srgbClr val="000000"/>
                          </a:solidFill>
                          <a:miter lim="800000"/>
                          <a:headEnd/>
                          <a:tailEnd/>
                        </a:ln>
                      </wps:spPr>
                      <wps:txbx>
                        <w:txbxContent>
                          <w:p w:rsidR="00621F83" w:rsidRPr="00F26B13" w:rsidRDefault="00621F83" w:rsidP="005020A3">
                            <w:pPr>
                              <w:jc w:val="center"/>
                              <w:rPr>
                                <w:sz w:val="15"/>
                                <w:szCs w:val="15"/>
                              </w:rPr>
                            </w:pPr>
                            <w:r w:rsidRPr="00F26B13">
                              <w:rPr>
                                <w:sz w:val="15"/>
                                <w:szCs w:val="15"/>
                              </w:rPr>
                              <w:t>Наличие необходимых для исполнения запроса документов</w:t>
                            </w:r>
                          </w:p>
                          <w:p w:rsidR="00621F83" w:rsidRDefault="00621F83" w:rsidP="005020A3">
                            <w:pPr>
                              <w:jc w:val="center"/>
                            </w:pPr>
                            <w:r w:rsidRPr="00C94280">
                              <w:rPr>
                                <w:sz w:val="16"/>
                                <w:szCs w:val="16"/>
                              </w:rPr>
                              <w:t xml:space="preserve"> </w:t>
                            </w:r>
                            <w:r>
                              <w:t>запроса.</w:t>
                            </w:r>
                          </w:p>
                          <w:p w:rsidR="00621F83" w:rsidRDefault="00621F83" w:rsidP="005020A3">
                            <w:pPr>
                              <w:jc w:val="center"/>
                            </w:pPr>
                            <w:r>
                              <w:t>Принятие решения о возможности исполнения запроса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Крест 23" o:spid="_x0000_s1036" type="#_x0000_t11" style="position:absolute;margin-left:259.35pt;margin-top:286.05pt;width:124.8pt;height:8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">
                <v:textbox>
                  <w:txbxContent>
                    <w:p w:rsidR="00621F83" w:rsidRPr="00F26B13" w:rsidRDefault="00621F83" w:rsidP="005020A3">
                      <w:pPr>
                        <w:jc w:val="center"/>
                        <w:rPr>
                          <w:sz w:val="15"/>
                          <w:szCs w:val="15"/>
                        </w:rPr>
                      </w:pPr>
                      <w:r w:rsidRPr="00F26B13">
                        <w:rPr>
                          <w:sz w:val="15"/>
                          <w:szCs w:val="15"/>
                        </w:rPr>
                        <w:t>Наличие необходимых для исполнения запроса документов</w:t>
                      </w:r>
                    </w:p>
                    <w:p w:rsidR="00621F83" w:rsidRDefault="00621F83" w:rsidP="005020A3">
                      <w:pPr>
                        <w:jc w:val="center"/>
                      </w:pPr>
                      <w:r w:rsidRPr="00C94280">
                        <w:rPr>
                          <w:sz w:val="16"/>
                          <w:szCs w:val="16"/>
                        </w:rPr>
                        <w:t xml:space="preserve"> </w:t>
                      </w:r>
                      <w:r>
                        <w:t>запроса.</w:t>
                      </w:r>
                    </w:p>
                    <w:p w:rsidR="00621F83" w:rsidRDefault="00621F83" w:rsidP="005020A3">
                      <w:pPr>
                        <w:jc w:val="center"/>
                      </w:pPr>
                      <w:r>
                        <w:t>Принятие решения о возможности исполнения запроса</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simplePos x="0" y="0"/>
                <wp:positionH relativeFrom="column">
                  <wp:posOffset>5046345</wp:posOffset>
                </wp:positionH>
                <wp:positionV relativeFrom="paragraph">
                  <wp:posOffset>6052185</wp:posOffset>
                </wp:positionV>
                <wp:extent cx="0" cy="155575"/>
                <wp:effectExtent l="60325" t="8890" r="53975" b="1651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35pt,476.55pt" to="397.35pt,4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">
                <v:stroke endarrow="block"/>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simplePos x="0" y="0"/>
                <wp:positionH relativeFrom="column">
                  <wp:posOffset>4209415</wp:posOffset>
                </wp:positionH>
                <wp:positionV relativeFrom="paragraph">
                  <wp:posOffset>6207760</wp:posOffset>
                </wp:positionV>
                <wp:extent cx="1714500" cy="800100"/>
                <wp:effectExtent l="13970" t="12065" r="5080" b="698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00100"/>
                        </a:xfrm>
                        <a:prstGeom prst="rect">
                          <a:avLst/>
                        </a:prstGeom>
                        <a:solidFill>
                          <a:srgbClr val="FFFFFF"/>
                        </a:solidFill>
                        <a:ln w="9525">
                          <a:solidFill>
                            <a:srgbClr val="000000"/>
                          </a:solidFill>
                          <a:miter lim="800000"/>
                          <a:headEnd/>
                          <a:tailEnd/>
                        </a:ln>
                      </wps:spPr>
                      <wps:txbx>
                        <w:txbxContent>
                          <w:p w:rsidR="00621F83" w:rsidRDefault="00621F83" w:rsidP="005020A3">
                            <w:pPr>
                              <w:jc w:val="center"/>
                            </w:pPr>
                            <w:r>
                              <w:t>Уведомление Заявителя о направлении запроса на исполнение по принадлежности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37" style="position:absolute;margin-left:331.45pt;margin-top:488.8pt;width:135pt;height: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">
                <v:textbox>
                  <w:txbxContent>
                    <w:p w:rsidR="00621F83" w:rsidRDefault="00621F83" w:rsidP="005020A3">
                      <w:pPr>
                        <w:jc w:val="center"/>
                      </w:pPr>
                      <w:r>
                        <w:t>Уведомление Заявителя о направлении запроса на исполнение по принадлежности</w:t>
                      </w:r>
                    </w:p>
                  </w:txbxContent>
                </v:textbox>
              </v: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simplePos x="0" y="0"/>
                <wp:positionH relativeFrom="column">
                  <wp:posOffset>4209415</wp:posOffset>
                </wp:positionH>
                <wp:positionV relativeFrom="paragraph">
                  <wp:posOffset>5023485</wp:posOffset>
                </wp:positionV>
                <wp:extent cx="1714500" cy="1028700"/>
                <wp:effectExtent l="13970" t="8890" r="5080" b="1016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028700"/>
                        </a:xfrm>
                        <a:prstGeom prst="rect">
                          <a:avLst/>
                        </a:prstGeom>
                        <a:solidFill>
                          <a:srgbClr val="FFFFFF"/>
                        </a:solidFill>
                        <a:ln w="9525">
                          <a:solidFill>
                            <a:srgbClr val="000000"/>
                          </a:solidFill>
                          <a:miter lim="800000"/>
                          <a:headEnd/>
                          <a:tailEnd/>
                        </a:ln>
                      </wps:spPr>
                      <wps:txbx>
                        <w:txbxContent>
                          <w:p w:rsidR="00621F83" w:rsidRDefault="00621F83" w:rsidP="005020A3">
                            <w:pPr>
                              <w:jc w:val="center"/>
                            </w:pPr>
                            <w:r w:rsidRPr="00F26B13">
                              <w:rPr>
                                <w:sz w:val="18"/>
                                <w:szCs w:val="18"/>
                              </w:rPr>
                              <w:t>Направление запроса на ис</w:t>
                            </w:r>
                            <w:r>
                              <w:rPr>
                                <w:sz w:val="18"/>
                                <w:szCs w:val="18"/>
                              </w:rPr>
                              <w:t>полнение по принадлеж</w:t>
                            </w:r>
                            <w:r w:rsidRPr="00F26B13">
                              <w:rPr>
                                <w:sz w:val="18"/>
                                <w:szCs w:val="18"/>
                              </w:rPr>
                              <w:t xml:space="preserve">ности в государственные, муниципальные архивы УР, другие органы и организации </w:t>
                            </w:r>
                            <w:r>
                              <w:rPr>
                                <w:sz w:val="18"/>
                                <w:szCs w:val="18"/>
                              </w:rPr>
                              <w:t xml:space="preserve">УР </w:t>
                            </w:r>
                            <w:r w:rsidRPr="00F26B13">
                              <w:rPr>
                                <w:sz w:val="18"/>
                                <w:szCs w:val="18"/>
                              </w:rPr>
                              <w:t>для последующего ответа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38" style="position:absolute;margin-left:331.45pt;margin-top:395.55pt;width:135pt;height: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">
                <v:textbox>
                  <w:txbxContent>
                    <w:p w:rsidR="00621F83" w:rsidRDefault="00621F83" w:rsidP="005020A3">
                      <w:pPr>
                        <w:jc w:val="center"/>
                      </w:pPr>
                      <w:r w:rsidRPr="00F26B13">
                        <w:rPr>
                          <w:sz w:val="18"/>
                          <w:szCs w:val="18"/>
                        </w:rPr>
                        <w:t>Направление запроса на ис</w:t>
                      </w:r>
                      <w:r>
                        <w:rPr>
                          <w:sz w:val="18"/>
                          <w:szCs w:val="18"/>
                        </w:rPr>
                        <w:t>полнение по принадлеж</w:t>
                      </w:r>
                      <w:r w:rsidRPr="00F26B13">
                        <w:rPr>
                          <w:sz w:val="18"/>
                          <w:szCs w:val="18"/>
                        </w:rPr>
                        <w:t xml:space="preserve">ности в государственные, муниципальные архивы УР, другие органы и организации </w:t>
                      </w:r>
                      <w:r>
                        <w:rPr>
                          <w:sz w:val="18"/>
                          <w:szCs w:val="18"/>
                        </w:rPr>
                        <w:t xml:space="preserve">УР </w:t>
                      </w:r>
                      <w:r w:rsidRPr="00F26B13">
                        <w:rPr>
                          <w:sz w:val="18"/>
                          <w:szCs w:val="18"/>
                        </w:rPr>
                        <w:t>для последующего ответа Заявителю</w:t>
                      </w:r>
                    </w:p>
                  </w:txbxContent>
                </v:textbox>
              </v: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simplePos x="0" y="0"/>
                <wp:positionH relativeFrom="column">
                  <wp:posOffset>-120015</wp:posOffset>
                </wp:positionH>
                <wp:positionV relativeFrom="paragraph">
                  <wp:posOffset>5426710</wp:posOffset>
                </wp:positionV>
                <wp:extent cx="224155" cy="0"/>
                <wp:effectExtent l="8890" t="59690" r="14605" b="5461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1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427.3pt" to="8.2pt,4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">
                <v:stroke endarrow="block"/>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2604135</wp:posOffset>
                </wp:positionH>
                <wp:positionV relativeFrom="paragraph">
                  <wp:posOffset>1257300</wp:posOffset>
                </wp:positionV>
                <wp:extent cx="0" cy="228600"/>
                <wp:effectExtent l="56515" t="5080" r="57785" b="2349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05pt,99pt" to="205.0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lMnYgIAAHs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">
                <v:stroke endarrow="block"/>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2604135</wp:posOffset>
                </wp:positionH>
                <wp:positionV relativeFrom="paragraph">
                  <wp:posOffset>1828800</wp:posOffset>
                </wp:positionV>
                <wp:extent cx="0" cy="228600"/>
                <wp:effectExtent l="56515" t="5080" r="57785" b="2349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05pt,2in" to="205.0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">
                <v:stroke endarrow="block"/>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2604135</wp:posOffset>
                </wp:positionH>
                <wp:positionV relativeFrom="paragraph">
                  <wp:posOffset>685800</wp:posOffset>
                </wp:positionV>
                <wp:extent cx="0" cy="228600"/>
                <wp:effectExtent l="56515" t="5080" r="57785" b="2349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05pt,54pt" to="205.0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8RYgIAAHs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">
                <v:stroke endarrow="block"/>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923290</wp:posOffset>
                </wp:positionH>
                <wp:positionV relativeFrom="paragraph">
                  <wp:posOffset>914400</wp:posOffset>
                </wp:positionV>
                <wp:extent cx="3406140" cy="342900"/>
                <wp:effectExtent l="13970" t="5080" r="8890" b="1397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6140" cy="342900"/>
                        </a:xfrm>
                        <a:prstGeom prst="rect">
                          <a:avLst/>
                        </a:prstGeom>
                        <a:solidFill>
                          <a:srgbClr val="FFFFFF"/>
                        </a:solidFill>
                        <a:ln w="9525">
                          <a:solidFill>
                            <a:srgbClr val="000000"/>
                          </a:solidFill>
                          <a:miter lim="800000"/>
                          <a:headEnd/>
                          <a:tailEnd/>
                        </a:ln>
                      </wps:spPr>
                      <wps:txbx>
                        <w:txbxContent>
                          <w:p w:rsidR="00621F83" w:rsidRDefault="00621F83" w:rsidP="005020A3">
                            <w:pPr>
                              <w:jc w:val="center"/>
                            </w:pPr>
                            <w:r>
                              <w:t>Регистрация запроса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39" style="position:absolute;margin-left:72.7pt;margin-top:1in;width:268.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">
                <v:textbox>
                  <w:txbxContent>
                    <w:p w:rsidR="00621F83" w:rsidRDefault="00621F83" w:rsidP="005020A3">
                      <w:pPr>
                        <w:jc w:val="center"/>
                      </w:pPr>
                      <w:r>
                        <w:t>Регистрация запроса Заявителя</w:t>
                      </w:r>
                    </w:p>
                  </w:txbxContent>
                </v:textbox>
              </v: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923290</wp:posOffset>
                </wp:positionH>
                <wp:positionV relativeFrom="paragraph">
                  <wp:posOffset>1485900</wp:posOffset>
                </wp:positionV>
                <wp:extent cx="3406140" cy="342900"/>
                <wp:effectExtent l="13970" t="5080" r="8890" b="1397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6140" cy="342900"/>
                        </a:xfrm>
                        <a:prstGeom prst="rect">
                          <a:avLst/>
                        </a:prstGeom>
                        <a:solidFill>
                          <a:srgbClr val="FFFFFF"/>
                        </a:solidFill>
                        <a:ln w="9525">
                          <a:solidFill>
                            <a:srgbClr val="000000"/>
                          </a:solidFill>
                          <a:miter lim="800000"/>
                          <a:headEnd/>
                          <a:tailEnd/>
                        </a:ln>
                      </wps:spPr>
                      <wps:txbx>
                        <w:txbxContent>
                          <w:p w:rsidR="00621F83" w:rsidRDefault="00621F83" w:rsidP="005020A3">
                            <w:pPr>
                              <w:jc w:val="center"/>
                            </w:pPr>
                            <w:r>
                              <w:t xml:space="preserve">Рассмотрение запроса руководством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40" style="position:absolute;margin-left:72.7pt;margin-top:117pt;width:268.2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">
                <v:textbox>
                  <w:txbxContent>
                    <w:p w:rsidR="00621F83" w:rsidRDefault="00621F83" w:rsidP="005020A3">
                      <w:pPr>
                        <w:jc w:val="center"/>
                      </w:pPr>
                      <w:r>
                        <w:t xml:space="preserve">Рассмотрение запроса руководством </w:t>
                      </w:r>
                    </w:p>
                  </w:txbxContent>
                </v:textbox>
              </v: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923290</wp:posOffset>
                </wp:positionH>
                <wp:positionV relativeFrom="paragraph">
                  <wp:posOffset>2057400</wp:posOffset>
                </wp:positionV>
                <wp:extent cx="3406140" cy="342900"/>
                <wp:effectExtent l="13970" t="5080" r="889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6140" cy="342900"/>
                        </a:xfrm>
                        <a:prstGeom prst="rect">
                          <a:avLst/>
                        </a:prstGeom>
                        <a:solidFill>
                          <a:srgbClr val="FFFFFF"/>
                        </a:solidFill>
                        <a:ln w="9525">
                          <a:solidFill>
                            <a:srgbClr val="000000"/>
                          </a:solidFill>
                          <a:miter lim="800000"/>
                          <a:headEnd/>
                          <a:tailEnd/>
                        </a:ln>
                      </wps:spPr>
                      <wps:txbx>
                        <w:txbxContent>
                          <w:p w:rsidR="00621F83" w:rsidRDefault="00621F83" w:rsidP="005020A3">
                            <w:pPr>
                              <w:jc w:val="center"/>
                            </w:pPr>
                            <w:r>
                              <w:t>Передача запроса на исполнение должностному лицу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41" style="position:absolute;margin-left:72.7pt;margin-top:162pt;width:268.2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">
                <v:textbox>
                  <w:txbxContent>
                    <w:p w:rsidR="00621F83" w:rsidRDefault="00621F83" w:rsidP="005020A3">
                      <w:pPr>
                        <w:jc w:val="center"/>
                      </w:pPr>
                      <w:r>
                        <w:t>Передача запроса на исполнение должностному лицу</w:t>
                      </w:r>
                    </w:p>
                  </w:txbxContent>
                </v:textbox>
              </v: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2604135</wp:posOffset>
                </wp:positionH>
                <wp:positionV relativeFrom="paragraph">
                  <wp:posOffset>2400300</wp:posOffset>
                </wp:positionV>
                <wp:extent cx="0" cy="229235"/>
                <wp:effectExtent l="56515" t="5080" r="57785" b="2286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05pt,189pt" to="205.05pt,2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">
                <v:stroke endarrow="block"/>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3949065</wp:posOffset>
                </wp:positionH>
                <wp:positionV relativeFrom="paragraph">
                  <wp:posOffset>2514600</wp:posOffset>
                </wp:positionV>
                <wp:extent cx="525780" cy="444500"/>
                <wp:effectExtent l="1270" t="0" r="0" b="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1F83" w:rsidRDefault="00621F83" w:rsidP="005020A3"/>
                          <w:p w:rsidR="00621F83" w:rsidRDefault="00621F83" w:rsidP="005020A3">
                            <w: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42" style="position:absolute;margin-left:310.95pt;margin-top:198pt;width:41.4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" stroked="f">
                <v:textbox>
                  <w:txbxContent>
                    <w:p w:rsidR="00621F83" w:rsidRDefault="00621F83" w:rsidP="005020A3"/>
                    <w:p w:rsidR="00621F83" w:rsidRDefault="00621F83" w:rsidP="005020A3">
                      <w:r>
                        <w:t>ДА</w:t>
                      </w:r>
                    </w:p>
                  </w:txbxContent>
                </v:textbox>
              </v: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2874645</wp:posOffset>
                </wp:positionH>
                <wp:positionV relativeFrom="paragraph">
                  <wp:posOffset>3632835</wp:posOffset>
                </wp:positionV>
                <wp:extent cx="419100" cy="411480"/>
                <wp:effectExtent l="3175" t="0" r="0" b="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1F83" w:rsidRDefault="00621F83" w:rsidP="005020A3"/>
                          <w:p w:rsidR="00621F83" w:rsidRDefault="00621F83" w:rsidP="005020A3">
                            <w: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43" style="position:absolute;margin-left:226.35pt;margin-top:286.05pt;width:33pt;height:3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" stroked="f">
                <v:textbox>
                  <w:txbxContent>
                    <w:p w:rsidR="00621F83" w:rsidRDefault="00621F83" w:rsidP="005020A3"/>
                    <w:p w:rsidR="00621F83" w:rsidRDefault="00621F83" w:rsidP="005020A3">
                      <w:r>
                        <w:t>ДА</w:t>
                      </w:r>
                    </w:p>
                  </w:txbxContent>
                </v:textbox>
              </v: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simplePos x="0" y="0"/>
                <wp:positionH relativeFrom="column">
                  <wp:posOffset>-120015</wp:posOffset>
                </wp:positionH>
                <wp:positionV relativeFrom="paragraph">
                  <wp:posOffset>6617335</wp:posOffset>
                </wp:positionV>
                <wp:extent cx="228600" cy="0"/>
                <wp:effectExtent l="8890" t="59690" r="19685" b="5461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521.05pt" to="8.55pt,5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">
                <v:stroke endarrow="block"/>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108585</wp:posOffset>
                </wp:positionH>
                <wp:positionV relativeFrom="paragraph">
                  <wp:posOffset>6052185</wp:posOffset>
                </wp:positionV>
                <wp:extent cx="1943735" cy="1143635"/>
                <wp:effectExtent l="8890" t="8890" r="9525" b="952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1143635"/>
                        </a:xfrm>
                        <a:prstGeom prst="rect">
                          <a:avLst/>
                        </a:prstGeom>
                        <a:solidFill>
                          <a:srgbClr val="FFFFFF"/>
                        </a:solidFill>
                        <a:ln w="9525">
                          <a:solidFill>
                            <a:srgbClr val="000000"/>
                          </a:solidFill>
                          <a:miter lim="800000"/>
                          <a:headEnd/>
                          <a:tailEnd/>
                        </a:ln>
                      </wps:spPr>
                      <wps:txbx>
                        <w:txbxContent>
                          <w:p w:rsidR="00621F83" w:rsidRDefault="00621F83" w:rsidP="005020A3">
                            <w:pPr>
                              <w:jc w:val="center"/>
                            </w:pPr>
                            <w:r>
                              <w:t>Уведомление Заявителя об отсутствии запрашиваемой информации и  рекомендации по ее дальнейшему поиску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44" style="position:absolute;margin-left:8.55pt;margin-top:476.55pt;width:153.05pt;height:90.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">
                <v:textbox>
                  <w:txbxContent>
                    <w:p w:rsidR="00621F83" w:rsidRDefault="00621F83" w:rsidP="005020A3">
                      <w:pPr>
                        <w:jc w:val="center"/>
                      </w:pPr>
                      <w:r>
                        <w:t>Уведомление Заявителя об отсутствии запрашиваемой информации и  рекомендации по ее дальнейшему поиску</w:t>
                      </w:r>
                    </w:p>
                  </w:txbxContent>
                </v:textbox>
              </v: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104140</wp:posOffset>
                </wp:positionH>
                <wp:positionV relativeFrom="paragraph">
                  <wp:posOffset>4914900</wp:posOffset>
                </wp:positionV>
                <wp:extent cx="1943735" cy="1028065"/>
                <wp:effectExtent l="13970" t="5080" r="13970" b="508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1028065"/>
                        </a:xfrm>
                        <a:prstGeom prst="rect">
                          <a:avLst/>
                        </a:prstGeom>
                        <a:solidFill>
                          <a:srgbClr val="FFFFFF"/>
                        </a:solidFill>
                        <a:ln w="9525">
                          <a:solidFill>
                            <a:srgbClr val="000000"/>
                          </a:solidFill>
                          <a:miter lim="800000"/>
                          <a:headEnd/>
                          <a:tailEnd/>
                        </a:ln>
                      </wps:spPr>
                      <wps:txbx>
                        <w:txbxContent>
                          <w:p w:rsidR="00621F83" w:rsidRDefault="00621F83" w:rsidP="005020A3">
                            <w:pPr>
                              <w:jc w:val="center"/>
                            </w:pPr>
                            <w:r>
                              <w:t xml:space="preserve">Уведомление Заявителя об отказе в получении информации конфиденциального характера или содержащей </w:t>
                            </w:r>
                            <w:proofErr w:type="spellStart"/>
                            <w:r>
                              <w:t>государ-ственную</w:t>
                            </w:r>
                            <w:proofErr w:type="spellEnd"/>
                            <w:r>
                              <w:t xml:space="preserve"> тайну,  при  </w:t>
                            </w:r>
                            <w:proofErr w:type="spellStart"/>
                            <w:r>
                              <w:t>отсутст-вии</w:t>
                            </w:r>
                            <w:proofErr w:type="spellEnd"/>
                            <w:r>
                              <w:t xml:space="preserve">  у него на это права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45" style="position:absolute;margin-left:8.2pt;margin-top:387pt;width:153.05pt;height:80.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">
                <v:textbox>
                  <w:txbxContent>
                    <w:p w:rsidR="00621F83" w:rsidRDefault="00621F83" w:rsidP="005020A3">
                      <w:pPr>
                        <w:jc w:val="center"/>
                      </w:pPr>
                      <w:r>
                        <w:t xml:space="preserve">Уведомление Заявителя об отказе в получении информации конфиденциального характера или содержащей </w:t>
                      </w:r>
                      <w:proofErr w:type="spellStart"/>
                      <w:proofErr w:type="gramStart"/>
                      <w:r>
                        <w:t>государ-ственную</w:t>
                      </w:r>
                      <w:proofErr w:type="spellEnd"/>
                      <w:proofErr w:type="gramEnd"/>
                      <w:r>
                        <w:t xml:space="preserve"> тайну,  при  </w:t>
                      </w:r>
                      <w:proofErr w:type="spellStart"/>
                      <w:r>
                        <w:t>отсутст-вии</w:t>
                      </w:r>
                      <w:proofErr w:type="spellEnd"/>
                      <w:r>
                        <w:t xml:space="preserve">  у него на это права</w:t>
                      </w:r>
                    </w:p>
                  </w:txbxContent>
                </v:textbox>
              </v: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simplePos x="0" y="0"/>
                <wp:positionH relativeFrom="column">
                  <wp:posOffset>108585</wp:posOffset>
                </wp:positionH>
                <wp:positionV relativeFrom="paragraph">
                  <wp:posOffset>3771900</wp:posOffset>
                </wp:positionV>
                <wp:extent cx="1939290" cy="1028700"/>
                <wp:effectExtent l="8890" t="508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290" cy="1028700"/>
                        </a:xfrm>
                        <a:prstGeom prst="rect">
                          <a:avLst/>
                        </a:prstGeom>
                        <a:solidFill>
                          <a:srgbClr val="FFFFFF"/>
                        </a:solidFill>
                        <a:ln w="9525">
                          <a:solidFill>
                            <a:srgbClr val="000000"/>
                          </a:solidFill>
                          <a:miter lim="800000"/>
                          <a:headEnd/>
                          <a:tailEnd/>
                        </a:ln>
                      </wps:spPr>
                      <wps:txbx>
                        <w:txbxContent>
                          <w:p w:rsidR="00621F83" w:rsidRDefault="00621F83" w:rsidP="005020A3">
                            <w:pPr>
                              <w:jc w:val="center"/>
                            </w:pPr>
                            <w:r>
                              <w:t>Уведомление Заявителя о необходимости уточнения тематики и предоставления дополнительных сведений для исполнения  запроса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46" style="position:absolute;margin-left:8.55pt;margin-top:297pt;width:152.7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">
                <v:textbox>
                  <w:txbxContent>
                    <w:p w:rsidR="00621F83" w:rsidRDefault="00621F83" w:rsidP="005020A3">
                      <w:pPr>
                        <w:jc w:val="center"/>
                      </w:pPr>
                      <w:r>
                        <w:t>Уведомление Заявителя о необходимости уточнения тематики и предоставления дополнительных сведений для исполнения  запроса</w:t>
                      </w:r>
                    </w:p>
                  </w:txbxContent>
                </v:textbox>
              </v: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simplePos x="0" y="0"/>
                <wp:positionH relativeFrom="column">
                  <wp:posOffset>-120015</wp:posOffset>
                </wp:positionH>
                <wp:positionV relativeFrom="paragraph">
                  <wp:posOffset>4293235</wp:posOffset>
                </wp:positionV>
                <wp:extent cx="228600" cy="0"/>
                <wp:effectExtent l="8890" t="59690" r="19685" b="5461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338.05pt" to="8.55pt,3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">
                <v:stroke endarrow="block"/>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simplePos x="0" y="0"/>
                <wp:positionH relativeFrom="column">
                  <wp:posOffset>390525</wp:posOffset>
                </wp:positionH>
                <wp:positionV relativeFrom="paragraph">
                  <wp:posOffset>2514600</wp:posOffset>
                </wp:positionV>
                <wp:extent cx="737235" cy="455930"/>
                <wp:effectExtent l="0" t="0" r="635"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235" cy="45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1F83" w:rsidRDefault="00621F83" w:rsidP="005020A3">
                            <w:pPr>
                              <w:jc w:val="center"/>
                            </w:pPr>
                          </w:p>
                          <w:p w:rsidR="00621F83" w:rsidRDefault="00621F83" w:rsidP="005020A3">
                            <w:pPr>
                              <w:jc w:val="center"/>
                            </w:pPr>
                            <w: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47" style="position:absolute;margin-left:30.75pt;margin-top:198pt;width:58.05pt;height:35.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" stroked="f">
                <v:textbox>
                  <w:txbxContent>
                    <w:p w:rsidR="00621F83" w:rsidRDefault="00621F83" w:rsidP="005020A3">
                      <w:pPr>
                        <w:jc w:val="center"/>
                      </w:pPr>
                    </w:p>
                    <w:p w:rsidR="00621F83" w:rsidRDefault="00621F83" w:rsidP="005020A3">
                      <w:pPr>
                        <w:jc w:val="center"/>
                      </w:pPr>
                      <w:r>
                        <w:t>НЕТ</w:t>
                      </w:r>
                    </w:p>
                  </w:txbxContent>
                </v:textbox>
              </v: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1366520</wp:posOffset>
                </wp:positionH>
                <wp:positionV relativeFrom="paragraph">
                  <wp:posOffset>2629535</wp:posOffset>
                </wp:positionV>
                <wp:extent cx="2499360" cy="927735"/>
                <wp:effectExtent l="9525" t="5715" r="5715" b="9525"/>
                <wp:wrapNone/>
                <wp:docPr id="3" name="Крест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360" cy="927735"/>
                        </a:xfrm>
                        <a:prstGeom prst="plus">
                          <a:avLst>
                            <a:gd name="adj" fmla="val 25000"/>
                          </a:avLst>
                        </a:prstGeom>
                        <a:solidFill>
                          <a:srgbClr val="FFFFFF"/>
                        </a:solidFill>
                        <a:ln w="9525">
                          <a:solidFill>
                            <a:srgbClr val="000000"/>
                          </a:solidFill>
                          <a:miter lim="800000"/>
                          <a:headEnd/>
                          <a:tailEnd/>
                        </a:ln>
                      </wps:spPr>
                      <wps:txbx>
                        <w:txbxContent>
                          <w:p w:rsidR="00621F83" w:rsidRDefault="00621F83" w:rsidP="005020A3">
                            <w:pPr>
                              <w:jc w:val="center"/>
                            </w:pPr>
                            <w:r>
                              <w:t>Анализ тематики  запроса.</w:t>
                            </w:r>
                          </w:p>
                          <w:p w:rsidR="00621F83" w:rsidRDefault="00621F83" w:rsidP="005020A3">
                            <w:pPr>
                              <w:jc w:val="center"/>
                            </w:pPr>
                            <w:r>
                              <w:t>Принятие решения о возможности исполнения запроса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Крест 3" o:spid="_x0000_s1048" type="#_x0000_t11" style="position:absolute;margin-left:107.6pt;margin-top:207.05pt;width:196.8pt;height:7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">
                <v:textbox>
                  <w:txbxContent>
                    <w:p w:rsidR="00621F83" w:rsidRDefault="00621F83" w:rsidP="005020A3">
                      <w:pPr>
                        <w:jc w:val="center"/>
                      </w:pPr>
                      <w:r>
                        <w:t>Анализ тематики  запроса.</w:t>
                      </w:r>
                    </w:p>
                    <w:p w:rsidR="00621F83" w:rsidRDefault="00621F83" w:rsidP="005020A3">
                      <w:pPr>
                        <w:jc w:val="center"/>
                      </w:pPr>
                      <w:r>
                        <w:t>Принятие решения о возможности исполнения запроса</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simplePos x="0" y="0"/>
                <wp:positionH relativeFrom="column">
                  <wp:posOffset>-120015</wp:posOffset>
                </wp:positionH>
                <wp:positionV relativeFrom="paragraph">
                  <wp:posOffset>3086100</wp:posOffset>
                </wp:positionV>
                <wp:extent cx="1486535" cy="0"/>
                <wp:effectExtent l="8890" t="5080" r="9525" b="139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6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243pt" to="107.6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"/>
            </w:pict>
          </mc:Fallback>
        </mc:AlternateContent>
      </w:r>
      <w:r w:rsidRPr="005020A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noProof/>
          <w:sz w:val="24"/>
          <w:szCs w:val="24"/>
          <w:lang w:eastAsia="ru-RU"/>
        </w:rPr>
        <mc:AlternateContent>
          <mc:Choice Requires="wps">
            <w:drawing>
              <wp:inline distT="0" distB="0" distL="0" distR="0">
                <wp:extent cx="5486400" cy="8077200"/>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86400" cy="807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style="width:6in;height:6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" filled="f" stroked="f">
                <o:lock v:ext="edit" aspectratio="t"/>
                <w10:anchorlock/>
              </v:rect>
            </w:pict>
          </mc:Fallback>
        </mc:AlternateContent>
      </w: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z w:val="24"/>
          <w:szCs w:val="16"/>
          <w:lang w:eastAsia="ar-SA"/>
        </w:rPr>
      </w:pP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z w:val="24"/>
          <w:szCs w:val="16"/>
          <w:lang w:eastAsia="ar-SA"/>
        </w:rPr>
      </w:pPr>
    </w:p>
    <w:p w:rsidR="00A91147" w:rsidRDefault="00A91147"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p>
    <w:p w:rsidR="005020A3" w:rsidRPr="005020A3" w:rsidRDefault="00F04EC7"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r>
        <w:rPr>
          <w:rFonts w:ascii="Times New Roman" w:eastAsia="Times New Roman" w:hAnsi="Times New Roman" w:cs="Times New Roman"/>
          <w:b/>
          <w:color w:val="000000"/>
          <w:spacing w:val="-6"/>
          <w:sz w:val="20"/>
          <w:szCs w:val="24"/>
          <w:lang w:eastAsia="ar-SA"/>
        </w:rPr>
        <w:lastRenderedPageBreak/>
        <w:t>Приложение № 2</w:t>
      </w: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p>
    <w:p w:rsidR="005020A3" w:rsidRPr="005020A3" w:rsidRDefault="005020A3" w:rsidP="005020A3">
      <w:pPr>
        <w:suppressAutoHyphens/>
        <w:spacing w:after="0" w:line="240" w:lineRule="auto"/>
        <w:jc w:val="center"/>
        <w:rPr>
          <w:rFonts w:ascii="Times New Roman" w:eastAsia="Times New Roman" w:hAnsi="Times New Roman" w:cs="Times New Roman"/>
          <w:b/>
          <w:bCs/>
          <w:sz w:val="24"/>
          <w:szCs w:val="24"/>
          <w:lang w:eastAsia="ar-SA"/>
        </w:rPr>
      </w:pPr>
      <w:r w:rsidRPr="005020A3">
        <w:rPr>
          <w:rFonts w:ascii="Times New Roman" w:eastAsia="Times New Roman" w:hAnsi="Times New Roman" w:cs="Times New Roman"/>
          <w:b/>
          <w:bCs/>
          <w:sz w:val="24"/>
          <w:szCs w:val="24"/>
          <w:lang w:eastAsia="ar-SA"/>
        </w:rPr>
        <w:t>Анкета-заявление для получения справки о заработной плате</w:t>
      </w:r>
    </w:p>
    <w:p w:rsidR="005020A3" w:rsidRPr="005020A3" w:rsidRDefault="005020A3" w:rsidP="005020A3">
      <w:pPr>
        <w:suppressAutoHyphens/>
        <w:spacing w:after="0" w:line="240" w:lineRule="auto"/>
        <w:jc w:val="center"/>
        <w:rPr>
          <w:rFonts w:ascii="Times New Roman" w:eastAsia="Times New Roman" w:hAnsi="Times New Roman" w:cs="Times New Roman"/>
          <w:b/>
          <w:bCs/>
          <w:sz w:val="24"/>
          <w:szCs w:val="24"/>
          <w:lang w:eastAsia="ar-SA"/>
        </w:rPr>
      </w:pP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Обязательные поля анкеты выделены знаком*</w:t>
      </w:r>
    </w:p>
    <w:p w:rsidR="005020A3" w:rsidRPr="005020A3" w:rsidRDefault="005020A3" w:rsidP="005020A3">
      <w:pPr>
        <w:suppressAutoHyphens/>
        <w:spacing w:after="0" w:line="240" w:lineRule="auto"/>
        <w:rPr>
          <w:rFonts w:ascii="Times New Roman" w:eastAsia="Times New Roman" w:hAnsi="Times New Roman" w:cs="Times New Roman"/>
          <w:b/>
          <w:i/>
          <w:iCs/>
          <w:sz w:val="24"/>
          <w:szCs w:val="24"/>
          <w:lang w:eastAsia="ar-SA"/>
        </w:rPr>
      </w:pPr>
    </w:p>
    <w:p w:rsidR="005020A3" w:rsidRPr="005020A3" w:rsidRDefault="005020A3" w:rsidP="005020A3">
      <w:pPr>
        <w:suppressAutoHyphens/>
        <w:spacing w:after="0" w:line="240" w:lineRule="auto"/>
        <w:rPr>
          <w:rFonts w:ascii="Times New Roman" w:eastAsia="Times New Roman" w:hAnsi="Times New Roman" w:cs="Times New Roman"/>
          <w:b/>
          <w:i/>
          <w:iCs/>
          <w:sz w:val="24"/>
          <w:szCs w:val="24"/>
          <w:lang w:eastAsia="ar-SA"/>
        </w:rPr>
      </w:pPr>
      <w:r w:rsidRPr="005020A3">
        <w:rPr>
          <w:rFonts w:ascii="Times New Roman" w:eastAsia="Times New Roman" w:hAnsi="Times New Roman" w:cs="Times New Roman"/>
          <w:b/>
          <w:i/>
          <w:iCs/>
          <w:sz w:val="24"/>
          <w:szCs w:val="24"/>
          <w:lang w:eastAsia="ar-SA"/>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Сведения о заявителе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325"/>
      </w:tblGrid>
      <w:tr w:rsidR="005020A3" w:rsidRPr="005020A3" w:rsidTr="00DD2CBE">
        <w:tc>
          <w:tcPr>
            <w:tcW w:w="3528"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Фамилия, имя, отчество заявителя или название организации: *</w:t>
            </w: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i/>
                <w:iCs/>
                <w:sz w:val="24"/>
                <w:szCs w:val="24"/>
                <w:lang w:eastAsia="ar-SA"/>
              </w:rPr>
              <w:t>Укажите свои фамилию, имя, отчество в именительном падеже (название организации, если вы представляете юридическое лицо).</w:t>
            </w:r>
          </w:p>
        </w:tc>
        <w:tc>
          <w:tcPr>
            <w:tcW w:w="6325"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r>
      <w:tr w:rsidR="005020A3" w:rsidRPr="005020A3" w:rsidTr="00DD2CBE">
        <w:tc>
          <w:tcPr>
            <w:tcW w:w="3528"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 Полный почтовый адрес: *</w:t>
            </w: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i/>
                <w:iCs/>
                <w:sz w:val="24"/>
                <w:szCs w:val="24"/>
                <w:lang w:eastAsia="ar-SA"/>
              </w:rPr>
              <w:t>Укажите  Ваш полный почтовый адрес (или адрес организации) с указанием индекса, телефона.</w:t>
            </w:r>
          </w:p>
        </w:tc>
        <w:tc>
          <w:tcPr>
            <w:tcW w:w="6325"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r>
      <w:tr w:rsidR="005020A3" w:rsidRPr="005020A3" w:rsidTr="00DD2CBE">
        <w:tc>
          <w:tcPr>
            <w:tcW w:w="3528"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E-</w:t>
            </w:r>
            <w:proofErr w:type="spellStart"/>
            <w:r w:rsidRPr="005020A3">
              <w:rPr>
                <w:rFonts w:ascii="Times New Roman" w:eastAsia="Times New Roman" w:hAnsi="Times New Roman" w:cs="Times New Roman"/>
                <w:sz w:val="24"/>
                <w:szCs w:val="24"/>
                <w:lang w:eastAsia="ar-SA"/>
              </w:rPr>
              <w:t>mail</w:t>
            </w:r>
            <w:proofErr w:type="spellEnd"/>
            <w:r w:rsidRPr="005020A3">
              <w:rPr>
                <w:rFonts w:ascii="Times New Roman" w:eastAsia="Times New Roman" w:hAnsi="Times New Roman" w:cs="Times New Roman"/>
                <w:sz w:val="24"/>
                <w:szCs w:val="24"/>
                <w:lang w:eastAsia="ar-SA"/>
              </w:rPr>
              <w:t xml:space="preserve">: </w:t>
            </w:r>
          </w:p>
        </w:tc>
        <w:tc>
          <w:tcPr>
            <w:tcW w:w="6325"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r>
    </w:tbl>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 xml:space="preserve">Информация о лице, на которое запрашиваются сведения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325"/>
      </w:tblGrid>
      <w:tr w:rsidR="005020A3" w:rsidRPr="005020A3" w:rsidTr="00DD2CBE">
        <w:tc>
          <w:tcPr>
            <w:tcW w:w="3528"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Фамилия, имя, отчество лица, о котором запрашиваются сведения:*</w:t>
            </w: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i/>
                <w:iCs/>
                <w:sz w:val="24"/>
                <w:szCs w:val="24"/>
                <w:lang w:eastAsia="ar-SA"/>
              </w:rPr>
              <w:t xml:space="preserve">Укажите ФИО на настоящий момент, а также ФИО, в случае их изменений, на период запрашиваемых сведений </w:t>
            </w:r>
          </w:p>
        </w:tc>
        <w:tc>
          <w:tcPr>
            <w:tcW w:w="6325"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r>
      <w:tr w:rsidR="005020A3" w:rsidRPr="005020A3" w:rsidTr="00DD2CBE">
        <w:tc>
          <w:tcPr>
            <w:tcW w:w="3528"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Год рождения:*</w:t>
            </w:r>
          </w:p>
        </w:tc>
        <w:tc>
          <w:tcPr>
            <w:tcW w:w="6325"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r>
      <w:tr w:rsidR="005020A3" w:rsidRPr="005020A3" w:rsidTr="00DD2CBE">
        <w:tc>
          <w:tcPr>
            <w:tcW w:w="3528"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Название организации:*</w:t>
            </w: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c>
          <w:tcPr>
            <w:tcW w:w="6325"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r>
      <w:tr w:rsidR="005020A3" w:rsidRPr="005020A3" w:rsidTr="00DD2CBE">
        <w:tc>
          <w:tcPr>
            <w:tcW w:w="3528"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Название/номер структурного подразделения:*</w:t>
            </w:r>
          </w:p>
        </w:tc>
        <w:tc>
          <w:tcPr>
            <w:tcW w:w="6325"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r>
      <w:tr w:rsidR="005020A3" w:rsidRPr="005020A3" w:rsidTr="00DD2CBE">
        <w:tc>
          <w:tcPr>
            <w:tcW w:w="3528"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Должность/профессия: *</w:t>
            </w: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c>
          <w:tcPr>
            <w:tcW w:w="6325"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r>
      <w:tr w:rsidR="005020A3" w:rsidRPr="005020A3" w:rsidTr="00DD2CBE">
        <w:tc>
          <w:tcPr>
            <w:tcW w:w="3528"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Запрашиваемый период о подтверждении заработной платы:*</w:t>
            </w:r>
          </w:p>
        </w:tc>
        <w:tc>
          <w:tcPr>
            <w:tcW w:w="6325"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r>
      <w:tr w:rsidR="005020A3" w:rsidRPr="005020A3" w:rsidTr="00DD2CBE">
        <w:tc>
          <w:tcPr>
            <w:tcW w:w="3528"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Дополнительные сведения:</w:t>
            </w: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i/>
                <w:iCs/>
                <w:sz w:val="24"/>
                <w:szCs w:val="24"/>
                <w:lang w:eastAsia="ar-SA"/>
              </w:rPr>
              <w:t>Любые дополнительные сведения, которые могут помочь поиску.</w:t>
            </w:r>
          </w:p>
        </w:tc>
        <w:tc>
          <w:tcPr>
            <w:tcW w:w="6325"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r>
    </w:tbl>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Дата, подпись</w:t>
      </w: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p>
    <w:p w:rsidR="005020A3" w:rsidRPr="005020A3" w:rsidRDefault="005020A3" w:rsidP="005020A3">
      <w:pPr>
        <w:suppressAutoHyphens/>
        <w:spacing w:after="0" w:line="240" w:lineRule="auto"/>
        <w:rPr>
          <w:rFonts w:ascii="Times New Roman" w:eastAsia="Times New Roman" w:hAnsi="Times New Roman" w:cs="Times New Roman"/>
          <w:b/>
          <w:color w:val="000000"/>
          <w:spacing w:val="-6"/>
          <w:sz w:val="20"/>
          <w:szCs w:val="24"/>
          <w:lang w:eastAsia="ar-SA"/>
        </w:rPr>
      </w:pPr>
    </w:p>
    <w:p w:rsidR="005020A3" w:rsidRPr="005020A3" w:rsidRDefault="00F04EC7"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r>
        <w:rPr>
          <w:rFonts w:ascii="Times New Roman" w:eastAsia="Times New Roman" w:hAnsi="Times New Roman" w:cs="Times New Roman"/>
          <w:b/>
          <w:color w:val="000000"/>
          <w:spacing w:val="-6"/>
          <w:sz w:val="20"/>
          <w:szCs w:val="24"/>
          <w:lang w:eastAsia="ar-SA"/>
        </w:rPr>
        <w:lastRenderedPageBreak/>
        <w:t>Приложение № 3</w:t>
      </w:r>
    </w:p>
    <w:p w:rsidR="005020A3" w:rsidRPr="005020A3" w:rsidRDefault="005020A3" w:rsidP="005020A3">
      <w:pPr>
        <w:suppressAutoHyphens/>
        <w:spacing w:after="0" w:line="240" w:lineRule="auto"/>
        <w:ind w:firstLine="1134"/>
        <w:rPr>
          <w:rFonts w:ascii="Times New Roman" w:eastAsia="Times New Roman" w:hAnsi="Times New Roman" w:cs="Times New Roman"/>
          <w:b/>
          <w:bCs/>
          <w:sz w:val="24"/>
          <w:szCs w:val="24"/>
          <w:lang w:eastAsia="ar-SA"/>
        </w:rPr>
      </w:pPr>
      <w:r w:rsidRPr="005020A3">
        <w:rPr>
          <w:rFonts w:ascii="Times New Roman" w:eastAsia="Times New Roman" w:hAnsi="Times New Roman" w:cs="Times New Roman"/>
          <w:b/>
          <w:bCs/>
          <w:sz w:val="24"/>
          <w:szCs w:val="24"/>
          <w:lang w:eastAsia="ar-SA"/>
        </w:rPr>
        <w:t>Анкета-заявление для получения справки о трудовом стаже</w:t>
      </w: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Обязательные поля анкеты выделены знаком*</w:t>
      </w:r>
    </w:p>
    <w:p w:rsidR="005020A3" w:rsidRPr="005020A3" w:rsidRDefault="005020A3" w:rsidP="005020A3">
      <w:pPr>
        <w:suppressAutoHyphens/>
        <w:spacing w:after="0" w:line="240" w:lineRule="auto"/>
        <w:rPr>
          <w:rFonts w:ascii="Times New Roman" w:eastAsia="Times New Roman" w:hAnsi="Times New Roman" w:cs="Times New Roman"/>
          <w:b/>
          <w:i/>
          <w:iCs/>
          <w:sz w:val="24"/>
          <w:szCs w:val="24"/>
          <w:lang w:eastAsia="ar-SA"/>
        </w:rPr>
      </w:pPr>
      <w:r w:rsidRPr="005020A3">
        <w:rPr>
          <w:rFonts w:ascii="Times New Roman" w:eastAsia="Times New Roman" w:hAnsi="Times New Roman" w:cs="Times New Roman"/>
          <w:b/>
          <w:i/>
          <w:iCs/>
          <w:sz w:val="24"/>
          <w:szCs w:val="24"/>
          <w:lang w:eastAsia="ar-SA"/>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Сведения о заявителе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103"/>
      </w:tblGrid>
      <w:tr w:rsidR="005020A3" w:rsidRPr="005020A3" w:rsidTr="00A91147">
        <w:tc>
          <w:tcPr>
            <w:tcW w:w="4786"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Фамилия, имя, отчество заявителя или название организации: *</w:t>
            </w:r>
          </w:p>
          <w:p w:rsidR="005020A3" w:rsidRPr="005020A3" w:rsidRDefault="005020A3" w:rsidP="005020A3">
            <w:pPr>
              <w:suppressAutoHyphens/>
              <w:spacing w:after="0" w:line="240" w:lineRule="auto"/>
              <w:rPr>
                <w:rFonts w:ascii="Times New Roman" w:eastAsia="Times New Roman" w:hAnsi="Times New Roman" w:cs="Times New Roman"/>
                <w:b/>
                <w:bCs/>
                <w:sz w:val="24"/>
                <w:szCs w:val="24"/>
                <w:lang w:eastAsia="ar-SA"/>
              </w:rPr>
            </w:pPr>
            <w:r w:rsidRPr="005020A3">
              <w:rPr>
                <w:rFonts w:ascii="Times New Roman" w:eastAsia="Times New Roman" w:hAnsi="Times New Roman" w:cs="Times New Roman"/>
                <w:i/>
                <w:iCs/>
                <w:sz w:val="24"/>
                <w:szCs w:val="24"/>
                <w:lang w:eastAsia="ar-SA"/>
              </w:rPr>
              <w:t>Укажите свои фамилию, имя, отчество в именительном падеже (название организации, если вы представляете юридическое лицо).</w:t>
            </w:r>
          </w:p>
        </w:tc>
        <w:tc>
          <w:tcPr>
            <w:tcW w:w="5103" w:type="dxa"/>
          </w:tcPr>
          <w:p w:rsidR="005020A3" w:rsidRPr="005020A3" w:rsidRDefault="005020A3" w:rsidP="005020A3">
            <w:pPr>
              <w:suppressAutoHyphens/>
              <w:spacing w:after="0" w:line="240" w:lineRule="auto"/>
              <w:rPr>
                <w:rFonts w:ascii="Times New Roman" w:eastAsia="Times New Roman" w:hAnsi="Times New Roman" w:cs="Times New Roman"/>
                <w:b/>
                <w:bCs/>
                <w:sz w:val="24"/>
                <w:szCs w:val="24"/>
                <w:lang w:eastAsia="ar-SA"/>
              </w:rPr>
            </w:pPr>
          </w:p>
        </w:tc>
      </w:tr>
      <w:tr w:rsidR="005020A3" w:rsidRPr="005020A3" w:rsidTr="00A91147">
        <w:tc>
          <w:tcPr>
            <w:tcW w:w="4786"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Полный почтовый адрес: *</w:t>
            </w:r>
          </w:p>
          <w:p w:rsidR="005020A3" w:rsidRPr="005020A3" w:rsidRDefault="005020A3" w:rsidP="005020A3">
            <w:pPr>
              <w:suppressAutoHyphens/>
              <w:spacing w:after="0" w:line="240" w:lineRule="auto"/>
              <w:rPr>
                <w:rFonts w:ascii="Times New Roman" w:eastAsia="Times New Roman" w:hAnsi="Times New Roman" w:cs="Times New Roman"/>
                <w:b/>
                <w:bCs/>
                <w:sz w:val="24"/>
                <w:szCs w:val="24"/>
                <w:lang w:eastAsia="ar-SA"/>
              </w:rPr>
            </w:pPr>
            <w:r w:rsidRPr="005020A3">
              <w:rPr>
                <w:rFonts w:ascii="Times New Roman" w:eastAsia="Times New Roman" w:hAnsi="Times New Roman" w:cs="Times New Roman"/>
                <w:i/>
                <w:iCs/>
                <w:sz w:val="24"/>
                <w:szCs w:val="24"/>
                <w:lang w:eastAsia="ar-SA"/>
              </w:rPr>
              <w:t>Укажите Ваш полный почтовый адрес (или адрес организации) с указанием индекса, телефона.</w:t>
            </w:r>
          </w:p>
        </w:tc>
        <w:tc>
          <w:tcPr>
            <w:tcW w:w="5103" w:type="dxa"/>
          </w:tcPr>
          <w:p w:rsidR="005020A3" w:rsidRPr="005020A3" w:rsidRDefault="005020A3" w:rsidP="005020A3">
            <w:pPr>
              <w:suppressAutoHyphens/>
              <w:spacing w:after="0" w:line="240" w:lineRule="auto"/>
              <w:rPr>
                <w:rFonts w:ascii="Times New Roman" w:eastAsia="Times New Roman" w:hAnsi="Times New Roman" w:cs="Times New Roman"/>
                <w:b/>
                <w:bCs/>
                <w:sz w:val="24"/>
                <w:szCs w:val="24"/>
                <w:lang w:eastAsia="ar-SA"/>
              </w:rPr>
            </w:pPr>
          </w:p>
        </w:tc>
      </w:tr>
      <w:tr w:rsidR="005020A3" w:rsidRPr="005020A3" w:rsidTr="00A91147">
        <w:tc>
          <w:tcPr>
            <w:tcW w:w="4786" w:type="dxa"/>
          </w:tcPr>
          <w:p w:rsidR="005020A3" w:rsidRPr="005020A3" w:rsidRDefault="005020A3" w:rsidP="005020A3">
            <w:pPr>
              <w:suppressAutoHyphens/>
              <w:spacing w:after="0" w:line="240" w:lineRule="auto"/>
              <w:rPr>
                <w:rFonts w:ascii="Times New Roman" w:eastAsia="Times New Roman" w:hAnsi="Times New Roman" w:cs="Times New Roman"/>
                <w:b/>
                <w:bCs/>
                <w:sz w:val="24"/>
                <w:szCs w:val="24"/>
                <w:lang w:eastAsia="ar-SA"/>
              </w:rPr>
            </w:pPr>
            <w:r w:rsidRPr="005020A3">
              <w:rPr>
                <w:rFonts w:ascii="Times New Roman" w:eastAsia="Times New Roman" w:hAnsi="Times New Roman" w:cs="Times New Roman"/>
                <w:sz w:val="24"/>
                <w:szCs w:val="24"/>
                <w:lang w:eastAsia="ar-SA"/>
              </w:rPr>
              <w:t xml:space="preserve">  E-</w:t>
            </w:r>
            <w:proofErr w:type="spellStart"/>
            <w:r w:rsidRPr="005020A3">
              <w:rPr>
                <w:rFonts w:ascii="Times New Roman" w:eastAsia="Times New Roman" w:hAnsi="Times New Roman" w:cs="Times New Roman"/>
                <w:sz w:val="24"/>
                <w:szCs w:val="24"/>
                <w:lang w:eastAsia="ar-SA"/>
              </w:rPr>
              <w:t>mail</w:t>
            </w:r>
            <w:proofErr w:type="spellEnd"/>
            <w:r w:rsidRPr="005020A3">
              <w:rPr>
                <w:rFonts w:ascii="Times New Roman" w:eastAsia="Times New Roman" w:hAnsi="Times New Roman" w:cs="Times New Roman"/>
                <w:sz w:val="24"/>
                <w:szCs w:val="24"/>
                <w:lang w:eastAsia="ar-SA"/>
              </w:rPr>
              <w:t xml:space="preserve">: </w:t>
            </w:r>
          </w:p>
        </w:tc>
        <w:tc>
          <w:tcPr>
            <w:tcW w:w="5103" w:type="dxa"/>
          </w:tcPr>
          <w:p w:rsidR="005020A3" w:rsidRPr="005020A3" w:rsidRDefault="005020A3" w:rsidP="005020A3">
            <w:pPr>
              <w:suppressAutoHyphens/>
              <w:spacing w:after="0" w:line="240" w:lineRule="auto"/>
              <w:rPr>
                <w:rFonts w:ascii="Times New Roman" w:eastAsia="Times New Roman" w:hAnsi="Times New Roman" w:cs="Times New Roman"/>
                <w:b/>
                <w:bCs/>
                <w:sz w:val="24"/>
                <w:szCs w:val="24"/>
                <w:lang w:eastAsia="ar-SA"/>
              </w:rPr>
            </w:pPr>
          </w:p>
        </w:tc>
      </w:tr>
    </w:tbl>
    <w:p w:rsidR="005020A3" w:rsidRPr="005020A3" w:rsidRDefault="005020A3" w:rsidP="005020A3">
      <w:pPr>
        <w:suppressAutoHyphens/>
        <w:spacing w:after="0" w:line="240" w:lineRule="auto"/>
        <w:jc w:val="center"/>
        <w:rPr>
          <w:rFonts w:ascii="Times New Roman" w:eastAsia="Times New Roman" w:hAnsi="Times New Roman" w:cs="Times New Roman"/>
          <w:sz w:val="24"/>
          <w:szCs w:val="24"/>
          <w:lang w:eastAsia="ar-SA"/>
        </w:rPr>
      </w:pPr>
      <w:r w:rsidRPr="005020A3">
        <w:rPr>
          <w:rFonts w:ascii="Times New Roman" w:eastAsia="Times New Roman" w:hAnsi="Times New Roman" w:cs="Times New Roman"/>
          <w:b/>
          <w:sz w:val="24"/>
          <w:szCs w:val="24"/>
          <w:lang w:eastAsia="ar-SA"/>
        </w:rPr>
        <w:t>Информация о лице, на которое запрашиваются сведения</w:t>
      </w:r>
      <w:r w:rsidRPr="005020A3">
        <w:rPr>
          <w:rFonts w:ascii="Times New Roman" w:eastAsia="Times New Roman" w:hAnsi="Times New Roman" w:cs="Times New Roman"/>
          <w:sz w:val="24"/>
          <w:szCs w:val="24"/>
          <w:lang w:eastAsia="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067"/>
      </w:tblGrid>
      <w:tr w:rsidR="005020A3" w:rsidRPr="005020A3" w:rsidTr="00A91147">
        <w:tc>
          <w:tcPr>
            <w:tcW w:w="4786"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Фамилия, имя, отчество лица, о котором запрашиваются сведения:*</w:t>
            </w: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i/>
                <w:iCs/>
                <w:sz w:val="24"/>
                <w:szCs w:val="24"/>
                <w:lang w:eastAsia="ar-SA"/>
              </w:rPr>
              <w:t xml:space="preserve">Укажите ФИО на настоящий момент, а также ФИО, в случае их изменений, на период запрашиваемых сведений </w:t>
            </w:r>
          </w:p>
        </w:tc>
        <w:tc>
          <w:tcPr>
            <w:tcW w:w="5067"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r>
      <w:tr w:rsidR="005020A3" w:rsidRPr="005020A3" w:rsidTr="00A91147">
        <w:tc>
          <w:tcPr>
            <w:tcW w:w="4786"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Год рождения:*</w:t>
            </w:r>
          </w:p>
        </w:tc>
        <w:tc>
          <w:tcPr>
            <w:tcW w:w="5067"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r>
      <w:tr w:rsidR="005020A3" w:rsidRPr="005020A3" w:rsidTr="00A91147">
        <w:tc>
          <w:tcPr>
            <w:tcW w:w="4786"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Название организации в период работы:*</w:t>
            </w:r>
          </w:p>
        </w:tc>
        <w:tc>
          <w:tcPr>
            <w:tcW w:w="5067"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r>
      <w:tr w:rsidR="005020A3" w:rsidRPr="005020A3" w:rsidTr="00A91147">
        <w:tc>
          <w:tcPr>
            <w:tcW w:w="4786"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Название/номер структурного подразделения в период работы:*</w:t>
            </w:r>
          </w:p>
        </w:tc>
        <w:tc>
          <w:tcPr>
            <w:tcW w:w="5067"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r>
      <w:tr w:rsidR="005020A3" w:rsidRPr="005020A3" w:rsidTr="00A91147">
        <w:tc>
          <w:tcPr>
            <w:tcW w:w="4786"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Должность/профессия в период работы: *</w:t>
            </w:r>
          </w:p>
        </w:tc>
        <w:tc>
          <w:tcPr>
            <w:tcW w:w="5067"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r>
      <w:tr w:rsidR="005020A3" w:rsidRPr="005020A3" w:rsidTr="00A91147">
        <w:tc>
          <w:tcPr>
            <w:tcW w:w="4786"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 Приём на работу (дата и номер приказа/протокола):*</w:t>
            </w: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i/>
                <w:iCs/>
                <w:sz w:val="24"/>
                <w:szCs w:val="24"/>
                <w:lang w:eastAsia="ar-SA"/>
              </w:rPr>
              <w:t>Если вы не располагаете точными сведениями, укажите примерный год приема.</w:t>
            </w:r>
          </w:p>
        </w:tc>
        <w:tc>
          <w:tcPr>
            <w:tcW w:w="5067"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r>
      <w:tr w:rsidR="005020A3" w:rsidRPr="005020A3" w:rsidTr="00A91147">
        <w:tc>
          <w:tcPr>
            <w:tcW w:w="4786"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Увольнение с работы (дата и номер приказа/протокола):*</w:t>
            </w:r>
          </w:p>
          <w:p w:rsidR="005020A3" w:rsidRPr="005020A3" w:rsidRDefault="005020A3" w:rsidP="005020A3">
            <w:pPr>
              <w:suppressAutoHyphens/>
              <w:spacing w:after="0" w:line="240" w:lineRule="auto"/>
              <w:rPr>
                <w:rFonts w:ascii="Times New Roman" w:eastAsia="Times New Roman" w:hAnsi="Times New Roman" w:cs="Times New Roman"/>
                <w:i/>
                <w:iCs/>
                <w:sz w:val="24"/>
                <w:szCs w:val="24"/>
                <w:lang w:eastAsia="ar-SA"/>
              </w:rPr>
            </w:pPr>
            <w:r w:rsidRPr="005020A3">
              <w:rPr>
                <w:rFonts w:ascii="Times New Roman" w:eastAsia="Times New Roman" w:hAnsi="Times New Roman" w:cs="Times New Roman"/>
                <w:i/>
                <w:iCs/>
                <w:sz w:val="24"/>
                <w:szCs w:val="24"/>
                <w:lang w:eastAsia="ar-SA"/>
              </w:rPr>
              <w:t xml:space="preserve">Если вы не располагаете точными сведениями, укажите </w:t>
            </w: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i/>
                <w:iCs/>
                <w:sz w:val="24"/>
                <w:szCs w:val="24"/>
                <w:lang w:eastAsia="ar-SA"/>
              </w:rPr>
              <w:t>примерный год увольнения.</w:t>
            </w:r>
          </w:p>
        </w:tc>
        <w:tc>
          <w:tcPr>
            <w:tcW w:w="5067"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r>
      <w:tr w:rsidR="005020A3" w:rsidRPr="005020A3" w:rsidTr="00A91147">
        <w:tc>
          <w:tcPr>
            <w:tcW w:w="4786" w:type="dxa"/>
          </w:tcPr>
          <w:p w:rsidR="005020A3" w:rsidRPr="005020A3" w:rsidRDefault="005020A3" w:rsidP="005020A3">
            <w:pPr>
              <w:tabs>
                <w:tab w:val="left" w:pos="360"/>
              </w:tabs>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Сведения о работе при наличии вредных условий труда:</w:t>
            </w:r>
          </w:p>
          <w:p w:rsidR="005020A3" w:rsidRPr="005020A3" w:rsidRDefault="005020A3" w:rsidP="005020A3">
            <w:pPr>
              <w:tabs>
                <w:tab w:val="left" w:pos="360"/>
              </w:tabs>
              <w:suppressAutoHyphens/>
              <w:spacing w:after="0" w:line="240" w:lineRule="auto"/>
              <w:ind w:left="360" w:hanging="360"/>
              <w:rPr>
                <w:rFonts w:ascii="Times New Roman" w:eastAsia="Times New Roman" w:hAnsi="Times New Roman" w:cs="Times New Roman"/>
                <w:sz w:val="24"/>
                <w:szCs w:val="24"/>
                <w:lang w:eastAsia="ar-SA"/>
              </w:rPr>
            </w:pPr>
            <w:r w:rsidRPr="005020A3">
              <w:rPr>
                <w:rFonts w:ascii="Times New Roman" w:eastAsia="Times New Roman" w:hAnsi="Times New Roman" w:cs="Times New Roman"/>
                <w:i/>
                <w:iCs/>
                <w:sz w:val="24"/>
                <w:szCs w:val="24"/>
                <w:lang w:eastAsia="ar-SA"/>
              </w:rPr>
              <w:t>Укажите перевод в другие структурные подразделения, их наименования, присвоение разряда/квалификации.</w:t>
            </w:r>
          </w:p>
        </w:tc>
        <w:tc>
          <w:tcPr>
            <w:tcW w:w="5067"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r>
      <w:tr w:rsidR="005020A3" w:rsidRPr="005020A3" w:rsidTr="00A91147">
        <w:tc>
          <w:tcPr>
            <w:tcW w:w="4786"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 Дополнительные сведения:</w:t>
            </w: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i/>
                <w:iCs/>
                <w:sz w:val="24"/>
                <w:szCs w:val="24"/>
                <w:lang w:eastAsia="ar-SA"/>
              </w:rPr>
              <w:t>Любые дополнительные сведения, которые могут помочь поиску</w:t>
            </w:r>
          </w:p>
        </w:tc>
        <w:tc>
          <w:tcPr>
            <w:tcW w:w="5067"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r>
    </w:tbl>
    <w:p w:rsidR="00A91147" w:rsidRDefault="00A91147" w:rsidP="005020A3">
      <w:pPr>
        <w:suppressAutoHyphens/>
        <w:spacing w:after="0" w:line="240" w:lineRule="auto"/>
        <w:rPr>
          <w:rFonts w:ascii="Times New Roman" w:eastAsia="Times New Roman" w:hAnsi="Times New Roman" w:cs="Times New Roman"/>
          <w:sz w:val="24"/>
          <w:szCs w:val="24"/>
          <w:lang w:eastAsia="ar-SA"/>
        </w:rPr>
      </w:pPr>
    </w:p>
    <w:p w:rsidR="00A91147" w:rsidRDefault="00A91147" w:rsidP="005020A3">
      <w:pPr>
        <w:suppressAutoHyphens/>
        <w:spacing w:after="0" w:line="240" w:lineRule="auto"/>
        <w:rPr>
          <w:rFonts w:ascii="Times New Roman" w:eastAsia="Times New Roman" w:hAnsi="Times New Roman" w:cs="Times New Roman"/>
          <w:sz w:val="24"/>
          <w:szCs w:val="24"/>
          <w:lang w:eastAsia="ar-SA"/>
        </w:rPr>
      </w:pP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Дата, подпись</w:t>
      </w: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p>
    <w:p w:rsidR="005020A3" w:rsidRPr="005020A3" w:rsidRDefault="00F04EC7"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r>
        <w:rPr>
          <w:rFonts w:ascii="Times New Roman" w:eastAsia="Times New Roman" w:hAnsi="Times New Roman" w:cs="Times New Roman"/>
          <w:b/>
          <w:color w:val="000000"/>
          <w:spacing w:val="-6"/>
          <w:sz w:val="20"/>
          <w:szCs w:val="24"/>
          <w:lang w:eastAsia="ar-SA"/>
        </w:rPr>
        <w:lastRenderedPageBreak/>
        <w:t>Приложение № 4</w:t>
      </w: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p>
    <w:p w:rsidR="005020A3" w:rsidRPr="005020A3" w:rsidRDefault="005020A3" w:rsidP="005020A3">
      <w:pPr>
        <w:suppressAutoHyphens/>
        <w:spacing w:after="0" w:line="240" w:lineRule="auto"/>
        <w:jc w:val="center"/>
        <w:rPr>
          <w:rFonts w:ascii="Times New Roman" w:eastAsia="Times New Roman" w:hAnsi="Times New Roman" w:cs="Times New Roman"/>
          <w:b/>
          <w:bCs/>
          <w:sz w:val="24"/>
          <w:szCs w:val="24"/>
          <w:lang w:eastAsia="ar-SA"/>
        </w:rPr>
      </w:pPr>
      <w:r w:rsidRPr="005020A3">
        <w:rPr>
          <w:rFonts w:ascii="Times New Roman" w:eastAsia="Times New Roman" w:hAnsi="Times New Roman" w:cs="Times New Roman"/>
          <w:b/>
          <w:bCs/>
          <w:sz w:val="24"/>
          <w:szCs w:val="24"/>
          <w:lang w:eastAsia="ar-SA"/>
        </w:rPr>
        <w:t>Анкета-заявление для получения  копии архивного документа</w:t>
      </w:r>
    </w:p>
    <w:p w:rsidR="005020A3" w:rsidRPr="005020A3" w:rsidRDefault="005020A3" w:rsidP="005020A3">
      <w:pPr>
        <w:suppressAutoHyphens/>
        <w:spacing w:after="0" w:line="240" w:lineRule="auto"/>
        <w:jc w:val="center"/>
        <w:rPr>
          <w:rFonts w:ascii="Times New Roman" w:eastAsia="Times New Roman" w:hAnsi="Times New Roman" w:cs="Times New Roman"/>
          <w:sz w:val="24"/>
          <w:szCs w:val="24"/>
          <w:lang w:eastAsia="ar-SA"/>
        </w:rPr>
      </w:pP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Обязательные поля анкеты выделены знаком*</w:t>
      </w:r>
    </w:p>
    <w:p w:rsidR="005020A3" w:rsidRPr="005020A3" w:rsidRDefault="005020A3" w:rsidP="005020A3">
      <w:pPr>
        <w:suppressAutoHyphens/>
        <w:spacing w:after="0" w:line="240" w:lineRule="auto"/>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i/>
          <w:iCs/>
          <w:sz w:val="24"/>
          <w:szCs w:val="24"/>
          <w:lang w:eastAsia="ar-SA"/>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5020A3" w:rsidRPr="005020A3" w:rsidRDefault="005020A3" w:rsidP="005020A3">
      <w:pPr>
        <w:suppressAutoHyphens/>
        <w:spacing w:after="0" w:line="240" w:lineRule="auto"/>
        <w:rPr>
          <w:rFonts w:ascii="Times New Roman" w:eastAsia="Times New Roman" w:hAnsi="Times New Roman" w:cs="Times New Roman"/>
          <w:i/>
          <w:iCs/>
          <w:sz w:val="24"/>
          <w:szCs w:val="24"/>
          <w:lang w:eastAsia="ar-SA"/>
        </w:rPr>
      </w:pP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Сведения о заявителе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3"/>
      </w:tblGrid>
      <w:tr w:rsidR="005020A3" w:rsidRPr="005020A3" w:rsidTr="00DD2CBE">
        <w:tc>
          <w:tcPr>
            <w:tcW w:w="4077"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Фамилия, имя, отчество заявителя или название организации: *</w:t>
            </w: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i/>
                <w:iCs/>
                <w:sz w:val="24"/>
                <w:szCs w:val="24"/>
                <w:lang w:eastAsia="ar-SA"/>
              </w:rPr>
              <w:t>Укажите свои фамилию, имя, отчество в именительном падеже (название организации, если вы представляете юридическое лицо).</w:t>
            </w:r>
          </w:p>
        </w:tc>
        <w:tc>
          <w:tcPr>
            <w:tcW w:w="5493"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r>
      <w:tr w:rsidR="005020A3" w:rsidRPr="005020A3" w:rsidTr="00DD2CBE">
        <w:tc>
          <w:tcPr>
            <w:tcW w:w="4077"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Полный почтовый адрес: *</w:t>
            </w: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i/>
                <w:iCs/>
                <w:sz w:val="24"/>
                <w:szCs w:val="24"/>
                <w:lang w:eastAsia="ar-SA"/>
              </w:rPr>
              <w:t>Укажите Ваш полный почтовый адрес (или адрес организации) с указанием индекса, телефона.</w:t>
            </w:r>
          </w:p>
        </w:tc>
        <w:tc>
          <w:tcPr>
            <w:tcW w:w="5493"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r>
      <w:tr w:rsidR="005020A3" w:rsidRPr="005020A3" w:rsidTr="00DD2CBE">
        <w:tc>
          <w:tcPr>
            <w:tcW w:w="4077"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E-</w:t>
            </w:r>
            <w:proofErr w:type="spellStart"/>
            <w:r w:rsidRPr="005020A3">
              <w:rPr>
                <w:rFonts w:ascii="Times New Roman" w:eastAsia="Times New Roman" w:hAnsi="Times New Roman" w:cs="Times New Roman"/>
                <w:sz w:val="24"/>
                <w:szCs w:val="24"/>
                <w:lang w:eastAsia="ar-SA"/>
              </w:rPr>
              <w:t>mail</w:t>
            </w:r>
            <w:proofErr w:type="spellEnd"/>
            <w:r w:rsidRPr="005020A3">
              <w:rPr>
                <w:rFonts w:ascii="Times New Roman" w:eastAsia="Times New Roman" w:hAnsi="Times New Roman" w:cs="Times New Roman"/>
                <w:sz w:val="24"/>
                <w:szCs w:val="24"/>
                <w:lang w:eastAsia="ar-SA"/>
              </w:rPr>
              <w:t xml:space="preserve">: </w:t>
            </w:r>
          </w:p>
        </w:tc>
        <w:tc>
          <w:tcPr>
            <w:tcW w:w="5493"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r>
    </w:tbl>
    <w:p w:rsidR="005020A3" w:rsidRPr="005020A3" w:rsidRDefault="005020A3" w:rsidP="005020A3">
      <w:pPr>
        <w:suppressAutoHyphens/>
        <w:spacing w:after="0" w:line="240" w:lineRule="auto"/>
        <w:ind w:firstLine="1134"/>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Информация о документе, копия которого запрашивается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3"/>
      </w:tblGrid>
      <w:tr w:rsidR="005020A3" w:rsidRPr="005020A3" w:rsidTr="00DD2CBE">
        <w:tc>
          <w:tcPr>
            <w:tcW w:w="4077"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Вид документа:*</w:t>
            </w:r>
          </w:p>
          <w:p w:rsidR="005020A3" w:rsidRPr="005020A3" w:rsidRDefault="005020A3" w:rsidP="005020A3">
            <w:pPr>
              <w:suppressAutoHyphens/>
              <w:spacing w:after="0" w:line="240" w:lineRule="auto"/>
              <w:rPr>
                <w:rFonts w:ascii="Times New Roman" w:eastAsia="Times New Roman" w:hAnsi="Times New Roman" w:cs="Times New Roman"/>
                <w:i/>
                <w:sz w:val="24"/>
                <w:szCs w:val="24"/>
                <w:lang w:eastAsia="ar-SA"/>
              </w:rPr>
            </w:pPr>
            <w:r w:rsidRPr="005020A3">
              <w:rPr>
                <w:rFonts w:ascii="Times New Roman" w:eastAsia="Times New Roman" w:hAnsi="Times New Roman" w:cs="Times New Roman"/>
                <w:i/>
                <w:sz w:val="24"/>
                <w:szCs w:val="24"/>
                <w:lang w:eastAsia="ar-SA"/>
              </w:rPr>
              <w:t>(решение, постановление, договор, акт, свидетельство, корешок ордера, др.)</w:t>
            </w:r>
          </w:p>
        </w:tc>
        <w:tc>
          <w:tcPr>
            <w:tcW w:w="5493" w:type="dxa"/>
          </w:tcPr>
          <w:p w:rsidR="005020A3" w:rsidRPr="005020A3" w:rsidRDefault="005020A3" w:rsidP="005020A3">
            <w:pPr>
              <w:suppressAutoHyphens/>
              <w:spacing w:after="0" w:line="240" w:lineRule="auto"/>
              <w:rPr>
                <w:rFonts w:ascii="Times New Roman" w:eastAsia="Times New Roman" w:hAnsi="Times New Roman" w:cs="Times New Roman"/>
                <w:b/>
                <w:sz w:val="24"/>
                <w:szCs w:val="24"/>
                <w:lang w:eastAsia="ar-SA"/>
              </w:rPr>
            </w:pPr>
          </w:p>
        </w:tc>
      </w:tr>
      <w:tr w:rsidR="005020A3" w:rsidRPr="005020A3" w:rsidTr="00DD2CBE">
        <w:tc>
          <w:tcPr>
            <w:tcW w:w="4077"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Автор документа:*</w:t>
            </w:r>
          </w:p>
          <w:p w:rsidR="005020A3" w:rsidRPr="005020A3" w:rsidRDefault="005020A3" w:rsidP="005020A3">
            <w:pPr>
              <w:suppressAutoHyphens/>
              <w:spacing w:after="0" w:line="240" w:lineRule="auto"/>
              <w:rPr>
                <w:rFonts w:ascii="Times New Roman" w:eastAsia="Times New Roman" w:hAnsi="Times New Roman" w:cs="Times New Roman"/>
                <w:b/>
                <w:i/>
                <w:sz w:val="24"/>
                <w:szCs w:val="24"/>
                <w:lang w:eastAsia="ar-SA"/>
              </w:rPr>
            </w:pPr>
            <w:r w:rsidRPr="005020A3">
              <w:rPr>
                <w:rFonts w:ascii="Times New Roman" w:eastAsia="Times New Roman" w:hAnsi="Times New Roman" w:cs="Times New Roman"/>
                <w:i/>
                <w:sz w:val="24"/>
                <w:szCs w:val="24"/>
                <w:lang w:eastAsia="ar-SA"/>
              </w:rPr>
              <w:t xml:space="preserve">(Название организации (органа), издавшей  документ) </w:t>
            </w:r>
          </w:p>
        </w:tc>
        <w:tc>
          <w:tcPr>
            <w:tcW w:w="5493" w:type="dxa"/>
          </w:tcPr>
          <w:p w:rsidR="005020A3" w:rsidRPr="005020A3" w:rsidRDefault="005020A3" w:rsidP="005020A3">
            <w:pPr>
              <w:suppressAutoHyphens/>
              <w:spacing w:after="0" w:line="240" w:lineRule="auto"/>
              <w:rPr>
                <w:rFonts w:ascii="Times New Roman" w:eastAsia="Times New Roman" w:hAnsi="Times New Roman" w:cs="Times New Roman"/>
                <w:b/>
                <w:sz w:val="24"/>
                <w:szCs w:val="24"/>
                <w:lang w:eastAsia="ar-SA"/>
              </w:rPr>
            </w:pPr>
          </w:p>
        </w:tc>
      </w:tr>
      <w:tr w:rsidR="005020A3" w:rsidRPr="005020A3" w:rsidTr="00DD2CBE">
        <w:tc>
          <w:tcPr>
            <w:tcW w:w="4077"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Дата и номер документа:*</w:t>
            </w:r>
          </w:p>
          <w:p w:rsidR="005020A3" w:rsidRPr="005020A3" w:rsidRDefault="005020A3" w:rsidP="005020A3">
            <w:pPr>
              <w:suppressAutoHyphens/>
              <w:spacing w:after="0" w:line="240" w:lineRule="auto"/>
              <w:rPr>
                <w:rFonts w:ascii="Times New Roman" w:eastAsia="Times New Roman" w:hAnsi="Times New Roman" w:cs="Times New Roman"/>
                <w:b/>
                <w:i/>
                <w:sz w:val="24"/>
                <w:szCs w:val="24"/>
                <w:lang w:eastAsia="ar-SA"/>
              </w:rPr>
            </w:pPr>
            <w:r w:rsidRPr="005020A3">
              <w:rPr>
                <w:rFonts w:ascii="Times New Roman" w:eastAsia="Times New Roman" w:hAnsi="Times New Roman" w:cs="Times New Roman"/>
                <w:i/>
                <w:sz w:val="24"/>
                <w:szCs w:val="24"/>
                <w:lang w:eastAsia="ar-SA"/>
              </w:rPr>
              <w:t>( если не располагаете точными сведениями, укажите примерную дату)</w:t>
            </w:r>
          </w:p>
        </w:tc>
        <w:tc>
          <w:tcPr>
            <w:tcW w:w="5493" w:type="dxa"/>
          </w:tcPr>
          <w:p w:rsidR="005020A3" w:rsidRPr="005020A3" w:rsidRDefault="005020A3" w:rsidP="005020A3">
            <w:pPr>
              <w:suppressAutoHyphens/>
              <w:spacing w:after="0" w:line="240" w:lineRule="auto"/>
              <w:rPr>
                <w:rFonts w:ascii="Times New Roman" w:eastAsia="Times New Roman" w:hAnsi="Times New Roman" w:cs="Times New Roman"/>
                <w:b/>
                <w:sz w:val="24"/>
                <w:szCs w:val="24"/>
                <w:lang w:eastAsia="ar-SA"/>
              </w:rPr>
            </w:pPr>
          </w:p>
        </w:tc>
      </w:tr>
      <w:tr w:rsidR="005020A3" w:rsidRPr="005020A3" w:rsidTr="00DD2CBE">
        <w:tc>
          <w:tcPr>
            <w:tcW w:w="4077"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Сведения о запрашиваемой информации :*</w:t>
            </w:r>
          </w:p>
          <w:p w:rsidR="005020A3" w:rsidRPr="005020A3" w:rsidRDefault="005020A3" w:rsidP="005020A3">
            <w:pPr>
              <w:suppressAutoHyphens/>
              <w:spacing w:after="0" w:line="240" w:lineRule="auto"/>
              <w:rPr>
                <w:rFonts w:ascii="Times New Roman" w:eastAsia="Times New Roman" w:hAnsi="Times New Roman" w:cs="Times New Roman"/>
                <w:b/>
                <w:sz w:val="24"/>
                <w:szCs w:val="24"/>
                <w:lang w:eastAsia="ar-SA"/>
              </w:rPr>
            </w:pPr>
          </w:p>
        </w:tc>
        <w:tc>
          <w:tcPr>
            <w:tcW w:w="5493" w:type="dxa"/>
          </w:tcPr>
          <w:p w:rsidR="005020A3" w:rsidRPr="005020A3" w:rsidRDefault="005020A3" w:rsidP="005020A3">
            <w:pPr>
              <w:suppressAutoHyphens/>
              <w:spacing w:after="0" w:line="240" w:lineRule="auto"/>
              <w:rPr>
                <w:rFonts w:ascii="Times New Roman" w:eastAsia="Times New Roman" w:hAnsi="Times New Roman" w:cs="Times New Roman"/>
                <w:b/>
                <w:sz w:val="24"/>
                <w:szCs w:val="24"/>
                <w:lang w:eastAsia="ar-SA"/>
              </w:rPr>
            </w:pPr>
          </w:p>
        </w:tc>
      </w:tr>
      <w:tr w:rsidR="005020A3" w:rsidRPr="005020A3" w:rsidTr="00DD2CBE">
        <w:tc>
          <w:tcPr>
            <w:tcW w:w="4077"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Дополнительные сведения:</w:t>
            </w:r>
          </w:p>
          <w:p w:rsidR="005020A3" w:rsidRPr="005020A3" w:rsidRDefault="005020A3" w:rsidP="005020A3">
            <w:pPr>
              <w:suppressAutoHyphens/>
              <w:spacing w:after="0" w:line="240" w:lineRule="auto"/>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i/>
                <w:iCs/>
                <w:sz w:val="24"/>
                <w:szCs w:val="24"/>
                <w:lang w:eastAsia="ar-SA"/>
              </w:rPr>
              <w:t>Любые дополнительные сведения, которые могут помочь поиску.</w:t>
            </w:r>
          </w:p>
        </w:tc>
        <w:tc>
          <w:tcPr>
            <w:tcW w:w="5493" w:type="dxa"/>
          </w:tcPr>
          <w:p w:rsidR="005020A3" w:rsidRPr="005020A3" w:rsidRDefault="005020A3" w:rsidP="005020A3">
            <w:pPr>
              <w:suppressAutoHyphens/>
              <w:spacing w:after="0" w:line="240" w:lineRule="auto"/>
              <w:rPr>
                <w:rFonts w:ascii="Times New Roman" w:eastAsia="Times New Roman" w:hAnsi="Times New Roman" w:cs="Times New Roman"/>
                <w:b/>
                <w:sz w:val="24"/>
                <w:szCs w:val="24"/>
                <w:lang w:eastAsia="ar-SA"/>
              </w:rPr>
            </w:pPr>
          </w:p>
        </w:tc>
      </w:tr>
    </w:tbl>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Дата, подпись</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p>
    <w:p w:rsidR="005020A3" w:rsidRDefault="005020A3"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p>
    <w:p w:rsidR="00A91147" w:rsidRDefault="00A91147"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p>
    <w:p w:rsidR="00A91147" w:rsidRDefault="00A91147"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p>
    <w:p w:rsidR="00A91147" w:rsidRPr="005020A3" w:rsidRDefault="00A91147"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p>
    <w:p w:rsidR="005020A3" w:rsidRPr="005020A3" w:rsidRDefault="00F04EC7"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r>
        <w:rPr>
          <w:rFonts w:ascii="Times New Roman" w:eastAsia="Times New Roman" w:hAnsi="Times New Roman" w:cs="Times New Roman"/>
          <w:b/>
          <w:color w:val="000000"/>
          <w:spacing w:val="-6"/>
          <w:sz w:val="20"/>
          <w:szCs w:val="24"/>
          <w:lang w:eastAsia="ar-SA"/>
        </w:rPr>
        <w:lastRenderedPageBreak/>
        <w:t>Приложение № 5</w:t>
      </w: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4"/>
          <w:szCs w:val="24"/>
          <w:lang w:eastAsia="ar-SA"/>
        </w:rPr>
      </w:pPr>
    </w:p>
    <w:p w:rsidR="005020A3" w:rsidRPr="005020A3" w:rsidRDefault="005020A3" w:rsidP="005020A3">
      <w:pPr>
        <w:suppressAutoHyphens/>
        <w:spacing w:after="0" w:line="240" w:lineRule="auto"/>
        <w:jc w:val="center"/>
        <w:rPr>
          <w:rFonts w:ascii="Times New Roman" w:eastAsia="Times New Roman" w:hAnsi="Times New Roman" w:cs="Times New Roman"/>
          <w:b/>
          <w:bCs/>
          <w:sz w:val="24"/>
          <w:szCs w:val="24"/>
          <w:lang w:eastAsia="ar-SA"/>
        </w:rPr>
      </w:pPr>
      <w:r w:rsidRPr="005020A3">
        <w:rPr>
          <w:rFonts w:ascii="Times New Roman" w:eastAsia="Times New Roman" w:hAnsi="Times New Roman" w:cs="Times New Roman"/>
          <w:b/>
          <w:bCs/>
          <w:sz w:val="24"/>
          <w:szCs w:val="24"/>
          <w:lang w:eastAsia="ar-SA"/>
        </w:rPr>
        <w:t>Анкета-заявление для получения информации по определенной теме</w:t>
      </w:r>
    </w:p>
    <w:p w:rsidR="005020A3" w:rsidRPr="005020A3" w:rsidRDefault="005020A3" w:rsidP="005020A3">
      <w:pPr>
        <w:suppressAutoHyphens/>
        <w:spacing w:after="0" w:line="240" w:lineRule="auto"/>
        <w:jc w:val="center"/>
        <w:rPr>
          <w:rFonts w:ascii="Times New Roman" w:eastAsia="Times New Roman" w:hAnsi="Times New Roman" w:cs="Times New Roman"/>
          <w:sz w:val="24"/>
          <w:szCs w:val="24"/>
          <w:lang w:eastAsia="ar-SA"/>
        </w:rPr>
      </w:pP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Обязательные поля анкеты выделены знаком*</w:t>
      </w:r>
    </w:p>
    <w:p w:rsidR="005020A3" w:rsidRPr="005020A3" w:rsidRDefault="005020A3" w:rsidP="005020A3">
      <w:pPr>
        <w:suppressAutoHyphens/>
        <w:spacing w:after="0" w:line="240" w:lineRule="auto"/>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i/>
          <w:iCs/>
          <w:sz w:val="24"/>
          <w:szCs w:val="24"/>
          <w:lang w:eastAsia="ar-SA"/>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5020A3" w:rsidRPr="005020A3" w:rsidRDefault="005020A3" w:rsidP="005020A3">
      <w:pPr>
        <w:suppressAutoHyphens/>
        <w:spacing w:after="0" w:line="240" w:lineRule="auto"/>
        <w:rPr>
          <w:rFonts w:ascii="Times New Roman" w:eastAsia="Times New Roman" w:hAnsi="Times New Roman" w:cs="Times New Roman"/>
          <w:i/>
          <w:iCs/>
          <w:sz w:val="24"/>
          <w:szCs w:val="24"/>
          <w:lang w:eastAsia="ar-SA"/>
        </w:rPr>
      </w:pP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Сведения о заявителе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3"/>
      </w:tblGrid>
      <w:tr w:rsidR="005020A3" w:rsidRPr="005020A3" w:rsidTr="00DD2CBE">
        <w:tc>
          <w:tcPr>
            <w:tcW w:w="4077"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Фамилия, имя, отчество заявителя или название организации: *</w:t>
            </w: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i/>
                <w:iCs/>
                <w:sz w:val="24"/>
                <w:szCs w:val="24"/>
                <w:lang w:eastAsia="ar-SA"/>
              </w:rPr>
              <w:t>Укажите свои фамилию, имя, отчество в именительном падеже (название организации, если вы представляете юридическое лицо).</w:t>
            </w:r>
          </w:p>
        </w:tc>
        <w:tc>
          <w:tcPr>
            <w:tcW w:w="5493"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r>
      <w:tr w:rsidR="005020A3" w:rsidRPr="005020A3" w:rsidTr="00DD2CBE">
        <w:tc>
          <w:tcPr>
            <w:tcW w:w="4077"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Полный почтовый адрес: *</w:t>
            </w: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i/>
                <w:iCs/>
                <w:sz w:val="24"/>
                <w:szCs w:val="24"/>
                <w:lang w:eastAsia="ar-SA"/>
              </w:rPr>
              <w:t>Укажите Ваш полный почтовый адрес (или адрес организации) с указанием индекса, телефона.</w:t>
            </w:r>
          </w:p>
        </w:tc>
        <w:tc>
          <w:tcPr>
            <w:tcW w:w="5493"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r>
      <w:tr w:rsidR="005020A3" w:rsidRPr="005020A3" w:rsidTr="00DD2CBE">
        <w:tc>
          <w:tcPr>
            <w:tcW w:w="4077"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E-</w:t>
            </w:r>
            <w:proofErr w:type="spellStart"/>
            <w:r w:rsidRPr="005020A3">
              <w:rPr>
                <w:rFonts w:ascii="Times New Roman" w:eastAsia="Times New Roman" w:hAnsi="Times New Roman" w:cs="Times New Roman"/>
                <w:sz w:val="24"/>
                <w:szCs w:val="24"/>
                <w:lang w:eastAsia="ar-SA"/>
              </w:rPr>
              <w:t>mail</w:t>
            </w:r>
            <w:proofErr w:type="spellEnd"/>
            <w:r w:rsidRPr="005020A3">
              <w:rPr>
                <w:rFonts w:ascii="Times New Roman" w:eastAsia="Times New Roman" w:hAnsi="Times New Roman" w:cs="Times New Roman"/>
                <w:sz w:val="24"/>
                <w:szCs w:val="24"/>
                <w:lang w:eastAsia="ar-SA"/>
              </w:rPr>
              <w:t xml:space="preserve">: </w:t>
            </w:r>
          </w:p>
        </w:tc>
        <w:tc>
          <w:tcPr>
            <w:tcW w:w="5493"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r>
    </w:tbl>
    <w:p w:rsidR="005020A3" w:rsidRPr="005020A3" w:rsidRDefault="005020A3" w:rsidP="005020A3">
      <w:pPr>
        <w:suppressAutoHyphens/>
        <w:spacing w:after="0" w:line="240" w:lineRule="auto"/>
        <w:ind w:firstLine="1134"/>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Информация о документе, сведения о  котором запрашиваются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3"/>
      </w:tblGrid>
      <w:tr w:rsidR="005020A3" w:rsidRPr="005020A3" w:rsidTr="00DD2CBE">
        <w:tc>
          <w:tcPr>
            <w:tcW w:w="4077"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Сведения о запрашиваемой информации :*</w:t>
            </w:r>
          </w:p>
          <w:p w:rsidR="005020A3" w:rsidRPr="005020A3" w:rsidRDefault="005020A3" w:rsidP="005020A3">
            <w:pPr>
              <w:suppressAutoHyphens/>
              <w:spacing w:after="0" w:line="240" w:lineRule="auto"/>
              <w:rPr>
                <w:rFonts w:ascii="Times New Roman" w:eastAsia="Times New Roman" w:hAnsi="Times New Roman" w:cs="Times New Roman"/>
                <w:b/>
                <w:sz w:val="24"/>
                <w:szCs w:val="24"/>
                <w:lang w:eastAsia="ar-SA"/>
              </w:rPr>
            </w:pPr>
          </w:p>
        </w:tc>
        <w:tc>
          <w:tcPr>
            <w:tcW w:w="5493" w:type="dxa"/>
          </w:tcPr>
          <w:p w:rsidR="005020A3" w:rsidRPr="005020A3" w:rsidRDefault="005020A3" w:rsidP="005020A3">
            <w:pPr>
              <w:suppressAutoHyphens/>
              <w:spacing w:after="0" w:line="240" w:lineRule="auto"/>
              <w:rPr>
                <w:rFonts w:ascii="Times New Roman" w:eastAsia="Times New Roman" w:hAnsi="Times New Roman" w:cs="Times New Roman"/>
                <w:b/>
                <w:sz w:val="24"/>
                <w:szCs w:val="24"/>
                <w:lang w:eastAsia="ar-SA"/>
              </w:rPr>
            </w:pPr>
          </w:p>
        </w:tc>
      </w:tr>
      <w:tr w:rsidR="005020A3" w:rsidRPr="005020A3" w:rsidTr="00DD2CBE">
        <w:tc>
          <w:tcPr>
            <w:tcW w:w="4077"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Запрашиваемый период (дата и номер документа):*</w:t>
            </w:r>
          </w:p>
          <w:p w:rsidR="005020A3" w:rsidRPr="005020A3" w:rsidRDefault="005020A3" w:rsidP="005020A3">
            <w:pPr>
              <w:suppressAutoHyphens/>
              <w:spacing w:after="0" w:line="240" w:lineRule="auto"/>
              <w:rPr>
                <w:rFonts w:ascii="Times New Roman" w:eastAsia="Times New Roman" w:hAnsi="Times New Roman" w:cs="Times New Roman"/>
                <w:b/>
                <w:i/>
                <w:sz w:val="24"/>
                <w:szCs w:val="24"/>
                <w:lang w:eastAsia="ar-SA"/>
              </w:rPr>
            </w:pPr>
            <w:r w:rsidRPr="005020A3">
              <w:rPr>
                <w:rFonts w:ascii="Times New Roman" w:eastAsia="Times New Roman" w:hAnsi="Times New Roman" w:cs="Times New Roman"/>
                <w:i/>
                <w:sz w:val="24"/>
                <w:szCs w:val="24"/>
                <w:lang w:eastAsia="ar-SA"/>
              </w:rPr>
              <w:t>( если не располагаете точными сведениями, укажите примерную дату)</w:t>
            </w:r>
          </w:p>
        </w:tc>
        <w:tc>
          <w:tcPr>
            <w:tcW w:w="5493" w:type="dxa"/>
          </w:tcPr>
          <w:p w:rsidR="005020A3" w:rsidRPr="005020A3" w:rsidRDefault="005020A3" w:rsidP="005020A3">
            <w:pPr>
              <w:suppressAutoHyphens/>
              <w:spacing w:after="0" w:line="240" w:lineRule="auto"/>
              <w:rPr>
                <w:rFonts w:ascii="Times New Roman" w:eastAsia="Times New Roman" w:hAnsi="Times New Roman" w:cs="Times New Roman"/>
                <w:b/>
                <w:sz w:val="24"/>
                <w:szCs w:val="24"/>
                <w:lang w:eastAsia="ar-SA"/>
              </w:rPr>
            </w:pPr>
          </w:p>
        </w:tc>
      </w:tr>
      <w:tr w:rsidR="005020A3" w:rsidRPr="005020A3" w:rsidTr="00DD2CBE">
        <w:tc>
          <w:tcPr>
            <w:tcW w:w="4077"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Вид документа:</w:t>
            </w:r>
          </w:p>
          <w:p w:rsidR="005020A3" w:rsidRPr="005020A3" w:rsidRDefault="005020A3" w:rsidP="005020A3">
            <w:pPr>
              <w:suppressAutoHyphens/>
              <w:spacing w:after="0" w:line="240" w:lineRule="auto"/>
              <w:rPr>
                <w:rFonts w:ascii="Times New Roman" w:eastAsia="Times New Roman" w:hAnsi="Times New Roman" w:cs="Times New Roman"/>
                <w:i/>
                <w:sz w:val="24"/>
                <w:szCs w:val="24"/>
                <w:lang w:eastAsia="ar-SA"/>
              </w:rPr>
            </w:pPr>
            <w:r w:rsidRPr="005020A3">
              <w:rPr>
                <w:rFonts w:ascii="Times New Roman" w:eastAsia="Times New Roman" w:hAnsi="Times New Roman" w:cs="Times New Roman"/>
                <w:i/>
                <w:sz w:val="24"/>
                <w:szCs w:val="24"/>
                <w:lang w:eastAsia="ar-SA"/>
              </w:rPr>
              <w:t>(решение, постановление, договор, акт, свидетельство, корешок ордера, др.)</w:t>
            </w:r>
          </w:p>
        </w:tc>
        <w:tc>
          <w:tcPr>
            <w:tcW w:w="5493" w:type="dxa"/>
          </w:tcPr>
          <w:p w:rsidR="005020A3" w:rsidRPr="005020A3" w:rsidRDefault="005020A3" w:rsidP="005020A3">
            <w:pPr>
              <w:suppressAutoHyphens/>
              <w:spacing w:after="0" w:line="240" w:lineRule="auto"/>
              <w:rPr>
                <w:rFonts w:ascii="Times New Roman" w:eastAsia="Times New Roman" w:hAnsi="Times New Roman" w:cs="Times New Roman"/>
                <w:b/>
                <w:sz w:val="24"/>
                <w:szCs w:val="24"/>
                <w:lang w:eastAsia="ar-SA"/>
              </w:rPr>
            </w:pPr>
          </w:p>
        </w:tc>
      </w:tr>
      <w:tr w:rsidR="005020A3" w:rsidRPr="005020A3" w:rsidTr="00DD2CBE">
        <w:tc>
          <w:tcPr>
            <w:tcW w:w="4077"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Автор документа:</w:t>
            </w:r>
          </w:p>
          <w:p w:rsidR="005020A3" w:rsidRPr="005020A3" w:rsidRDefault="005020A3" w:rsidP="005020A3">
            <w:pPr>
              <w:suppressAutoHyphens/>
              <w:spacing w:after="0" w:line="240" w:lineRule="auto"/>
              <w:rPr>
                <w:rFonts w:ascii="Times New Roman" w:eastAsia="Times New Roman" w:hAnsi="Times New Roman" w:cs="Times New Roman"/>
                <w:b/>
                <w:i/>
                <w:sz w:val="24"/>
                <w:szCs w:val="24"/>
                <w:lang w:eastAsia="ar-SA"/>
              </w:rPr>
            </w:pPr>
            <w:r w:rsidRPr="005020A3">
              <w:rPr>
                <w:rFonts w:ascii="Times New Roman" w:eastAsia="Times New Roman" w:hAnsi="Times New Roman" w:cs="Times New Roman"/>
                <w:i/>
                <w:sz w:val="24"/>
                <w:szCs w:val="24"/>
                <w:lang w:eastAsia="ar-SA"/>
              </w:rPr>
              <w:t xml:space="preserve">(Название организации (органа), издавшей  документ) </w:t>
            </w:r>
          </w:p>
        </w:tc>
        <w:tc>
          <w:tcPr>
            <w:tcW w:w="5493" w:type="dxa"/>
          </w:tcPr>
          <w:p w:rsidR="005020A3" w:rsidRPr="005020A3" w:rsidRDefault="005020A3" w:rsidP="005020A3">
            <w:pPr>
              <w:suppressAutoHyphens/>
              <w:spacing w:after="0" w:line="240" w:lineRule="auto"/>
              <w:rPr>
                <w:rFonts w:ascii="Times New Roman" w:eastAsia="Times New Roman" w:hAnsi="Times New Roman" w:cs="Times New Roman"/>
                <w:b/>
                <w:sz w:val="24"/>
                <w:szCs w:val="24"/>
                <w:lang w:eastAsia="ar-SA"/>
              </w:rPr>
            </w:pPr>
          </w:p>
        </w:tc>
      </w:tr>
      <w:tr w:rsidR="005020A3" w:rsidRPr="005020A3" w:rsidTr="00DD2CBE">
        <w:tc>
          <w:tcPr>
            <w:tcW w:w="4077"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Дополнительные сведения:</w:t>
            </w:r>
          </w:p>
          <w:p w:rsidR="005020A3" w:rsidRPr="005020A3" w:rsidRDefault="005020A3" w:rsidP="005020A3">
            <w:pPr>
              <w:suppressAutoHyphens/>
              <w:spacing w:after="0" w:line="240" w:lineRule="auto"/>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i/>
                <w:iCs/>
                <w:sz w:val="24"/>
                <w:szCs w:val="24"/>
                <w:lang w:eastAsia="ar-SA"/>
              </w:rPr>
              <w:t>Любые дополнительные сведения, которые могут помочь поиску.</w:t>
            </w:r>
          </w:p>
        </w:tc>
        <w:tc>
          <w:tcPr>
            <w:tcW w:w="5493" w:type="dxa"/>
          </w:tcPr>
          <w:p w:rsidR="005020A3" w:rsidRPr="005020A3" w:rsidRDefault="005020A3" w:rsidP="005020A3">
            <w:pPr>
              <w:suppressAutoHyphens/>
              <w:spacing w:after="0" w:line="240" w:lineRule="auto"/>
              <w:rPr>
                <w:rFonts w:ascii="Times New Roman" w:eastAsia="Times New Roman" w:hAnsi="Times New Roman" w:cs="Times New Roman"/>
                <w:b/>
                <w:sz w:val="24"/>
                <w:szCs w:val="24"/>
                <w:lang w:eastAsia="ar-SA"/>
              </w:rPr>
            </w:pPr>
          </w:p>
        </w:tc>
      </w:tr>
    </w:tbl>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Дата, подпись</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4"/>
          <w:szCs w:val="24"/>
          <w:lang w:eastAsia="ar-SA"/>
        </w:rPr>
      </w:pP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4"/>
          <w:szCs w:val="24"/>
          <w:lang w:eastAsia="ar-SA"/>
        </w:rPr>
      </w:pP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4"/>
          <w:szCs w:val="24"/>
          <w:lang w:eastAsia="ar-SA"/>
        </w:rPr>
      </w:pP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4"/>
          <w:szCs w:val="24"/>
          <w:lang w:eastAsia="ar-SA"/>
        </w:rPr>
      </w:pP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sectPr w:rsidR="005020A3" w:rsidRPr="005020A3" w:rsidSect="00DD2CBE">
          <w:headerReference w:type="even" r:id="rId12"/>
          <w:headerReference w:type="default" r:id="rId13"/>
          <w:headerReference w:type="first" r:id="rId14"/>
          <w:pgSz w:w="11906" w:h="16838"/>
          <w:pgMar w:top="1021" w:right="567" w:bottom="1021" w:left="1418" w:header="709" w:footer="709" w:gutter="0"/>
          <w:pgNumType w:start="0"/>
          <w:cols w:space="708"/>
          <w:titlePg/>
          <w:docGrid w:linePitch="360"/>
        </w:sectPr>
      </w:pPr>
    </w:p>
    <w:p w:rsidR="005020A3" w:rsidRPr="005020A3" w:rsidRDefault="00F04EC7"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r>
        <w:rPr>
          <w:rFonts w:ascii="Times New Roman" w:eastAsia="Times New Roman" w:hAnsi="Times New Roman" w:cs="Times New Roman"/>
          <w:b/>
          <w:color w:val="000000"/>
          <w:spacing w:val="-6"/>
          <w:sz w:val="20"/>
          <w:szCs w:val="24"/>
          <w:lang w:eastAsia="ar-SA"/>
        </w:rPr>
        <w:lastRenderedPageBreak/>
        <w:t>Приложение № 6</w:t>
      </w: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4"/>
          <w:szCs w:val="24"/>
          <w:lang w:eastAsia="ar-SA"/>
        </w:rPr>
      </w:pP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КАРТОЧКА</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регистрации и учёта исполнения запроса</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p>
    <w:p w:rsidR="005020A3" w:rsidRPr="005020A3" w:rsidRDefault="005020A3" w:rsidP="005020A3">
      <w:pPr>
        <w:suppressAutoHyphens/>
        <w:spacing w:after="0" w:line="240" w:lineRule="auto"/>
        <w:jc w:val="both"/>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 xml:space="preserve">       _________________________________</w:t>
      </w:r>
    </w:p>
    <w:p w:rsidR="005020A3" w:rsidRPr="005020A3" w:rsidRDefault="005020A3" w:rsidP="005020A3">
      <w:pPr>
        <w:suppressAutoHyphens/>
        <w:spacing w:after="0" w:line="240" w:lineRule="auto"/>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 xml:space="preserve">      (фамилия, имя, отчество Заявителя)</w:t>
      </w:r>
    </w:p>
    <w:p w:rsidR="005020A3" w:rsidRPr="005020A3" w:rsidRDefault="005020A3" w:rsidP="005020A3">
      <w:pPr>
        <w:suppressAutoHyphens/>
        <w:spacing w:after="0" w:line="240" w:lineRule="auto"/>
        <w:rPr>
          <w:rFonts w:ascii="Times New Roman" w:eastAsia="Times New Roman" w:hAnsi="Times New Roman" w:cs="Times New Roman"/>
          <w:b/>
          <w:sz w:val="24"/>
          <w:szCs w:val="24"/>
          <w:lang w:eastAsia="ar-SA"/>
        </w:rPr>
      </w:pPr>
    </w:p>
    <w:tbl>
      <w:tblPr>
        <w:tblW w:w="14908"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8"/>
        <w:gridCol w:w="3800"/>
        <w:gridCol w:w="4100"/>
        <w:gridCol w:w="4300"/>
      </w:tblGrid>
      <w:tr w:rsidR="005020A3" w:rsidRPr="005020A3" w:rsidTr="00DD2CBE">
        <w:tc>
          <w:tcPr>
            <w:tcW w:w="2708" w:type="dxa"/>
          </w:tcPr>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Дата и индекс запроса (исх.)</w:t>
            </w:r>
          </w:p>
        </w:tc>
        <w:tc>
          <w:tcPr>
            <w:tcW w:w="3800" w:type="dxa"/>
          </w:tcPr>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Вид запроса</w:t>
            </w:r>
          </w:p>
        </w:tc>
        <w:tc>
          <w:tcPr>
            <w:tcW w:w="4100" w:type="dxa"/>
          </w:tcPr>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Дата   индекс ответа</w:t>
            </w:r>
          </w:p>
        </w:tc>
        <w:tc>
          <w:tcPr>
            <w:tcW w:w="4300" w:type="dxa"/>
          </w:tcPr>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Вид подготовленного информационного документа</w:t>
            </w:r>
          </w:p>
        </w:tc>
      </w:tr>
      <w:tr w:rsidR="005020A3" w:rsidRPr="005020A3" w:rsidTr="00DD2CBE">
        <w:tc>
          <w:tcPr>
            <w:tcW w:w="2708" w:type="dxa"/>
          </w:tcPr>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p>
        </w:tc>
        <w:tc>
          <w:tcPr>
            <w:tcW w:w="3800" w:type="dxa"/>
          </w:tcPr>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p>
        </w:tc>
        <w:tc>
          <w:tcPr>
            <w:tcW w:w="4100" w:type="dxa"/>
          </w:tcPr>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p>
        </w:tc>
        <w:tc>
          <w:tcPr>
            <w:tcW w:w="4300" w:type="dxa"/>
          </w:tcPr>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p>
        </w:tc>
      </w:tr>
    </w:tbl>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bl>
      <w:tblPr>
        <w:tblW w:w="14808"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08"/>
      </w:tblGrid>
      <w:tr w:rsidR="005020A3" w:rsidRPr="005020A3" w:rsidTr="00DD2CBE">
        <w:trPr>
          <w:trHeight w:val="360"/>
        </w:trPr>
        <w:tc>
          <w:tcPr>
            <w:tcW w:w="14808"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Автор запроса (адрес для ответа):</w:t>
            </w: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r>
      <w:tr w:rsidR="005020A3" w:rsidRPr="005020A3" w:rsidTr="00DD2CBE">
        <w:trPr>
          <w:trHeight w:val="360"/>
        </w:trPr>
        <w:tc>
          <w:tcPr>
            <w:tcW w:w="14808"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Содержание запроса:</w:t>
            </w: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r>
      <w:tr w:rsidR="005020A3" w:rsidRPr="005020A3" w:rsidTr="00DD2CBE">
        <w:trPr>
          <w:trHeight w:val="360"/>
        </w:trPr>
        <w:tc>
          <w:tcPr>
            <w:tcW w:w="14808" w:type="dxa"/>
          </w:tcPr>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Куда направлен непрофильный  запрос:</w:t>
            </w: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tc>
      </w:tr>
    </w:tbl>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        Фамилия исполнителя:                                                                                                             Характер ответа:</w:t>
      </w: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         ___________________                                       </w:t>
      </w:r>
    </w:p>
    <w:p w:rsidR="005020A3" w:rsidRPr="005020A3" w:rsidRDefault="005020A3" w:rsidP="005020A3">
      <w:pPr>
        <w:suppressAutoHyphens/>
        <w:spacing w:after="0" w:line="240" w:lineRule="auto"/>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xml:space="preserve">         Подпись заявителя</w:t>
      </w:r>
    </w:p>
    <w:p w:rsidR="005020A3" w:rsidRPr="005020A3" w:rsidRDefault="005020A3" w:rsidP="005020A3">
      <w:pPr>
        <w:suppressAutoHyphens/>
        <w:spacing w:after="0" w:line="240" w:lineRule="auto"/>
        <w:jc w:val="right"/>
        <w:rPr>
          <w:rFonts w:ascii="Times New Roman" w:eastAsia="Times New Roman" w:hAnsi="Times New Roman" w:cs="Times New Roman"/>
          <w:bCs/>
          <w:sz w:val="24"/>
          <w:szCs w:val="24"/>
          <w:lang w:eastAsia="ar-SA"/>
        </w:rPr>
      </w:pPr>
      <w:r w:rsidRPr="005020A3">
        <w:rPr>
          <w:rFonts w:ascii="Times New Roman" w:eastAsia="Times New Roman" w:hAnsi="Times New Roman" w:cs="Times New Roman"/>
          <w:bCs/>
          <w:sz w:val="24"/>
          <w:szCs w:val="24"/>
          <w:lang w:eastAsia="ar-SA"/>
        </w:rPr>
        <w:t xml:space="preserve"> </w:t>
      </w:r>
    </w:p>
    <w:p w:rsidR="005020A3" w:rsidRPr="005020A3" w:rsidRDefault="005020A3" w:rsidP="005020A3">
      <w:pPr>
        <w:suppressAutoHyphens/>
        <w:spacing w:after="0" w:line="240" w:lineRule="auto"/>
        <w:rPr>
          <w:rFonts w:ascii="Times New Roman" w:eastAsia="Times New Roman" w:hAnsi="Times New Roman" w:cs="Times New Roman"/>
          <w:bCs/>
          <w:sz w:val="24"/>
          <w:szCs w:val="24"/>
          <w:lang w:eastAsia="ar-SA"/>
        </w:rPr>
      </w:pPr>
      <w:r w:rsidRPr="005020A3">
        <w:rPr>
          <w:rFonts w:ascii="Times New Roman" w:eastAsia="Times New Roman" w:hAnsi="Times New Roman" w:cs="Times New Roman"/>
          <w:bCs/>
          <w:sz w:val="24"/>
          <w:szCs w:val="24"/>
          <w:lang w:eastAsia="ar-SA"/>
        </w:rPr>
        <w:t xml:space="preserve">        Номера использованных фондов и дел</w:t>
      </w:r>
    </w:p>
    <w:tbl>
      <w:tblPr>
        <w:tblW w:w="14808"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3"/>
        <w:gridCol w:w="11795"/>
      </w:tblGrid>
      <w:tr w:rsidR="005020A3" w:rsidRPr="005020A3" w:rsidTr="00DD2CBE">
        <w:tc>
          <w:tcPr>
            <w:tcW w:w="3013" w:type="dxa"/>
          </w:tcPr>
          <w:p w:rsidR="005020A3" w:rsidRPr="005020A3" w:rsidRDefault="005020A3" w:rsidP="005020A3">
            <w:pPr>
              <w:suppressAutoHyphens/>
              <w:spacing w:after="0" w:line="240" w:lineRule="auto"/>
              <w:jc w:val="center"/>
              <w:rPr>
                <w:rFonts w:ascii="Times New Roman" w:eastAsia="Times New Roman" w:hAnsi="Times New Roman" w:cs="Times New Roman"/>
                <w:bCs/>
                <w:sz w:val="24"/>
                <w:szCs w:val="24"/>
                <w:lang w:eastAsia="ar-SA"/>
              </w:rPr>
            </w:pPr>
            <w:r w:rsidRPr="005020A3">
              <w:rPr>
                <w:rFonts w:ascii="Times New Roman" w:eastAsia="Times New Roman" w:hAnsi="Times New Roman" w:cs="Times New Roman"/>
                <w:bCs/>
                <w:sz w:val="24"/>
                <w:szCs w:val="24"/>
                <w:lang w:eastAsia="ar-SA"/>
              </w:rPr>
              <w:t xml:space="preserve"> Фонд № ____</w:t>
            </w:r>
          </w:p>
        </w:tc>
        <w:tc>
          <w:tcPr>
            <w:tcW w:w="11795" w:type="dxa"/>
          </w:tcPr>
          <w:p w:rsidR="005020A3" w:rsidRPr="005020A3" w:rsidRDefault="005020A3" w:rsidP="005020A3">
            <w:pPr>
              <w:suppressAutoHyphens/>
              <w:spacing w:after="0" w:line="240" w:lineRule="auto"/>
              <w:jc w:val="center"/>
              <w:rPr>
                <w:rFonts w:ascii="Times New Roman" w:eastAsia="Times New Roman" w:hAnsi="Times New Roman" w:cs="Times New Roman"/>
                <w:bCs/>
                <w:sz w:val="24"/>
                <w:szCs w:val="24"/>
                <w:lang w:eastAsia="ar-SA"/>
              </w:rPr>
            </w:pPr>
            <w:r w:rsidRPr="005020A3">
              <w:rPr>
                <w:rFonts w:ascii="Times New Roman" w:eastAsia="Times New Roman" w:hAnsi="Times New Roman" w:cs="Times New Roman"/>
                <w:bCs/>
                <w:sz w:val="24"/>
                <w:szCs w:val="24"/>
                <w:lang w:eastAsia="ar-SA"/>
              </w:rPr>
              <w:t xml:space="preserve">опись, дело, </w:t>
            </w:r>
            <w:proofErr w:type="spellStart"/>
            <w:r w:rsidRPr="005020A3">
              <w:rPr>
                <w:rFonts w:ascii="Times New Roman" w:eastAsia="Times New Roman" w:hAnsi="Times New Roman" w:cs="Times New Roman"/>
                <w:bCs/>
                <w:sz w:val="24"/>
                <w:szCs w:val="24"/>
                <w:lang w:eastAsia="ar-SA"/>
              </w:rPr>
              <w:t>лл</w:t>
            </w:r>
            <w:proofErr w:type="spellEnd"/>
            <w:r w:rsidRPr="005020A3">
              <w:rPr>
                <w:rFonts w:ascii="Times New Roman" w:eastAsia="Times New Roman" w:hAnsi="Times New Roman" w:cs="Times New Roman"/>
                <w:bCs/>
                <w:sz w:val="24"/>
                <w:szCs w:val="24"/>
                <w:lang w:eastAsia="ar-SA"/>
              </w:rPr>
              <w:t>.</w:t>
            </w:r>
          </w:p>
        </w:tc>
      </w:tr>
      <w:tr w:rsidR="005020A3" w:rsidRPr="005020A3" w:rsidTr="00DD2CBE">
        <w:tc>
          <w:tcPr>
            <w:tcW w:w="3013" w:type="dxa"/>
          </w:tcPr>
          <w:p w:rsidR="005020A3" w:rsidRPr="005020A3" w:rsidRDefault="005020A3" w:rsidP="005020A3">
            <w:pPr>
              <w:suppressAutoHyphens/>
              <w:spacing w:after="0" w:line="240" w:lineRule="auto"/>
              <w:jc w:val="both"/>
              <w:rPr>
                <w:rFonts w:ascii="Times New Roman" w:eastAsia="Times New Roman" w:hAnsi="Times New Roman" w:cs="Times New Roman"/>
                <w:bCs/>
                <w:sz w:val="24"/>
                <w:szCs w:val="24"/>
                <w:lang w:eastAsia="ar-SA"/>
              </w:rPr>
            </w:pPr>
          </w:p>
          <w:p w:rsidR="005020A3" w:rsidRPr="005020A3" w:rsidRDefault="005020A3" w:rsidP="005020A3">
            <w:pPr>
              <w:suppressAutoHyphens/>
              <w:spacing w:after="0" w:line="240" w:lineRule="auto"/>
              <w:jc w:val="both"/>
              <w:rPr>
                <w:rFonts w:ascii="Times New Roman" w:eastAsia="Times New Roman" w:hAnsi="Times New Roman" w:cs="Times New Roman"/>
                <w:bCs/>
                <w:sz w:val="24"/>
                <w:szCs w:val="24"/>
                <w:lang w:eastAsia="ar-SA"/>
              </w:rPr>
            </w:pPr>
          </w:p>
        </w:tc>
        <w:tc>
          <w:tcPr>
            <w:tcW w:w="11795" w:type="dxa"/>
          </w:tcPr>
          <w:p w:rsidR="005020A3" w:rsidRPr="005020A3" w:rsidRDefault="005020A3" w:rsidP="005020A3">
            <w:pPr>
              <w:suppressAutoHyphens/>
              <w:spacing w:after="0" w:line="240" w:lineRule="auto"/>
              <w:jc w:val="both"/>
              <w:rPr>
                <w:rFonts w:ascii="Times New Roman" w:eastAsia="Times New Roman" w:hAnsi="Times New Roman" w:cs="Times New Roman"/>
                <w:bCs/>
                <w:sz w:val="24"/>
                <w:szCs w:val="24"/>
                <w:lang w:eastAsia="ar-SA"/>
              </w:rPr>
            </w:pPr>
          </w:p>
        </w:tc>
      </w:tr>
    </w:tbl>
    <w:p w:rsidR="005020A3" w:rsidRPr="005020A3" w:rsidRDefault="005020A3" w:rsidP="005020A3">
      <w:pPr>
        <w:suppressAutoHyphens/>
        <w:spacing w:after="0" w:line="240" w:lineRule="auto"/>
        <w:jc w:val="both"/>
        <w:rPr>
          <w:rFonts w:ascii="Times New Roman" w:eastAsia="Times New Roman" w:hAnsi="Times New Roman" w:cs="Times New Roman"/>
          <w:bCs/>
          <w:sz w:val="24"/>
          <w:szCs w:val="24"/>
          <w:lang w:eastAsia="ar-SA"/>
        </w:rPr>
      </w:pPr>
      <w:r w:rsidRPr="005020A3">
        <w:rPr>
          <w:rFonts w:ascii="Times New Roman" w:eastAsia="Times New Roman" w:hAnsi="Times New Roman" w:cs="Times New Roman"/>
          <w:bCs/>
          <w:sz w:val="24"/>
          <w:szCs w:val="24"/>
          <w:lang w:eastAsia="ar-SA"/>
        </w:rPr>
        <w:t xml:space="preserve">       Ответ подшит (номер дела) ____________________________________</w:t>
      </w:r>
    </w:p>
    <w:p w:rsidR="005020A3" w:rsidRPr="005020A3" w:rsidRDefault="005020A3" w:rsidP="005020A3">
      <w:pPr>
        <w:suppressAutoHyphens/>
        <w:spacing w:after="0" w:line="240" w:lineRule="auto"/>
        <w:jc w:val="both"/>
        <w:rPr>
          <w:rFonts w:ascii="Times New Roman" w:eastAsia="Times New Roman" w:hAnsi="Times New Roman" w:cs="Times New Roman"/>
          <w:bCs/>
          <w:sz w:val="24"/>
          <w:szCs w:val="24"/>
          <w:lang w:eastAsia="ar-SA"/>
        </w:rPr>
      </w:pPr>
    </w:p>
    <w:p w:rsidR="005020A3" w:rsidRPr="005020A3" w:rsidRDefault="005020A3" w:rsidP="005020A3">
      <w:pPr>
        <w:suppressAutoHyphens/>
        <w:spacing w:after="0" w:line="240" w:lineRule="auto"/>
        <w:jc w:val="both"/>
        <w:rPr>
          <w:rFonts w:ascii="Times New Roman" w:eastAsia="Times New Roman" w:hAnsi="Times New Roman" w:cs="Times New Roman"/>
          <w:bCs/>
          <w:sz w:val="24"/>
          <w:szCs w:val="24"/>
          <w:lang w:eastAsia="ar-SA"/>
        </w:rPr>
      </w:pPr>
      <w:r w:rsidRPr="005020A3">
        <w:rPr>
          <w:rFonts w:ascii="Times New Roman" w:eastAsia="Times New Roman" w:hAnsi="Times New Roman" w:cs="Times New Roman"/>
          <w:bCs/>
          <w:sz w:val="24"/>
          <w:szCs w:val="24"/>
          <w:lang w:eastAsia="ar-SA"/>
        </w:rPr>
        <w:t xml:space="preserve">       Наименование должности работника                                   Подпись                                                                                   Расшифровка подписи</w:t>
      </w:r>
    </w:p>
    <w:p w:rsidR="005020A3" w:rsidRPr="005020A3" w:rsidRDefault="00F04EC7"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r>
        <w:rPr>
          <w:rFonts w:ascii="Times New Roman" w:eastAsia="Times New Roman" w:hAnsi="Times New Roman" w:cs="Times New Roman"/>
          <w:b/>
          <w:color w:val="000000"/>
          <w:spacing w:val="-6"/>
          <w:sz w:val="20"/>
          <w:szCs w:val="24"/>
          <w:lang w:eastAsia="ar-SA"/>
        </w:rPr>
        <w:lastRenderedPageBreak/>
        <w:t>Приложение № 7</w:t>
      </w: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4"/>
          <w:szCs w:val="24"/>
          <w:lang w:eastAsia="ar-SA"/>
        </w:rPr>
      </w:pP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4"/>
          <w:szCs w:val="24"/>
          <w:lang w:eastAsia="ar-SA"/>
        </w:rPr>
      </w:pP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КАРТОЧКА</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регистрации и учёта исполнения тематического запроса</w:t>
      </w:r>
    </w:p>
    <w:p w:rsidR="005020A3" w:rsidRPr="005020A3" w:rsidRDefault="005020A3" w:rsidP="005020A3">
      <w:pPr>
        <w:suppressAutoHyphens/>
        <w:spacing w:after="0" w:line="240" w:lineRule="auto"/>
        <w:rPr>
          <w:rFonts w:ascii="Times New Roman" w:eastAsia="Times New Roman" w:hAnsi="Times New Roman" w:cs="Times New Roman"/>
          <w:b/>
          <w:sz w:val="24"/>
          <w:szCs w:val="24"/>
          <w:lang w:eastAsia="ar-SA"/>
        </w:rPr>
      </w:pPr>
    </w:p>
    <w:tbl>
      <w:tblPr>
        <w:tblW w:w="14108" w:type="dxa"/>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1"/>
        <w:gridCol w:w="1754"/>
        <w:gridCol w:w="4293"/>
        <w:gridCol w:w="2800"/>
        <w:gridCol w:w="3200"/>
      </w:tblGrid>
      <w:tr w:rsidR="005020A3" w:rsidRPr="005020A3" w:rsidTr="00DD2CBE">
        <w:tc>
          <w:tcPr>
            <w:tcW w:w="2061" w:type="dxa"/>
          </w:tcPr>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 xml:space="preserve">Номер  запроса </w:t>
            </w:r>
          </w:p>
        </w:tc>
        <w:tc>
          <w:tcPr>
            <w:tcW w:w="1754" w:type="dxa"/>
          </w:tcPr>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Дата запроса</w:t>
            </w:r>
          </w:p>
        </w:tc>
        <w:tc>
          <w:tcPr>
            <w:tcW w:w="4293" w:type="dxa"/>
          </w:tcPr>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Вид подготовленного документа</w:t>
            </w:r>
          </w:p>
        </w:tc>
        <w:tc>
          <w:tcPr>
            <w:tcW w:w="2800" w:type="dxa"/>
          </w:tcPr>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Дата ответа</w:t>
            </w:r>
          </w:p>
        </w:tc>
        <w:tc>
          <w:tcPr>
            <w:tcW w:w="3200" w:type="dxa"/>
          </w:tcPr>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характер ответа</w:t>
            </w:r>
          </w:p>
        </w:tc>
      </w:tr>
      <w:tr w:rsidR="005020A3" w:rsidRPr="005020A3" w:rsidTr="00DD2CBE">
        <w:tc>
          <w:tcPr>
            <w:tcW w:w="2061" w:type="dxa"/>
          </w:tcPr>
          <w:p w:rsidR="005020A3" w:rsidRPr="005020A3" w:rsidRDefault="005020A3" w:rsidP="005020A3">
            <w:pPr>
              <w:suppressAutoHyphens/>
              <w:spacing w:after="0" w:line="240" w:lineRule="auto"/>
              <w:jc w:val="center"/>
              <w:rPr>
                <w:rFonts w:ascii="Times New Roman" w:eastAsia="Times New Roman" w:hAnsi="Times New Roman" w:cs="Times New Roman"/>
                <w:sz w:val="24"/>
                <w:szCs w:val="24"/>
                <w:lang w:eastAsia="ar-SA"/>
              </w:rPr>
            </w:pPr>
          </w:p>
          <w:p w:rsidR="005020A3" w:rsidRPr="005020A3" w:rsidRDefault="005020A3" w:rsidP="005020A3">
            <w:pPr>
              <w:suppressAutoHyphens/>
              <w:spacing w:after="0" w:line="240" w:lineRule="auto"/>
              <w:jc w:val="center"/>
              <w:rPr>
                <w:rFonts w:ascii="Times New Roman" w:eastAsia="Times New Roman" w:hAnsi="Times New Roman" w:cs="Times New Roman"/>
                <w:sz w:val="24"/>
                <w:szCs w:val="24"/>
                <w:lang w:eastAsia="ar-SA"/>
              </w:rPr>
            </w:pPr>
          </w:p>
          <w:p w:rsidR="005020A3" w:rsidRPr="005020A3" w:rsidRDefault="005020A3" w:rsidP="005020A3">
            <w:pPr>
              <w:suppressAutoHyphens/>
              <w:spacing w:after="0" w:line="240" w:lineRule="auto"/>
              <w:jc w:val="center"/>
              <w:rPr>
                <w:rFonts w:ascii="Times New Roman" w:eastAsia="Times New Roman" w:hAnsi="Times New Roman" w:cs="Times New Roman"/>
                <w:sz w:val="24"/>
                <w:szCs w:val="24"/>
                <w:lang w:eastAsia="ar-SA"/>
              </w:rPr>
            </w:pPr>
          </w:p>
        </w:tc>
        <w:tc>
          <w:tcPr>
            <w:tcW w:w="1754" w:type="dxa"/>
          </w:tcPr>
          <w:p w:rsidR="005020A3" w:rsidRPr="005020A3" w:rsidRDefault="005020A3" w:rsidP="005020A3">
            <w:pPr>
              <w:suppressAutoHyphens/>
              <w:spacing w:after="0" w:line="240" w:lineRule="auto"/>
              <w:jc w:val="center"/>
              <w:rPr>
                <w:rFonts w:ascii="Times New Roman" w:eastAsia="Times New Roman" w:hAnsi="Times New Roman" w:cs="Times New Roman"/>
                <w:sz w:val="24"/>
                <w:szCs w:val="24"/>
                <w:lang w:eastAsia="ar-SA"/>
              </w:rPr>
            </w:pPr>
          </w:p>
        </w:tc>
        <w:tc>
          <w:tcPr>
            <w:tcW w:w="4293" w:type="dxa"/>
          </w:tcPr>
          <w:p w:rsidR="005020A3" w:rsidRPr="005020A3" w:rsidRDefault="005020A3" w:rsidP="005020A3">
            <w:pPr>
              <w:suppressAutoHyphens/>
              <w:spacing w:after="0" w:line="240" w:lineRule="auto"/>
              <w:jc w:val="center"/>
              <w:rPr>
                <w:rFonts w:ascii="Times New Roman" w:eastAsia="Times New Roman" w:hAnsi="Times New Roman" w:cs="Times New Roman"/>
                <w:sz w:val="24"/>
                <w:szCs w:val="24"/>
                <w:lang w:eastAsia="ar-SA"/>
              </w:rPr>
            </w:pPr>
          </w:p>
        </w:tc>
        <w:tc>
          <w:tcPr>
            <w:tcW w:w="2800" w:type="dxa"/>
          </w:tcPr>
          <w:p w:rsidR="005020A3" w:rsidRPr="005020A3" w:rsidRDefault="005020A3" w:rsidP="005020A3">
            <w:pPr>
              <w:suppressAutoHyphens/>
              <w:spacing w:after="0" w:line="240" w:lineRule="auto"/>
              <w:jc w:val="center"/>
              <w:rPr>
                <w:rFonts w:ascii="Times New Roman" w:eastAsia="Times New Roman" w:hAnsi="Times New Roman" w:cs="Times New Roman"/>
                <w:sz w:val="24"/>
                <w:szCs w:val="24"/>
                <w:lang w:eastAsia="ar-SA"/>
              </w:rPr>
            </w:pPr>
          </w:p>
        </w:tc>
        <w:tc>
          <w:tcPr>
            <w:tcW w:w="3200" w:type="dxa"/>
          </w:tcPr>
          <w:p w:rsidR="005020A3" w:rsidRPr="005020A3" w:rsidRDefault="005020A3" w:rsidP="005020A3">
            <w:pPr>
              <w:suppressAutoHyphens/>
              <w:spacing w:after="0" w:line="240" w:lineRule="auto"/>
              <w:jc w:val="center"/>
              <w:rPr>
                <w:rFonts w:ascii="Times New Roman" w:eastAsia="Times New Roman" w:hAnsi="Times New Roman" w:cs="Times New Roman"/>
                <w:sz w:val="24"/>
                <w:szCs w:val="24"/>
                <w:lang w:eastAsia="ar-SA"/>
              </w:rPr>
            </w:pPr>
          </w:p>
        </w:tc>
      </w:tr>
    </w:tbl>
    <w:p w:rsidR="005020A3" w:rsidRPr="005020A3" w:rsidRDefault="005020A3" w:rsidP="005020A3">
      <w:pPr>
        <w:suppressAutoHyphens/>
        <w:spacing w:after="0" w:line="240" w:lineRule="auto"/>
        <w:rPr>
          <w:rFonts w:ascii="Times New Roman" w:eastAsia="Times New Roman" w:hAnsi="Times New Roman" w:cs="Times New Roman"/>
          <w:bCs/>
          <w:sz w:val="24"/>
          <w:szCs w:val="24"/>
          <w:lang w:eastAsia="ar-SA"/>
        </w:rPr>
      </w:pPr>
      <w:r w:rsidRPr="005020A3">
        <w:rPr>
          <w:rFonts w:ascii="Times New Roman" w:eastAsia="Times New Roman" w:hAnsi="Times New Roman" w:cs="Times New Roman"/>
          <w:bCs/>
          <w:sz w:val="24"/>
          <w:szCs w:val="24"/>
          <w:lang w:eastAsia="ar-SA"/>
        </w:rPr>
        <w:t xml:space="preserve">             </w:t>
      </w:r>
    </w:p>
    <w:p w:rsidR="005020A3" w:rsidRPr="005020A3" w:rsidRDefault="005020A3" w:rsidP="005020A3">
      <w:pPr>
        <w:suppressAutoHyphens/>
        <w:spacing w:after="0" w:line="240" w:lineRule="auto"/>
        <w:rPr>
          <w:rFonts w:ascii="Times New Roman" w:eastAsia="Times New Roman" w:hAnsi="Times New Roman" w:cs="Times New Roman"/>
          <w:bCs/>
          <w:sz w:val="24"/>
          <w:szCs w:val="24"/>
          <w:lang w:eastAsia="ar-SA"/>
        </w:rPr>
      </w:pPr>
      <w:r w:rsidRPr="005020A3">
        <w:rPr>
          <w:rFonts w:ascii="Times New Roman" w:eastAsia="Times New Roman" w:hAnsi="Times New Roman" w:cs="Times New Roman"/>
          <w:bCs/>
          <w:sz w:val="24"/>
          <w:szCs w:val="24"/>
          <w:lang w:eastAsia="ar-SA"/>
        </w:rPr>
        <w:t xml:space="preserve">             Заявитель:</w:t>
      </w:r>
    </w:p>
    <w:p w:rsidR="005020A3" w:rsidRPr="005020A3" w:rsidRDefault="005020A3" w:rsidP="005020A3">
      <w:pPr>
        <w:suppressAutoHyphens/>
        <w:spacing w:after="0" w:line="240" w:lineRule="auto"/>
        <w:rPr>
          <w:rFonts w:ascii="Times New Roman" w:eastAsia="Times New Roman" w:hAnsi="Times New Roman" w:cs="Times New Roman"/>
          <w:bCs/>
          <w:sz w:val="24"/>
          <w:szCs w:val="24"/>
          <w:lang w:eastAsia="ar-SA"/>
        </w:rPr>
      </w:pPr>
    </w:p>
    <w:p w:rsidR="005020A3" w:rsidRPr="005020A3" w:rsidRDefault="005020A3" w:rsidP="005020A3">
      <w:pPr>
        <w:suppressAutoHyphens/>
        <w:spacing w:after="0" w:line="240" w:lineRule="auto"/>
        <w:rPr>
          <w:rFonts w:ascii="Times New Roman" w:eastAsia="Times New Roman" w:hAnsi="Times New Roman" w:cs="Times New Roman"/>
          <w:bCs/>
          <w:sz w:val="24"/>
          <w:szCs w:val="24"/>
          <w:lang w:eastAsia="ar-SA"/>
        </w:rPr>
      </w:pPr>
      <w:r w:rsidRPr="005020A3">
        <w:rPr>
          <w:rFonts w:ascii="Times New Roman" w:eastAsia="Times New Roman" w:hAnsi="Times New Roman" w:cs="Times New Roman"/>
          <w:bCs/>
          <w:sz w:val="24"/>
          <w:szCs w:val="24"/>
          <w:lang w:eastAsia="ar-SA"/>
        </w:rPr>
        <w:t xml:space="preserve">             Адрес:</w:t>
      </w:r>
    </w:p>
    <w:p w:rsidR="005020A3" w:rsidRPr="005020A3" w:rsidRDefault="005020A3" w:rsidP="005020A3">
      <w:pPr>
        <w:suppressAutoHyphens/>
        <w:spacing w:after="0" w:line="240" w:lineRule="auto"/>
        <w:rPr>
          <w:rFonts w:ascii="Times New Roman" w:eastAsia="Times New Roman" w:hAnsi="Times New Roman" w:cs="Times New Roman"/>
          <w:bCs/>
          <w:sz w:val="24"/>
          <w:szCs w:val="24"/>
          <w:lang w:eastAsia="ar-SA"/>
        </w:rPr>
      </w:pPr>
    </w:p>
    <w:p w:rsidR="005020A3" w:rsidRPr="005020A3" w:rsidRDefault="005020A3" w:rsidP="005020A3">
      <w:pPr>
        <w:suppressAutoHyphens/>
        <w:spacing w:after="0" w:line="240" w:lineRule="auto"/>
        <w:rPr>
          <w:rFonts w:ascii="Times New Roman" w:eastAsia="Times New Roman" w:hAnsi="Times New Roman" w:cs="Times New Roman"/>
          <w:bCs/>
          <w:sz w:val="24"/>
          <w:szCs w:val="24"/>
          <w:lang w:eastAsia="ar-SA"/>
        </w:rPr>
      </w:pPr>
      <w:r w:rsidRPr="005020A3">
        <w:rPr>
          <w:rFonts w:ascii="Times New Roman" w:eastAsia="Times New Roman" w:hAnsi="Times New Roman" w:cs="Times New Roman"/>
          <w:bCs/>
          <w:sz w:val="24"/>
          <w:szCs w:val="24"/>
          <w:lang w:eastAsia="ar-SA"/>
        </w:rPr>
        <w:tab/>
        <w:t xml:space="preserve"> Цель использования:</w:t>
      </w:r>
    </w:p>
    <w:p w:rsidR="005020A3" w:rsidRPr="005020A3" w:rsidRDefault="005020A3" w:rsidP="005020A3">
      <w:pPr>
        <w:suppressAutoHyphens/>
        <w:spacing w:after="0" w:line="240" w:lineRule="auto"/>
        <w:rPr>
          <w:rFonts w:ascii="Times New Roman" w:eastAsia="Times New Roman" w:hAnsi="Times New Roman" w:cs="Times New Roman"/>
          <w:bCs/>
          <w:sz w:val="24"/>
          <w:szCs w:val="24"/>
          <w:lang w:eastAsia="ar-SA"/>
        </w:rPr>
      </w:pPr>
    </w:p>
    <w:p w:rsidR="005020A3" w:rsidRPr="005020A3" w:rsidRDefault="005020A3" w:rsidP="005020A3">
      <w:pPr>
        <w:suppressAutoHyphens/>
        <w:spacing w:after="0" w:line="240" w:lineRule="auto"/>
        <w:rPr>
          <w:rFonts w:ascii="Times New Roman" w:eastAsia="Times New Roman" w:hAnsi="Times New Roman" w:cs="Times New Roman"/>
          <w:bCs/>
          <w:sz w:val="24"/>
          <w:szCs w:val="24"/>
          <w:lang w:eastAsia="ar-SA"/>
        </w:rPr>
      </w:pPr>
      <w:r w:rsidRPr="005020A3">
        <w:rPr>
          <w:rFonts w:ascii="Times New Roman" w:eastAsia="Times New Roman" w:hAnsi="Times New Roman" w:cs="Times New Roman"/>
          <w:bCs/>
          <w:sz w:val="24"/>
          <w:szCs w:val="24"/>
          <w:lang w:eastAsia="ar-SA"/>
        </w:rPr>
        <w:t xml:space="preserve">             Содержание запроса:</w:t>
      </w:r>
    </w:p>
    <w:p w:rsidR="005020A3" w:rsidRPr="005020A3" w:rsidRDefault="005020A3" w:rsidP="005020A3">
      <w:pPr>
        <w:suppressAutoHyphens/>
        <w:spacing w:after="0" w:line="240" w:lineRule="auto"/>
        <w:rPr>
          <w:rFonts w:ascii="Times New Roman" w:eastAsia="Times New Roman" w:hAnsi="Times New Roman" w:cs="Times New Roman"/>
          <w:bCs/>
          <w:sz w:val="24"/>
          <w:szCs w:val="24"/>
          <w:lang w:eastAsia="ar-SA"/>
        </w:rPr>
      </w:pPr>
    </w:p>
    <w:p w:rsidR="005020A3" w:rsidRPr="005020A3" w:rsidRDefault="005020A3" w:rsidP="005020A3">
      <w:pPr>
        <w:suppressAutoHyphens/>
        <w:spacing w:after="0" w:line="240" w:lineRule="auto"/>
        <w:rPr>
          <w:rFonts w:ascii="Times New Roman" w:eastAsia="Times New Roman" w:hAnsi="Times New Roman" w:cs="Times New Roman"/>
          <w:bCs/>
          <w:sz w:val="24"/>
          <w:szCs w:val="24"/>
          <w:lang w:eastAsia="ar-SA"/>
        </w:rPr>
      </w:pPr>
      <w:r w:rsidRPr="005020A3">
        <w:rPr>
          <w:rFonts w:ascii="Times New Roman" w:eastAsia="Times New Roman" w:hAnsi="Times New Roman" w:cs="Times New Roman"/>
          <w:bCs/>
          <w:sz w:val="24"/>
          <w:szCs w:val="24"/>
          <w:lang w:eastAsia="ar-SA"/>
        </w:rPr>
        <w:t xml:space="preserve">              </w:t>
      </w:r>
    </w:p>
    <w:p w:rsidR="005020A3" w:rsidRPr="005020A3" w:rsidRDefault="005020A3" w:rsidP="005020A3">
      <w:pPr>
        <w:suppressAutoHyphens/>
        <w:spacing w:after="0" w:line="240" w:lineRule="auto"/>
        <w:rPr>
          <w:rFonts w:ascii="Times New Roman" w:eastAsia="Times New Roman" w:hAnsi="Times New Roman" w:cs="Times New Roman"/>
          <w:bCs/>
          <w:sz w:val="24"/>
          <w:szCs w:val="24"/>
          <w:lang w:eastAsia="ar-SA"/>
        </w:rPr>
      </w:pPr>
      <w:r w:rsidRPr="005020A3">
        <w:rPr>
          <w:rFonts w:ascii="Times New Roman" w:eastAsia="Times New Roman" w:hAnsi="Times New Roman" w:cs="Times New Roman"/>
          <w:bCs/>
          <w:sz w:val="24"/>
          <w:szCs w:val="24"/>
          <w:lang w:eastAsia="ar-SA"/>
        </w:rPr>
        <w:t xml:space="preserve">             Подпись Заявителя:</w:t>
      </w:r>
    </w:p>
    <w:p w:rsidR="005020A3" w:rsidRPr="005020A3" w:rsidRDefault="005020A3" w:rsidP="005020A3">
      <w:pPr>
        <w:suppressAutoHyphens/>
        <w:spacing w:after="0" w:line="240" w:lineRule="auto"/>
        <w:rPr>
          <w:rFonts w:ascii="Times New Roman" w:eastAsia="Times New Roman" w:hAnsi="Times New Roman" w:cs="Times New Roman"/>
          <w:bCs/>
          <w:sz w:val="24"/>
          <w:szCs w:val="24"/>
          <w:lang w:eastAsia="ar-SA"/>
        </w:rPr>
      </w:pPr>
    </w:p>
    <w:p w:rsidR="005020A3" w:rsidRPr="005020A3" w:rsidRDefault="005020A3" w:rsidP="005020A3">
      <w:pPr>
        <w:suppressAutoHyphens/>
        <w:spacing w:after="0" w:line="240" w:lineRule="auto"/>
        <w:rPr>
          <w:rFonts w:ascii="Times New Roman" w:eastAsia="Times New Roman" w:hAnsi="Times New Roman" w:cs="Times New Roman"/>
          <w:bCs/>
          <w:sz w:val="24"/>
          <w:szCs w:val="24"/>
          <w:lang w:eastAsia="ar-SA"/>
        </w:rPr>
      </w:pPr>
      <w:r w:rsidRPr="005020A3">
        <w:rPr>
          <w:rFonts w:ascii="Times New Roman" w:eastAsia="Times New Roman" w:hAnsi="Times New Roman" w:cs="Times New Roman"/>
          <w:bCs/>
          <w:sz w:val="24"/>
          <w:szCs w:val="24"/>
          <w:lang w:eastAsia="ar-SA"/>
        </w:rPr>
        <w:t xml:space="preserve">            Куда направлен непрофильный запрос:</w:t>
      </w:r>
    </w:p>
    <w:p w:rsidR="005020A3" w:rsidRPr="005020A3" w:rsidRDefault="005020A3" w:rsidP="005020A3">
      <w:pPr>
        <w:suppressAutoHyphens/>
        <w:spacing w:after="0" w:line="240" w:lineRule="auto"/>
        <w:rPr>
          <w:rFonts w:ascii="Times New Roman" w:eastAsia="Times New Roman" w:hAnsi="Times New Roman" w:cs="Times New Roman"/>
          <w:bCs/>
          <w:sz w:val="24"/>
          <w:szCs w:val="24"/>
          <w:lang w:eastAsia="ar-SA"/>
        </w:rPr>
      </w:pPr>
    </w:p>
    <w:p w:rsidR="005020A3" w:rsidRPr="005020A3" w:rsidRDefault="005020A3" w:rsidP="005020A3">
      <w:pPr>
        <w:suppressAutoHyphens/>
        <w:spacing w:after="0" w:line="240" w:lineRule="auto"/>
        <w:rPr>
          <w:rFonts w:ascii="Times New Roman" w:eastAsia="Times New Roman" w:hAnsi="Times New Roman" w:cs="Times New Roman"/>
          <w:bCs/>
          <w:sz w:val="24"/>
          <w:szCs w:val="24"/>
          <w:lang w:eastAsia="ar-SA"/>
        </w:rPr>
      </w:pPr>
    </w:p>
    <w:p w:rsidR="005020A3" w:rsidRPr="005020A3" w:rsidRDefault="005020A3" w:rsidP="005020A3">
      <w:pPr>
        <w:suppressAutoHyphens/>
        <w:spacing w:after="0" w:line="240" w:lineRule="auto"/>
        <w:rPr>
          <w:rFonts w:ascii="Times New Roman" w:eastAsia="Times New Roman" w:hAnsi="Times New Roman" w:cs="Times New Roman"/>
          <w:bCs/>
          <w:sz w:val="24"/>
          <w:szCs w:val="24"/>
          <w:lang w:eastAsia="ar-SA"/>
        </w:rPr>
      </w:pPr>
      <w:r w:rsidRPr="005020A3">
        <w:rPr>
          <w:rFonts w:ascii="Times New Roman" w:eastAsia="Times New Roman" w:hAnsi="Times New Roman" w:cs="Times New Roman"/>
          <w:bCs/>
          <w:sz w:val="24"/>
          <w:szCs w:val="24"/>
          <w:lang w:eastAsia="ar-SA"/>
        </w:rPr>
        <w:t xml:space="preserve">            Основание:</w:t>
      </w:r>
    </w:p>
    <w:p w:rsidR="005020A3" w:rsidRPr="005020A3" w:rsidRDefault="005020A3" w:rsidP="005020A3">
      <w:pPr>
        <w:suppressAutoHyphens/>
        <w:spacing w:after="0" w:line="240" w:lineRule="auto"/>
        <w:rPr>
          <w:rFonts w:ascii="Times New Roman" w:eastAsia="Times New Roman" w:hAnsi="Times New Roman" w:cs="Times New Roman"/>
          <w:bCs/>
          <w:sz w:val="24"/>
          <w:szCs w:val="24"/>
          <w:lang w:eastAsia="ar-SA"/>
        </w:rPr>
      </w:pPr>
    </w:p>
    <w:p w:rsidR="005020A3" w:rsidRPr="005020A3" w:rsidRDefault="005020A3" w:rsidP="005020A3">
      <w:pPr>
        <w:suppressAutoHyphens/>
        <w:spacing w:after="0" w:line="240" w:lineRule="auto"/>
        <w:rPr>
          <w:rFonts w:ascii="Times New Roman" w:eastAsia="Times New Roman" w:hAnsi="Times New Roman" w:cs="Times New Roman"/>
          <w:bCs/>
          <w:sz w:val="24"/>
          <w:szCs w:val="24"/>
          <w:lang w:eastAsia="ar-SA"/>
        </w:rPr>
      </w:pPr>
      <w:r w:rsidRPr="005020A3">
        <w:rPr>
          <w:rFonts w:ascii="Times New Roman" w:eastAsia="Times New Roman" w:hAnsi="Times New Roman" w:cs="Times New Roman"/>
          <w:bCs/>
          <w:sz w:val="24"/>
          <w:szCs w:val="24"/>
          <w:lang w:eastAsia="ar-SA"/>
        </w:rPr>
        <w:t xml:space="preserve">            Фамилия исполнителя:</w:t>
      </w:r>
    </w:p>
    <w:p w:rsidR="005020A3" w:rsidRPr="005020A3" w:rsidRDefault="005020A3" w:rsidP="005020A3">
      <w:pPr>
        <w:suppressAutoHyphens/>
        <w:spacing w:after="0" w:line="240" w:lineRule="auto"/>
        <w:rPr>
          <w:rFonts w:ascii="Times New Roman" w:eastAsia="Times New Roman" w:hAnsi="Times New Roman" w:cs="Times New Roman"/>
          <w:bCs/>
          <w:sz w:val="24"/>
          <w:szCs w:val="24"/>
          <w:lang w:eastAsia="ar-SA"/>
        </w:rPr>
      </w:pPr>
    </w:p>
    <w:p w:rsidR="005020A3" w:rsidRPr="005020A3" w:rsidRDefault="005020A3" w:rsidP="005020A3">
      <w:pPr>
        <w:suppressAutoHyphens/>
        <w:spacing w:after="0" w:line="240" w:lineRule="auto"/>
        <w:rPr>
          <w:rFonts w:ascii="Times New Roman" w:eastAsia="Times New Roman" w:hAnsi="Times New Roman" w:cs="Times New Roman"/>
          <w:bCs/>
          <w:sz w:val="24"/>
          <w:szCs w:val="24"/>
          <w:lang w:eastAsia="ar-SA"/>
        </w:rPr>
        <w:sectPr w:rsidR="005020A3" w:rsidRPr="005020A3" w:rsidSect="00DD2CBE">
          <w:pgSz w:w="16838" w:h="11906" w:orient="landscape"/>
          <w:pgMar w:top="1418" w:right="1021" w:bottom="567" w:left="1021" w:header="709" w:footer="709" w:gutter="0"/>
          <w:pgNumType w:start="0"/>
          <w:cols w:space="708"/>
          <w:titlePg/>
          <w:docGrid w:linePitch="360"/>
        </w:sectPr>
      </w:pPr>
    </w:p>
    <w:p w:rsidR="005020A3" w:rsidRPr="005020A3" w:rsidRDefault="00F04EC7" w:rsidP="005020A3">
      <w:pPr>
        <w:suppressAutoHyphens/>
        <w:spacing w:after="0" w:line="240" w:lineRule="auto"/>
        <w:jc w:val="right"/>
        <w:rPr>
          <w:rFonts w:ascii="Times New Roman" w:eastAsia="Times New Roman" w:hAnsi="Times New Roman" w:cs="Times New Roman"/>
          <w:b/>
          <w:color w:val="000000"/>
          <w:spacing w:val="-6"/>
          <w:sz w:val="20"/>
          <w:szCs w:val="24"/>
          <w:lang w:eastAsia="ar-SA"/>
        </w:rPr>
      </w:pPr>
      <w:r>
        <w:rPr>
          <w:rFonts w:ascii="Times New Roman" w:eastAsia="Times New Roman" w:hAnsi="Times New Roman" w:cs="Times New Roman"/>
          <w:b/>
          <w:color w:val="000000"/>
          <w:spacing w:val="-6"/>
          <w:sz w:val="20"/>
          <w:szCs w:val="24"/>
          <w:lang w:eastAsia="ar-SA"/>
        </w:rPr>
        <w:lastRenderedPageBreak/>
        <w:t>Приложение № 8</w:t>
      </w: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4"/>
          <w:szCs w:val="24"/>
          <w:lang w:eastAsia="ar-SA"/>
        </w:rPr>
      </w:pP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4"/>
          <w:szCs w:val="24"/>
          <w:lang w:eastAsia="ar-SA"/>
        </w:rPr>
      </w:pPr>
    </w:p>
    <w:p w:rsidR="005020A3" w:rsidRPr="005020A3" w:rsidRDefault="005020A3" w:rsidP="005020A3">
      <w:pPr>
        <w:tabs>
          <w:tab w:val="left" w:pos="851"/>
        </w:tabs>
        <w:suppressAutoHyphens/>
        <w:spacing w:after="0" w:line="240" w:lineRule="auto"/>
        <w:jc w:val="center"/>
        <w:rPr>
          <w:rFonts w:ascii="Times New Roman" w:eastAsia="Times New Roman" w:hAnsi="Times New Roman" w:cs="Times New Roman"/>
          <w:b/>
          <w:color w:val="000000"/>
          <w:sz w:val="24"/>
          <w:szCs w:val="16"/>
          <w:lang w:eastAsia="ar-SA"/>
        </w:rPr>
      </w:pPr>
      <w:r w:rsidRPr="005020A3">
        <w:rPr>
          <w:rFonts w:ascii="Times New Roman" w:eastAsia="Times New Roman" w:hAnsi="Times New Roman" w:cs="Times New Roman"/>
          <w:b/>
          <w:color w:val="000000"/>
          <w:sz w:val="24"/>
          <w:szCs w:val="16"/>
          <w:lang w:eastAsia="ar-SA"/>
        </w:rPr>
        <w:t xml:space="preserve">Форма жалобы на действия (бездействие) Администрации МО </w:t>
      </w:r>
      <w:r w:rsidR="00F04EC7">
        <w:rPr>
          <w:rFonts w:ascii="Times New Roman" w:eastAsia="Times New Roman" w:hAnsi="Times New Roman" w:cs="Times New Roman"/>
          <w:b/>
          <w:color w:val="000000"/>
          <w:sz w:val="24"/>
          <w:szCs w:val="16"/>
          <w:lang w:eastAsia="ar-SA"/>
        </w:rPr>
        <w:t>«Палагайское»</w:t>
      </w:r>
      <w:r w:rsidRPr="005020A3">
        <w:rPr>
          <w:rFonts w:ascii="Times New Roman" w:eastAsia="Times New Roman" w:hAnsi="Times New Roman" w:cs="Times New Roman"/>
          <w:b/>
          <w:color w:val="000000"/>
          <w:sz w:val="24"/>
          <w:szCs w:val="16"/>
          <w:lang w:eastAsia="ar-SA"/>
        </w:rPr>
        <w:t xml:space="preserve"> </w:t>
      </w:r>
    </w:p>
    <w:p w:rsidR="005020A3" w:rsidRPr="005020A3" w:rsidRDefault="005020A3" w:rsidP="005020A3">
      <w:pPr>
        <w:tabs>
          <w:tab w:val="left" w:pos="851"/>
        </w:tabs>
        <w:suppressAutoHyphens/>
        <w:spacing w:after="0" w:line="240" w:lineRule="auto"/>
        <w:jc w:val="center"/>
        <w:rPr>
          <w:rFonts w:ascii="Times New Roman" w:eastAsia="Times New Roman" w:hAnsi="Times New Roman" w:cs="Times New Roman"/>
          <w:b/>
          <w:color w:val="000000"/>
          <w:sz w:val="24"/>
          <w:szCs w:val="16"/>
          <w:lang w:eastAsia="ar-SA"/>
        </w:rPr>
      </w:pPr>
      <w:r w:rsidRPr="005020A3">
        <w:rPr>
          <w:rFonts w:ascii="Times New Roman" w:eastAsia="Times New Roman" w:hAnsi="Times New Roman" w:cs="Times New Roman"/>
          <w:b/>
          <w:color w:val="000000"/>
          <w:sz w:val="24"/>
          <w:szCs w:val="16"/>
          <w:lang w:eastAsia="ar-SA"/>
        </w:rPr>
        <w:t>ее должностных лиц при предоставлении муниципальной услуги</w:t>
      </w:r>
    </w:p>
    <w:p w:rsidR="005020A3" w:rsidRPr="005020A3" w:rsidRDefault="005020A3" w:rsidP="005020A3">
      <w:pPr>
        <w:suppressAutoHyphens/>
        <w:spacing w:after="0" w:line="240" w:lineRule="auto"/>
        <w:jc w:val="center"/>
        <w:rPr>
          <w:rFonts w:ascii="Times New Roman" w:eastAsia="Times New Roman" w:hAnsi="Times New Roman" w:cs="Times New Roman"/>
          <w:b/>
          <w:color w:val="000000"/>
          <w:spacing w:val="-6"/>
          <w:sz w:val="24"/>
          <w:szCs w:val="24"/>
          <w:lang w:eastAsia="ar-SA"/>
        </w:rPr>
      </w:pPr>
    </w:p>
    <w:p w:rsidR="005020A3" w:rsidRPr="005020A3" w:rsidRDefault="005020A3" w:rsidP="005020A3">
      <w:pPr>
        <w:suppressAutoHyphens/>
        <w:spacing w:after="0" w:line="240" w:lineRule="auto"/>
        <w:jc w:val="right"/>
        <w:rPr>
          <w:rFonts w:ascii="Times New Roman" w:eastAsia="Calibri" w:hAnsi="Times New Roman" w:cs="Times New Roman"/>
          <w:sz w:val="24"/>
          <w:szCs w:val="24"/>
          <w:lang w:eastAsia="ar-SA"/>
        </w:rPr>
      </w:pPr>
      <w:r w:rsidRPr="005020A3">
        <w:rPr>
          <w:rFonts w:ascii="Times New Roman" w:eastAsia="Calibri" w:hAnsi="Times New Roman" w:cs="Times New Roman"/>
          <w:sz w:val="24"/>
          <w:szCs w:val="24"/>
          <w:lang w:eastAsia="ar-SA"/>
        </w:rPr>
        <w:t xml:space="preserve">Главе муниципального </w:t>
      </w:r>
    </w:p>
    <w:p w:rsidR="005020A3" w:rsidRPr="005020A3" w:rsidRDefault="005020A3" w:rsidP="005020A3">
      <w:pPr>
        <w:suppressAutoHyphens/>
        <w:spacing w:after="0" w:line="240" w:lineRule="auto"/>
        <w:jc w:val="right"/>
        <w:rPr>
          <w:rFonts w:ascii="Times New Roman" w:eastAsia="Calibri" w:hAnsi="Times New Roman" w:cs="Times New Roman"/>
          <w:sz w:val="24"/>
          <w:szCs w:val="24"/>
          <w:lang w:eastAsia="ar-SA"/>
        </w:rPr>
      </w:pPr>
      <w:r w:rsidRPr="005020A3">
        <w:rPr>
          <w:rFonts w:ascii="Times New Roman" w:eastAsia="Calibri" w:hAnsi="Times New Roman" w:cs="Times New Roman"/>
          <w:sz w:val="24"/>
          <w:szCs w:val="24"/>
          <w:lang w:eastAsia="ar-SA"/>
        </w:rPr>
        <w:t>образования «</w:t>
      </w:r>
      <w:r w:rsidR="00F04EC7">
        <w:rPr>
          <w:rFonts w:ascii="Times New Roman" w:eastAsia="Calibri" w:hAnsi="Times New Roman" w:cs="Times New Roman"/>
          <w:sz w:val="24"/>
          <w:szCs w:val="24"/>
          <w:lang w:eastAsia="ar-SA"/>
        </w:rPr>
        <w:t>Палагайское»</w:t>
      </w:r>
    </w:p>
    <w:p w:rsidR="005020A3" w:rsidRPr="005020A3" w:rsidRDefault="005020A3" w:rsidP="005020A3">
      <w:pPr>
        <w:suppressAutoHyphens/>
        <w:spacing w:after="0" w:line="240" w:lineRule="auto"/>
        <w:jc w:val="right"/>
        <w:rPr>
          <w:rFonts w:ascii="Times New Roman" w:eastAsia="Calibri" w:hAnsi="Times New Roman" w:cs="Times New Roman"/>
          <w:sz w:val="24"/>
          <w:szCs w:val="24"/>
          <w:lang w:eastAsia="ar-SA"/>
        </w:rPr>
      </w:pPr>
    </w:p>
    <w:p w:rsidR="005020A3" w:rsidRPr="005020A3" w:rsidRDefault="005020A3" w:rsidP="005020A3">
      <w:pPr>
        <w:suppressAutoHyphens/>
        <w:spacing w:after="0" w:line="240" w:lineRule="auto"/>
        <w:jc w:val="right"/>
        <w:rPr>
          <w:rFonts w:ascii="Times New Roman" w:eastAsia="Calibri" w:hAnsi="Times New Roman" w:cs="Times New Roman"/>
          <w:sz w:val="24"/>
          <w:szCs w:val="24"/>
          <w:lang w:eastAsia="ar-SA"/>
        </w:rPr>
      </w:pPr>
      <w:r w:rsidRPr="005020A3">
        <w:rPr>
          <w:rFonts w:ascii="Times New Roman" w:eastAsia="Calibri" w:hAnsi="Times New Roman" w:cs="Times New Roman"/>
          <w:sz w:val="24"/>
          <w:szCs w:val="24"/>
          <w:lang w:eastAsia="ar-SA"/>
        </w:rPr>
        <w:t>_____________________________________________</w:t>
      </w:r>
    </w:p>
    <w:p w:rsidR="005020A3" w:rsidRPr="005020A3" w:rsidRDefault="005020A3" w:rsidP="005020A3">
      <w:pPr>
        <w:suppressAutoHyphens/>
        <w:spacing w:after="0" w:line="240" w:lineRule="auto"/>
        <w:jc w:val="right"/>
        <w:rPr>
          <w:rFonts w:ascii="Times New Roman" w:eastAsia="Times New Roman" w:hAnsi="Times New Roman" w:cs="Times New Roman"/>
          <w:b/>
          <w:color w:val="000000"/>
          <w:spacing w:val="-6"/>
          <w:sz w:val="24"/>
          <w:szCs w:val="24"/>
          <w:lang w:eastAsia="ar-SA"/>
        </w:rPr>
      </w:pPr>
    </w:p>
    <w:p w:rsidR="005020A3" w:rsidRPr="005020A3" w:rsidRDefault="005020A3" w:rsidP="005020A3">
      <w:pPr>
        <w:tabs>
          <w:tab w:val="left" w:pos="4452"/>
        </w:tabs>
        <w:suppressAutoHyphens/>
        <w:spacing w:after="0" w:line="240" w:lineRule="auto"/>
        <w:jc w:val="right"/>
        <w:rPr>
          <w:rFonts w:ascii="Times New Roman" w:eastAsia="Calibri" w:hAnsi="Times New Roman" w:cs="Times New Roman"/>
          <w:sz w:val="24"/>
          <w:szCs w:val="24"/>
          <w:lang w:eastAsia="ar-SA"/>
        </w:rPr>
      </w:pPr>
      <w:r w:rsidRPr="005020A3">
        <w:rPr>
          <w:rFonts w:ascii="Times New Roman" w:eastAsia="Calibri" w:hAnsi="Times New Roman" w:cs="Times New Roman"/>
          <w:sz w:val="24"/>
          <w:szCs w:val="24"/>
          <w:lang w:eastAsia="ar-SA"/>
        </w:rPr>
        <w:t>От __________________________________________</w:t>
      </w:r>
    </w:p>
    <w:p w:rsidR="005020A3" w:rsidRPr="005020A3" w:rsidRDefault="005020A3" w:rsidP="005020A3">
      <w:pPr>
        <w:tabs>
          <w:tab w:val="left" w:pos="4452"/>
        </w:tabs>
        <w:suppressAutoHyphens/>
        <w:spacing w:after="0" w:line="240" w:lineRule="auto"/>
        <w:jc w:val="center"/>
        <w:rPr>
          <w:rFonts w:ascii="Times New Roman" w:eastAsia="Calibri" w:hAnsi="Times New Roman" w:cs="Times New Roman"/>
          <w:sz w:val="20"/>
          <w:szCs w:val="20"/>
          <w:lang w:eastAsia="ar-SA"/>
        </w:rPr>
      </w:pPr>
      <w:r w:rsidRPr="005020A3">
        <w:rPr>
          <w:rFonts w:ascii="Times New Roman" w:eastAsia="Calibri" w:hAnsi="Times New Roman" w:cs="Times New Roman"/>
          <w:sz w:val="20"/>
          <w:szCs w:val="20"/>
          <w:lang w:eastAsia="ar-SA"/>
        </w:rPr>
        <w:t xml:space="preserve">                                                                                    (ФИО)</w:t>
      </w:r>
    </w:p>
    <w:p w:rsidR="005020A3" w:rsidRPr="005020A3" w:rsidRDefault="005020A3" w:rsidP="005020A3">
      <w:pPr>
        <w:tabs>
          <w:tab w:val="left" w:pos="4452"/>
        </w:tabs>
        <w:suppressAutoHyphens/>
        <w:spacing w:after="0" w:line="240" w:lineRule="auto"/>
        <w:jc w:val="right"/>
        <w:rPr>
          <w:rFonts w:ascii="Times New Roman" w:eastAsia="Calibri" w:hAnsi="Times New Roman" w:cs="Times New Roman"/>
          <w:sz w:val="20"/>
          <w:szCs w:val="20"/>
          <w:lang w:eastAsia="ar-SA"/>
        </w:rPr>
      </w:pPr>
      <w:r w:rsidRPr="005020A3">
        <w:rPr>
          <w:rFonts w:ascii="Times New Roman" w:eastAsia="Calibri" w:hAnsi="Times New Roman" w:cs="Times New Roman"/>
          <w:sz w:val="20"/>
          <w:szCs w:val="20"/>
          <w:lang w:eastAsia="ar-SA"/>
        </w:rPr>
        <w:t>_____________________________________________________</w:t>
      </w:r>
    </w:p>
    <w:p w:rsidR="005020A3" w:rsidRPr="005020A3" w:rsidRDefault="005020A3" w:rsidP="005020A3">
      <w:pPr>
        <w:tabs>
          <w:tab w:val="left" w:pos="4452"/>
        </w:tabs>
        <w:suppressAutoHyphens/>
        <w:spacing w:after="0" w:line="240" w:lineRule="auto"/>
        <w:jc w:val="right"/>
        <w:rPr>
          <w:rFonts w:ascii="Times New Roman" w:eastAsia="Calibri" w:hAnsi="Times New Roman" w:cs="Times New Roman"/>
          <w:sz w:val="20"/>
          <w:szCs w:val="20"/>
          <w:lang w:eastAsia="ar-SA"/>
        </w:rPr>
      </w:pPr>
    </w:p>
    <w:p w:rsidR="005020A3" w:rsidRPr="005020A3" w:rsidRDefault="005020A3" w:rsidP="005020A3">
      <w:pPr>
        <w:tabs>
          <w:tab w:val="left" w:pos="4452"/>
        </w:tabs>
        <w:suppressAutoHyphens/>
        <w:spacing w:after="0" w:line="240" w:lineRule="auto"/>
        <w:jc w:val="right"/>
        <w:rPr>
          <w:rFonts w:ascii="Times New Roman" w:eastAsia="Calibri" w:hAnsi="Times New Roman" w:cs="Times New Roman"/>
          <w:sz w:val="20"/>
          <w:szCs w:val="20"/>
          <w:lang w:eastAsia="ar-SA"/>
        </w:rPr>
      </w:pPr>
      <w:r w:rsidRPr="005020A3">
        <w:rPr>
          <w:rFonts w:ascii="Times New Roman" w:eastAsia="Calibri" w:hAnsi="Times New Roman" w:cs="Times New Roman"/>
          <w:sz w:val="20"/>
          <w:szCs w:val="20"/>
          <w:lang w:eastAsia="ar-SA"/>
        </w:rPr>
        <w:t>_____________________________________________________</w:t>
      </w:r>
    </w:p>
    <w:p w:rsidR="005020A3" w:rsidRPr="005020A3" w:rsidRDefault="005020A3" w:rsidP="005020A3">
      <w:pPr>
        <w:tabs>
          <w:tab w:val="left" w:pos="4452"/>
        </w:tabs>
        <w:suppressAutoHyphens/>
        <w:spacing w:after="0" w:line="240" w:lineRule="auto"/>
        <w:jc w:val="center"/>
        <w:rPr>
          <w:rFonts w:ascii="Times New Roman" w:eastAsia="Calibri" w:hAnsi="Times New Roman" w:cs="Times New Roman"/>
          <w:sz w:val="20"/>
          <w:szCs w:val="20"/>
          <w:lang w:eastAsia="ar-SA"/>
        </w:rPr>
      </w:pPr>
      <w:r w:rsidRPr="005020A3">
        <w:rPr>
          <w:rFonts w:ascii="Times New Roman" w:eastAsia="Calibri" w:hAnsi="Times New Roman" w:cs="Times New Roman"/>
          <w:sz w:val="20"/>
          <w:szCs w:val="20"/>
          <w:lang w:eastAsia="ar-SA"/>
        </w:rPr>
        <w:t xml:space="preserve">                                                                                       реквизиты документа, удостоверяющего личность</w:t>
      </w:r>
    </w:p>
    <w:p w:rsidR="005020A3" w:rsidRPr="005020A3" w:rsidRDefault="005020A3" w:rsidP="005020A3">
      <w:pPr>
        <w:tabs>
          <w:tab w:val="left" w:pos="4452"/>
        </w:tabs>
        <w:suppressAutoHyphens/>
        <w:spacing w:after="0" w:line="240" w:lineRule="auto"/>
        <w:jc w:val="right"/>
        <w:rPr>
          <w:rFonts w:ascii="Times New Roman" w:eastAsia="Calibri" w:hAnsi="Times New Roman" w:cs="Times New Roman"/>
          <w:sz w:val="20"/>
          <w:szCs w:val="20"/>
          <w:lang w:eastAsia="ar-SA"/>
        </w:rPr>
      </w:pPr>
    </w:p>
    <w:p w:rsidR="005020A3" w:rsidRPr="005020A3" w:rsidRDefault="005020A3" w:rsidP="005020A3">
      <w:pPr>
        <w:tabs>
          <w:tab w:val="left" w:pos="4452"/>
        </w:tabs>
        <w:suppressAutoHyphens/>
        <w:spacing w:after="0" w:line="240" w:lineRule="auto"/>
        <w:jc w:val="right"/>
        <w:rPr>
          <w:rFonts w:ascii="Times New Roman" w:eastAsia="Calibri" w:hAnsi="Times New Roman" w:cs="Times New Roman"/>
          <w:sz w:val="20"/>
          <w:szCs w:val="20"/>
          <w:lang w:eastAsia="ar-SA"/>
        </w:rPr>
      </w:pPr>
      <w:r w:rsidRPr="005020A3">
        <w:rPr>
          <w:rFonts w:ascii="Times New Roman" w:eastAsia="Calibri" w:hAnsi="Times New Roman" w:cs="Times New Roman"/>
          <w:sz w:val="20"/>
          <w:szCs w:val="20"/>
          <w:lang w:eastAsia="ar-SA"/>
        </w:rPr>
        <w:t xml:space="preserve">_____________________________________________________ </w:t>
      </w:r>
    </w:p>
    <w:p w:rsidR="005020A3" w:rsidRPr="005020A3" w:rsidRDefault="005020A3" w:rsidP="005020A3">
      <w:pPr>
        <w:tabs>
          <w:tab w:val="left" w:pos="4452"/>
        </w:tabs>
        <w:suppressAutoHyphens/>
        <w:spacing w:after="0" w:line="240" w:lineRule="auto"/>
        <w:jc w:val="center"/>
        <w:rPr>
          <w:rFonts w:ascii="Times New Roman" w:eastAsia="Calibri" w:hAnsi="Times New Roman" w:cs="Times New Roman"/>
          <w:sz w:val="20"/>
          <w:szCs w:val="20"/>
          <w:lang w:eastAsia="ar-SA"/>
        </w:rPr>
      </w:pPr>
      <w:r w:rsidRPr="005020A3">
        <w:rPr>
          <w:rFonts w:ascii="Times New Roman" w:eastAsia="Calibri" w:hAnsi="Times New Roman" w:cs="Times New Roman"/>
          <w:sz w:val="20"/>
          <w:szCs w:val="20"/>
          <w:lang w:eastAsia="ar-SA"/>
        </w:rPr>
        <w:tab/>
        <w:t>(Адрес места жительства)</w:t>
      </w:r>
    </w:p>
    <w:p w:rsidR="005020A3" w:rsidRPr="005020A3" w:rsidRDefault="005020A3" w:rsidP="005020A3">
      <w:pPr>
        <w:tabs>
          <w:tab w:val="left" w:pos="4452"/>
        </w:tabs>
        <w:suppressAutoHyphens/>
        <w:spacing w:after="0" w:line="240" w:lineRule="auto"/>
        <w:jc w:val="right"/>
        <w:rPr>
          <w:rFonts w:ascii="Times New Roman" w:eastAsia="Calibri" w:hAnsi="Times New Roman" w:cs="Times New Roman"/>
          <w:sz w:val="20"/>
          <w:szCs w:val="20"/>
          <w:lang w:eastAsia="ar-SA"/>
        </w:rPr>
      </w:pPr>
      <w:r w:rsidRPr="005020A3">
        <w:rPr>
          <w:rFonts w:ascii="Times New Roman" w:eastAsia="Calibri" w:hAnsi="Times New Roman" w:cs="Times New Roman"/>
          <w:sz w:val="20"/>
          <w:szCs w:val="20"/>
          <w:lang w:eastAsia="ar-SA"/>
        </w:rPr>
        <w:t>_____________________________________________________</w:t>
      </w:r>
    </w:p>
    <w:p w:rsidR="005020A3" w:rsidRPr="005020A3" w:rsidRDefault="005020A3" w:rsidP="005020A3">
      <w:pPr>
        <w:tabs>
          <w:tab w:val="left" w:pos="4452"/>
        </w:tabs>
        <w:suppressAutoHyphens/>
        <w:spacing w:after="0" w:line="240" w:lineRule="auto"/>
        <w:jc w:val="right"/>
        <w:rPr>
          <w:rFonts w:ascii="Times New Roman" w:eastAsia="Calibri" w:hAnsi="Times New Roman" w:cs="Times New Roman"/>
          <w:sz w:val="20"/>
          <w:szCs w:val="20"/>
          <w:lang w:eastAsia="ar-SA"/>
        </w:rPr>
      </w:pPr>
    </w:p>
    <w:p w:rsidR="005020A3" w:rsidRPr="005020A3" w:rsidRDefault="005020A3" w:rsidP="005020A3">
      <w:pPr>
        <w:tabs>
          <w:tab w:val="left" w:pos="4452"/>
        </w:tabs>
        <w:suppressAutoHyphens/>
        <w:spacing w:after="0" w:line="240" w:lineRule="auto"/>
        <w:jc w:val="right"/>
        <w:rPr>
          <w:rFonts w:ascii="Times New Roman" w:eastAsia="Calibri" w:hAnsi="Times New Roman" w:cs="Times New Roman"/>
          <w:sz w:val="20"/>
          <w:szCs w:val="20"/>
          <w:lang w:eastAsia="ar-SA"/>
        </w:rPr>
      </w:pPr>
      <w:r w:rsidRPr="005020A3">
        <w:rPr>
          <w:rFonts w:ascii="Times New Roman" w:eastAsia="Calibri" w:hAnsi="Times New Roman" w:cs="Times New Roman"/>
          <w:sz w:val="20"/>
          <w:szCs w:val="20"/>
          <w:lang w:eastAsia="ar-SA"/>
        </w:rPr>
        <w:t>_____________________________________________________</w:t>
      </w:r>
    </w:p>
    <w:p w:rsidR="005020A3" w:rsidRPr="005020A3" w:rsidRDefault="005020A3" w:rsidP="005020A3">
      <w:pPr>
        <w:suppressAutoHyphens/>
        <w:spacing w:after="0" w:line="240" w:lineRule="auto"/>
        <w:ind w:left="4248" w:firstLine="708"/>
        <w:jc w:val="center"/>
        <w:rPr>
          <w:rFonts w:ascii="Times New Roman" w:eastAsia="Calibri" w:hAnsi="Times New Roman" w:cs="Times New Roman"/>
          <w:b/>
          <w:sz w:val="24"/>
          <w:szCs w:val="24"/>
          <w:lang w:eastAsia="ar-SA"/>
        </w:rPr>
      </w:pPr>
      <w:r w:rsidRPr="005020A3">
        <w:rPr>
          <w:rFonts w:ascii="Times New Roman" w:eastAsia="Calibri" w:hAnsi="Times New Roman" w:cs="Times New Roman"/>
          <w:sz w:val="20"/>
          <w:szCs w:val="20"/>
          <w:lang w:eastAsia="ar-SA"/>
        </w:rPr>
        <w:t xml:space="preserve">(контактный телефон, </w:t>
      </w:r>
      <w:r w:rsidRPr="005020A3">
        <w:rPr>
          <w:rFonts w:ascii="Times New Roman" w:eastAsia="Calibri" w:hAnsi="Times New Roman" w:cs="Times New Roman"/>
          <w:sz w:val="20"/>
          <w:szCs w:val="20"/>
          <w:lang w:val="en-US" w:eastAsia="ar-SA"/>
        </w:rPr>
        <w:t>e</w:t>
      </w:r>
      <w:r w:rsidRPr="005020A3">
        <w:rPr>
          <w:rFonts w:ascii="Times New Roman" w:eastAsia="Calibri" w:hAnsi="Times New Roman" w:cs="Times New Roman"/>
          <w:sz w:val="20"/>
          <w:szCs w:val="20"/>
          <w:lang w:eastAsia="ar-SA"/>
        </w:rPr>
        <w:t>-</w:t>
      </w:r>
      <w:r w:rsidRPr="005020A3">
        <w:rPr>
          <w:rFonts w:ascii="Times New Roman" w:eastAsia="Calibri" w:hAnsi="Times New Roman" w:cs="Times New Roman"/>
          <w:sz w:val="20"/>
          <w:szCs w:val="20"/>
          <w:lang w:val="en-US" w:eastAsia="ar-SA"/>
        </w:rPr>
        <w:t>mail</w:t>
      </w:r>
      <w:r w:rsidRPr="005020A3">
        <w:rPr>
          <w:rFonts w:ascii="Times New Roman" w:eastAsia="Calibri" w:hAnsi="Times New Roman" w:cs="Times New Roman"/>
          <w:sz w:val="20"/>
          <w:szCs w:val="20"/>
          <w:lang w:eastAsia="ar-SA"/>
        </w:rPr>
        <w:t>)</w:t>
      </w:r>
    </w:p>
    <w:p w:rsidR="005020A3" w:rsidRPr="005020A3" w:rsidRDefault="005020A3" w:rsidP="005020A3">
      <w:pPr>
        <w:suppressAutoHyphens/>
        <w:spacing w:after="0" w:line="240" w:lineRule="auto"/>
        <w:jc w:val="right"/>
        <w:rPr>
          <w:rFonts w:ascii="Times New Roman" w:eastAsia="Times New Roman" w:hAnsi="Times New Roman" w:cs="Times New Roman"/>
          <w:sz w:val="24"/>
          <w:szCs w:val="24"/>
          <w:lang w:eastAsia="ar-SA"/>
        </w:rPr>
      </w:pP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ЖАЛОБА</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 xml:space="preserve">на решения и действия (бездействие) Администрации МО </w:t>
      </w:r>
      <w:r w:rsidR="00F04EC7" w:rsidRPr="00F04EC7">
        <w:rPr>
          <w:rFonts w:ascii="Times New Roman" w:eastAsia="Times New Roman" w:hAnsi="Times New Roman" w:cs="Times New Roman"/>
          <w:b/>
          <w:sz w:val="24"/>
          <w:szCs w:val="24"/>
          <w:lang w:eastAsia="ar-SA"/>
        </w:rPr>
        <w:t>«Палагайское»</w:t>
      </w:r>
    </w:p>
    <w:p w:rsidR="005020A3" w:rsidRPr="005020A3" w:rsidRDefault="005020A3" w:rsidP="005020A3">
      <w:pPr>
        <w:suppressAutoHyphens/>
        <w:spacing w:after="0" w:line="240" w:lineRule="auto"/>
        <w:jc w:val="center"/>
        <w:rPr>
          <w:rFonts w:ascii="Times New Roman" w:eastAsia="Times New Roman" w:hAnsi="Times New Roman" w:cs="Times New Roman"/>
          <w:b/>
          <w:sz w:val="24"/>
          <w:szCs w:val="24"/>
          <w:lang w:eastAsia="ar-SA"/>
        </w:rPr>
      </w:pPr>
      <w:r w:rsidRPr="005020A3">
        <w:rPr>
          <w:rFonts w:ascii="Times New Roman" w:eastAsia="Times New Roman" w:hAnsi="Times New Roman" w:cs="Times New Roman"/>
          <w:b/>
          <w:sz w:val="24"/>
          <w:szCs w:val="24"/>
          <w:lang w:eastAsia="ar-SA"/>
        </w:rPr>
        <w:t>и (или) ее должностных лиц</w:t>
      </w: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1. Предмет жалобы (краткое изложение обжалуемых действий (бездействий) или решений)</w:t>
      </w:r>
    </w:p>
    <w:tbl>
      <w:tblPr>
        <w:tblW w:w="9889" w:type="dxa"/>
        <w:tblLayout w:type="fixed"/>
        <w:tblLook w:val="0000" w:firstRow="0" w:lastRow="0" w:firstColumn="0" w:lastColumn="0" w:noHBand="0" w:noVBand="0"/>
      </w:tblPr>
      <w:tblGrid>
        <w:gridCol w:w="9889"/>
      </w:tblGrid>
      <w:tr w:rsidR="005020A3" w:rsidRPr="005020A3" w:rsidTr="00DD2CBE">
        <w:tc>
          <w:tcPr>
            <w:tcW w:w="9889" w:type="dxa"/>
            <w:tcBorders>
              <w:bottom w:val="single" w:sz="4" w:space="0" w:color="000000"/>
            </w:tcBorders>
          </w:tcPr>
          <w:p w:rsidR="005020A3" w:rsidRPr="005020A3" w:rsidRDefault="005020A3" w:rsidP="005020A3">
            <w:pPr>
              <w:suppressAutoHyphens/>
              <w:snapToGrid w:val="0"/>
              <w:spacing w:after="0" w:line="240" w:lineRule="auto"/>
              <w:jc w:val="both"/>
              <w:rPr>
                <w:rFonts w:ascii="Times New Roman" w:eastAsia="Times New Roman" w:hAnsi="Times New Roman" w:cs="Times New Roman"/>
                <w:sz w:val="24"/>
                <w:szCs w:val="24"/>
                <w:lang w:eastAsia="ar-SA"/>
              </w:rPr>
            </w:pPr>
          </w:p>
        </w:tc>
      </w:tr>
      <w:tr w:rsidR="005020A3" w:rsidRPr="005020A3" w:rsidTr="00DD2CBE">
        <w:tc>
          <w:tcPr>
            <w:tcW w:w="9889" w:type="dxa"/>
            <w:tcBorders>
              <w:bottom w:val="single" w:sz="4" w:space="0" w:color="000000"/>
            </w:tcBorders>
          </w:tcPr>
          <w:p w:rsidR="005020A3" w:rsidRPr="005020A3" w:rsidRDefault="005020A3" w:rsidP="005020A3">
            <w:pPr>
              <w:suppressAutoHyphens/>
              <w:snapToGrid w:val="0"/>
              <w:spacing w:after="0" w:line="240" w:lineRule="auto"/>
              <w:jc w:val="both"/>
              <w:rPr>
                <w:rFonts w:ascii="Times New Roman" w:eastAsia="Times New Roman" w:hAnsi="Times New Roman" w:cs="Times New Roman"/>
                <w:sz w:val="24"/>
                <w:szCs w:val="24"/>
                <w:lang w:eastAsia="ar-SA"/>
              </w:rPr>
            </w:pPr>
          </w:p>
        </w:tc>
      </w:tr>
      <w:tr w:rsidR="005020A3" w:rsidRPr="005020A3" w:rsidTr="00DD2CBE">
        <w:tc>
          <w:tcPr>
            <w:tcW w:w="9889" w:type="dxa"/>
            <w:tcBorders>
              <w:bottom w:val="single" w:sz="4" w:space="0" w:color="000000"/>
            </w:tcBorders>
          </w:tcPr>
          <w:p w:rsidR="005020A3" w:rsidRPr="005020A3" w:rsidRDefault="005020A3" w:rsidP="005020A3">
            <w:pPr>
              <w:suppressAutoHyphens/>
              <w:snapToGrid w:val="0"/>
              <w:spacing w:after="0" w:line="240" w:lineRule="auto"/>
              <w:jc w:val="both"/>
              <w:rPr>
                <w:rFonts w:ascii="Times New Roman" w:eastAsia="Times New Roman" w:hAnsi="Times New Roman" w:cs="Times New Roman"/>
                <w:sz w:val="24"/>
                <w:szCs w:val="24"/>
                <w:lang w:eastAsia="ar-SA"/>
              </w:rPr>
            </w:pPr>
          </w:p>
        </w:tc>
      </w:tr>
    </w:tbl>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2. Причина несогласия (основания, по которым лицо, подающее жалобу, несогласно с действием (бездействием) или решением со ссылками на пункты Регламента)</w:t>
      </w:r>
    </w:p>
    <w:tbl>
      <w:tblPr>
        <w:tblW w:w="9889" w:type="dxa"/>
        <w:tblLayout w:type="fixed"/>
        <w:tblLook w:val="0000" w:firstRow="0" w:lastRow="0" w:firstColumn="0" w:lastColumn="0" w:noHBand="0" w:noVBand="0"/>
      </w:tblPr>
      <w:tblGrid>
        <w:gridCol w:w="9889"/>
      </w:tblGrid>
      <w:tr w:rsidR="005020A3" w:rsidRPr="005020A3" w:rsidTr="00DD2CBE">
        <w:tc>
          <w:tcPr>
            <w:tcW w:w="9889" w:type="dxa"/>
            <w:tcBorders>
              <w:bottom w:val="single" w:sz="4" w:space="0" w:color="000000"/>
            </w:tcBorders>
          </w:tcPr>
          <w:p w:rsidR="005020A3" w:rsidRPr="005020A3" w:rsidRDefault="005020A3" w:rsidP="005020A3">
            <w:pPr>
              <w:suppressAutoHyphens/>
              <w:snapToGrid w:val="0"/>
              <w:spacing w:after="0" w:line="240" w:lineRule="auto"/>
              <w:jc w:val="both"/>
              <w:rPr>
                <w:rFonts w:ascii="Times New Roman" w:eastAsia="Times New Roman" w:hAnsi="Times New Roman" w:cs="Times New Roman"/>
                <w:sz w:val="24"/>
                <w:szCs w:val="24"/>
                <w:lang w:eastAsia="ar-SA"/>
              </w:rPr>
            </w:pPr>
          </w:p>
        </w:tc>
      </w:tr>
      <w:tr w:rsidR="005020A3" w:rsidRPr="005020A3" w:rsidTr="00DD2CBE">
        <w:tc>
          <w:tcPr>
            <w:tcW w:w="9889" w:type="dxa"/>
            <w:tcBorders>
              <w:bottom w:val="single" w:sz="4" w:space="0" w:color="000000"/>
            </w:tcBorders>
          </w:tcPr>
          <w:p w:rsidR="005020A3" w:rsidRPr="005020A3" w:rsidRDefault="005020A3" w:rsidP="005020A3">
            <w:pPr>
              <w:suppressAutoHyphens/>
              <w:snapToGrid w:val="0"/>
              <w:spacing w:after="0" w:line="240" w:lineRule="auto"/>
              <w:jc w:val="both"/>
              <w:rPr>
                <w:rFonts w:ascii="Times New Roman" w:eastAsia="Times New Roman" w:hAnsi="Times New Roman" w:cs="Times New Roman"/>
                <w:sz w:val="24"/>
                <w:szCs w:val="24"/>
                <w:lang w:eastAsia="ar-SA"/>
              </w:rPr>
            </w:pPr>
          </w:p>
        </w:tc>
      </w:tr>
      <w:tr w:rsidR="005020A3" w:rsidRPr="005020A3" w:rsidTr="00DD2CBE">
        <w:tc>
          <w:tcPr>
            <w:tcW w:w="9889" w:type="dxa"/>
            <w:tcBorders>
              <w:bottom w:val="single" w:sz="4" w:space="0" w:color="000000"/>
            </w:tcBorders>
          </w:tcPr>
          <w:p w:rsidR="005020A3" w:rsidRPr="005020A3" w:rsidRDefault="005020A3" w:rsidP="005020A3">
            <w:pPr>
              <w:suppressAutoHyphens/>
              <w:snapToGrid w:val="0"/>
              <w:spacing w:after="0" w:line="240" w:lineRule="auto"/>
              <w:jc w:val="both"/>
              <w:rPr>
                <w:rFonts w:ascii="Times New Roman" w:eastAsia="Times New Roman" w:hAnsi="Times New Roman" w:cs="Times New Roman"/>
                <w:sz w:val="24"/>
                <w:szCs w:val="24"/>
                <w:lang w:eastAsia="ar-SA"/>
              </w:rPr>
            </w:pPr>
          </w:p>
        </w:tc>
      </w:tr>
      <w:tr w:rsidR="005020A3" w:rsidRPr="005020A3" w:rsidTr="00DD2CBE">
        <w:tc>
          <w:tcPr>
            <w:tcW w:w="9889" w:type="dxa"/>
            <w:tcBorders>
              <w:bottom w:val="single" w:sz="4" w:space="0" w:color="000000"/>
            </w:tcBorders>
          </w:tcPr>
          <w:p w:rsidR="005020A3" w:rsidRPr="005020A3" w:rsidRDefault="005020A3" w:rsidP="005020A3">
            <w:pPr>
              <w:suppressAutoHyphens/>
              <w:snapToGrid w:val="0"/>
              <w:spacing w:after="0" w:line="240" w:lineRule="auto"/>
              <w:jc w:val="both"/>
              <w:rPr>
                <w:rFonts w:ascii="Times New Roman" w:eastAsia="Times New Roman" w:hAnsi="Times New Roman" w:cs="Times New Roman"/>
                <w:sz w:val="24"/>
                <w:szCs w:val="24"/>
                <w:lang w:eastAsia="ar-SA"/>
              </w:rPr>
            </w:pPr>
          </w:p>
        </w:tc>
      </w:tr>
    </w:tbl>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p>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Приложение:</w:t>
      </w:r>
      <w:r w:rsidRPr="005020A3">
        <w:rPr>
          <w:rFonts w:ascii="Times New Roman" w:eastAsia="Times New Roman" w:hAnsi="Times New Roman" w:cs="Times New Roman"/>
          <w:sz w:val="24"/>
          <w:szCs w:val="24"/>
          <w:lang w:eastAsia="ar-SA"/>
        </w:rPr>
        <w:tab/>
        <w:t>(документы, подтверждающие изложенные обстоятельства)</w:t>
      </w:r>
    </w:p>
    <w:tbl>
      <w:tblPr>
        <w:tblW w:w="9889" w:type="dxa"/>
        <w:tblLayout w:type="fixed"/>
        <w:tblLook w:val="0000" w:firstRow="0" w:lastRow="0" w:firstColumn="0" w:lastColumn="0" w:noHBand="0" w:noVBand="0"/>
      </w:tblPr>
      <w:tblGrid>
        <w:gridCol w:w="9889"/>
      </w:tblGrid>
      <w:tr w:rsidR="005020A3" w:rsidRPr="005020A3" w:rsidTr="00DD2CBE">
        <w:tc>
          <w:tcPr>
            <w:tcW w:w="9889" w:type="dxa"/>
            <w:tcBorders>
              <w:bottom w:val="single" w:sz="4" w:space="0" w:color="000000"/>
            </w:tcBorders>
          </w:tcPr>
          <w:p w:rsidR="005020A3" w:rsidRPr="005020A3" w:rsidRDefault="005020A3" w:rsidP="005020A3">
            <w:pPr>
              <w:suppressAutoHyphens/>
              <w:snapToGrid w:val="0"/>
              <w:spacing w:after="0" w:line="240" w:lineRule="auto"/>
              <w:jc w:val="both"/>
              <w:rPr>
                <w:rFonts w:ascii="Times New Roman" w:eastAsia="Times New Roman" w:hAnsi="Times New Roman" w:cs="Times New Roman"/>
                <w:sz w:val="24"/>
                <w:szCs w:val="24"/>
                <w:lang w:eastAsia="ar-SA"/>
              </w:rPr>
            </w:pPr>
          </w:p>
        </w:tc>
      </w:tr>
      <w:tr w:rsidR="005020A3" w:rsidRPr="005020A3" w:rsidTr="00DD2CBE">
        <w:tc>
          <w:tcPr>
            <w:tcW w:w="9889" w:type="dxa"/>
            <w:tcBorders>
              <w:bottom w:val="single" w:sz="4" w:space="0" w:color="000000"/>
            </w:tcBorders>
          </w:tcPr>
          <w:p w:rsidR="005020A3" w:rsidRPr="005020A3" w:rsidRDefault="005020A3" w:rsidP="005020A3">
            <w:pPr>
              <w:suppressAutoHyphens/>
              <w:snapToGrid w:val="0"/>
              <w:spacing w:after="0" w:line="240" w:lineRule="auto"/>
              <w:jc w:val="both"/>
              <w:rPr>
                <w:rFonts w:ascii="Times New Roman" w:eastAsia="Times New Roman" w:hAnsi="Times New Roman" w:cs="Times New Roman"/>
                <w:sz w:val="24"/>
                <w:szCs w:val="24"/>
                <w:lang w:eastAsia="ar-SA"/>
              </w:rPr>
            </w:pPr>
          </w:p>
        </w:tc>
      </w:tr>
      <w:tr w:rsidR="005020A3" w:rsidRPr="005020A3" w:rsidTr="00DD2CBE">
        <w:tc>
          <w:tcPr>
            <w:tcW w:w="9889" w:type="dxa"/>
            <w:tcBorders>
              <w:bottom w:val="single" w:sz="4" w:space="0" w:color="000000"/>
            </w:tcBorders>
          </w:tcPr>
          <w:p w:rsidR="005020A3" w:rsidRPr="005020A3" w:rsidRDefault="005020A3" w:rsidP="005020A3">
            <w:pPr>
              <w:suppressAutoHyphens/>
              <w:snapToGrid w:val="0"/>
              <w:spacing w:after="0" w:line="240" w:lineRule="auto"/>
              <w:jc w:val="both"/>
              <w:rPr>
                <w:rFonts w:ascii="Times New Roman" w:eastAsia="Times New Roman" w:hAnsi="Times New Roman" w:cs="Times New Roman"/>
                <w:sz w:val="24"/>
                <w:szCs w:val="24"/>
                <w:lang w:eastAsia="ar-SA"/>
              </w:rPr>
            </w:pPr>
          </w:p>
        </w:tc>
      </w:tr>
    </w:tbl>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2148"/>
        <w:gridCol w:w="2640"/>
        <w:gridCol w:w="2160"/>
        <w:gridCol w:w="2941"/>
      </w:tblGrid>
      <w:tr w:rsidR="005020A3" w:rsidRPr="005020A3" w:rsidTr="00DD2CBE">
        <w:tc>
          <w:tcPr>
            <w:tcW w:w="2148" w:type="dxa"/>
            <w:tcBorders>
              <w:bottom w:val="single" w:sz="4" w:space="0" w:color="000000"/>
            </w:tcBorders>
          </w:tcPr>
          <w:p w:rsidR="005020A3" w:rsidRPr="005020A3" w:rsidRDefault="005020A3" w:rsidP="005020A3">
            <w:pPr>
              <w:suppressAutoHyphens/>
              <w:snapToGrid w:val="0"/>
              <w:spacing w:after="0" w:line="240" w:lineRule="auto"/>
              <w:jc w:val="both"/>
              <w:rPr>
                <w:rFonts w:ascii="Times New Roman" w:eastAsia="Times New Roman" w:hAnsi="Times New Roman" w:cs="Times New Roman"/>
                <w:sz w:val="24"/>
                <w:szCs w:val="24"/>
                <w:lang w:eastAsia="ar-SA"/>
              </w:rPr>
            </w:pPr>
          </w:p>
        </w:tc>
        <w:tc>
          <w:tcPr>
            <w:tcW w:w="2640" w:type="dxa"/>
          </w:tcPr>
          <w:p w:rsidR="005020A3" w:rsidRPr="005020A3" w:rsidRDefault="005020A3" w:rsidP="005020A3">
            <w:pPr>
              <w:suppressAutoHyphens/>
              <w:snapToGrid w:val="0"/>
              <w:spacing w:after="0" w:line="240" w:lineRule="auto"/>
              <w:jc w:val="both"/>
              <w:rPr>
                <w:rFonts w:ascii="Times New Roman" w:eastAsia="Times New Roman" w:hAnsi="Times New Roman" w:cs="Times New Roman"/>
                <w:sz w:val="24"/>
                <w:szCs w:val="24"/>
                <w:lang w:eastAsia="ar-SA"/>
              </w:rPr>
            </w:pPr>
          </w:p>
        </w:tc>
        <w:tc>
          <w:tcPr>
            <w:tcW w:w="2160" w:type="dxa"/>
            <w:tcBorders>
              <w:bottom w:val="single" w:sz="4" w:space="0" w:color="000000"/>
            </w:tcBorders>
          </w:tcPr>
          <w:p w:rsidR="005020A3" w:rsidRPr="005020A3" w:rsidRDefault="005020A3" w:rsidP="005020A3">
            <w:pPr>
              <w:suppressAutoHyphens/>
              <w:snapToGrid w:val="0"/>
              <w:spacing w:after="0" w:line="240" w:lineRule="auto"/>
              <w:jc w:val="both"/>
              <w:rPr>
                <w:rFonts w:ascii="Times New Roman" w:eastAsia="Times New Roman" w:hAnsi="Times New Roman" w:cs="Times New Roman"/>
                <w:sz w:val="24"/>
                <w:szCs w:val="24"/>
                <w:lang w:eastAsia="ar-SA"/>
              </w:rPr>
            </w:pPr>
          </w:p>
        </w:tc>
        <w:tc>
          <w:tcPr>
            <w:tcW w:w="2941" w:type="dxa"/>
            <w:tcBorders>
              <w:bottom w:val="single" w:sz="4" w:space="0" w:color="000000"/>
            </w:tcBorders>
          </w:tcPr>
          <w:p w:rsidR="005020A3" w:rsidRPr="005020A3" w:rsidRDefault="005020A3" w:rsidP="005020A3">
            <w:pPr>
              <w:suppressAutoHyphens/>
              <w:snapToGrid w:val="0"/>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                                          /</w:t>
            </w:r>
          </w:p>
        </w:tc>
      </w:tr>
    </w:tbl>
    <w:p w:rsidR="005020A3" w:rsidRPr="005020A3" w:rsidRDefault="005020A3" w:rsidP="005020A3">
      <w:pPr>
        <w:suppressAutoHyphens/>
        <w:spacing w:after="0" w:line="240" w:lineRule="auto"/>
        <w:jc w:val="both"/>
        <w:rPr>
          <w:rFonts w:ascii="Times New Roman" w:eastAsia="Times New Roman" w:hAnsi="Times New Roman" w:cs="Times New Roman"/>
          <w:sz w:val="24"/>
          <w:szCs w:val="24"/>
          <w:lang w:eastAsia="ar-SA"/>
        </w:rPr>
      </w:pPr>
      <w:r w:rsidRPr="005020A3">
        <w:rPr>
          <w:rFonts w:ascii="Times New Roman" w:eastAsia="Times New Roman" w:hAnsi="Times New Roman" w:cs="Times New Roman"/>
          <w:sz w:val="24"/>
          <w:szCs w:val="24"/>
          <w:lang w:eastAsia="ar-SA"/>
        </w:rPr>
        <w:t>(дата)</w:t>
      </w:r>
      <w:r w:rsidRPr="005020A3">
        <w:rPr>
          <w:rFonts w:ascii="Times New Roman" w:eastAsia="Times New Roman" w:hAnsi="Times New Roman" w:cs="Times New Roman"/>
          <w:sz w:val="24"/>
          <w:szCs w:val="24"/>
          <w:lang w:eastAsia="ar-SA"/>
        </w:rPr>
        <w:tab/>
      </w:r>
      <w:r w:rsidRPr="005020A3">
        <w:rPr>
          <w:rFonts w:ascii="Times New Roman" w:eastAsia="Times New Roman" w:hAnsi="Times New Roman" w:cs="Times New Roman"/>
          <w:sz w:val="24"/>
          <w:szCs w:val="24"/>
          <w:lang w:eastAsia="ar-SA"/>
        </w:rPr>
        <w:tab/>
      </w:r>
      <w:r w:rsidRPr="005020A3">
        <w:rPr>
          <w:rFonts w:ascii="Times New Roman" w:eastAsia="Times New Roman" w:hAnsi="Times New Roman" w:cs="Times New Roman"/>
          <w:sz w:val="24"/>
          <w:szCs w:val="24"/>
          <w:lang w:eastAsia="ar-SA"/>
        </w:rPr>
        <w:tab/>
      </w:r>
      <w:r w:rsidRPr="005020A3">
        <w:rPr>
          <w:rFonts w:ascii="Times New Roman" w:eastAsia="Times New Roman" w:hAnsi="Times New Roman" w:cs="Times New Roman"/>
          <w:sz w:val="24"/>
          <w:szCs w:val="24"/>
          <w:lang w:eastAsia="ar-SA"/>
        </w:rPr>
        <w:tab/>
      </w:r>
      <w:r w:rsidRPr="005020A3">
        <w:rPr>
          <w:rFonts w:ascii="Times New Roman" w:eastAsia="Times New Roman" w:hAnsi="Times New Roman" w:cs="Times New Roman"/>
          <w:sz w:val="24"/>
          <w:szCs w:val="24"/>
          <w:lang w:eastAsia="ar-SA"/>
        </w:rPr>
        <w:tab/>
      </w:r>
      <w:r w:rsidRPr="005020A3">
        <w:rPr>
          <w:rFonts w:ascii="Times New Roman" w:eastAsia="Times New Roman" w:hAnsi="Times New Roman" w:cs="Times New Roman"/>
          <w:sz w:val="24"/>
          <w:szCs w:val="24"/>
          <w:lang w:eastAsia="ar-SA"/>
        </w:rPr>
        <w:tab/>
      </w:r>
      <w:r w:rsidRPr="005020A3">
        <w:rPr>
          <w:rFonts w:ascii="Times New Roman" w:eastAsia="Times New Roman" w:hAnsi="Times New Roman" w:cs="Times New Roman"/>
          <w:sz w:val="24"/>
          <w:szCs w:val="24"/>
          <w:lang w:eastAsia="ar-SA"/>
        </w:rPr>
        <w:tab/>
        <w:t xml:space="preserve">        (подпись)          (расшифровка подписи)</w:t>
      </w:r>
    </w:p>
    <w:p w:rsidR="00030F63" w:rsidRDefault="00030F63"/>
    <w:sectPr w:rsidR="00030F6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CBD" w:rsidRDefault="00362CBD">
      <w:pPr>
        <w:spacing w:after="0" w:line="240" w:lineRule="auto"/>
      </w:pPr>
      <w:r>
        <w:separator/>
      </w:r>
    </w:p>
  </w:endnote>
  <w:endnote w:type="continuationSeparator" w:id="0">
    <w:p w:rsidR="00362CBD" w:rsidRDefault="00362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pple Color Emoji">
    <w:altName w:val="Arial Unicode MS"/>
    <w:charset w:val="88"/>
    <w:family w:val="auto"/>
    <w:pitch w:val="variable"/>
    <w:sig w:usb0="00000000" w:usb1="18080000" w:usb2="14000010"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CBD" w:rsidRDefault="00362CBD">
      <w:pPr>
        <w:spacing w:after="0" w:line="240" w:lineRule="auto"/>
      </w:pPr>
      <w:r>
        <w:separator/>
      </w:r>
    </w:p>
  </w:footnote>
  <w:footnote w:type="continuationSeparator" w:id="0">
    <w:p w:rsidR="00362CBD" w:rsidRDefault="00362C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F83" w:rsidRDefault="00621F83" w:rsidP="00DD2CBE">
    <w:pPr>
      <w:pStyle w:val="aa"/>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21F83" w:rsidRDefault="00621F83">
    <w:pPr>
      <w:pStyle w:val="aa"/>
    </w:pPr>
  </w:p>
  <w:p w:rsidR="00621F83" w:rsidRDefault="00621F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F83" w:rsidRDefault="00621F83">
    <w:pPr>
      <w:pStyle w:val="aa"/>
      <w:jc w:val="center"/>
    </w:pPr>
    <w:r>
      <w:fldChar w:fldCharType="begin"/>
    </w:r>
    <w:r>
      <w:instrText>PAGE   \* MERGEFORMAT</w:instrText>
    </w:r>
    <w:r>
      <w:fldChar w:fldCharType="separate"/>
    </w:r>
    <w:r w:rsidR="00D52648">
      <w:rPr>
        <w:noProof/>
      </w:rPr>
      <w:t>1</w:t>
    </w:r>
    <w:r>
      <w:fldChar w:fldCharType="end"/>
    </w:r>
  </w:p>
  <w:p w:rsidR="00621F83" w:rsidRDefault="00621F8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F83" w:rsidRDefault="00621F83">
    <w:pPr>
      <w:pStyle w:val="aa"/>
      <w:jc w:val="center"/>
    </w:pPr>
  </w:p>
  <w:p w:rsidR="00621F83" w:rsidRDefault="00621F8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EF0C6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8Num9"/>
    <w:lvl w:ilvl="0">
      <w:start w:val="3"/>
      <w:numFmt w:val="decimal"/>
      <w:lvlText w:val="%1."/>
      <w:lvlJc w:val="left"/>
      <w:pPr>
        <w:tabs>
          <w:tab w:val="num" w:pos="360"/>
        </w:tabs>
        <w:ind w:left="360" w:hanging="360"/>
      </w:pPr>
    </w:lvl>
    <w:lvl w:ilvl="1">
      <w:start w:val="4"/>
      <w:numFmt w:val="decimal"/>
      <w:lvlText w:val="%1.%2."/>
      <w:lvlJc w:val="left"/>
      <w:pPr>
        <w:tabs>
          <w:tab w:val="num" w:pos="960"/>
        </w:tabs>
        <w:ind w:left="960" w:hanging="360"/>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3">
    <w:nsid w:val="00000003"/>
    <w:multiLevelType w:val="singleLevel"/>
    <w:tmpl w:val="00000003"/>
    <w:name w:val="WW8Num14"/>
    <w:lvl w:ilvl="0">
      <w:start w:val="1"/>
      <w:numFmt w:val="bullet"/>
      <w:lvlText w:val="–"/>
      <w:lvlJc w:val="left"/>
      <w:pPr>
        <w:tabs>
          <w:tab w:val="num" w:pos="927"/>
        </w:tabs>
        <w:ind w:left="924" w:hanging="357"/>
      </w:pPr>
      <w:rPr>
        <w:rFonts w:ascii="Times New Roman" w:hAnsi="Times New Roman" w:cs="Times New Roman"/>
      </w:rPr>
    </w:lvl>
  </w:abstractNum>
  <w:abstractNum w:abstractNumId="4">
    <w:nsid w:val="00000004"/>
    <w:multiLevelType w:val="singleLevel"/>
    <w:tmpl w:val="00000004"/>
    <w:name w:val="WW8Num21"/>
    <w:lvl w:ilvl="0">
      <w:start w:val="1"/>
      <w:numFmt w:val="decimal"/>
      <w:lvlText w:val="%1."/>
      <w:lvlJc w:val="left"/>
      <w:pPr>
        <w:tabs>
          <w:tab w:val="num" w:pos="360"/>
        </w:tabs>
        <w:ind w:left="360" w:hanging="360"/>
      </w:pPr>
      <w:rPr>
        <w:b/>
      </w:rPr>
    </w:lvl>
  </w:abstractNum>
  <w:abstractNum w:abstractNumId="5">
    <w:nsid w:val="00000005"/>
    <w:multiLevelType w:val="singleLevel"/>
    <w:tmpl w:val="00000005"/>
    <w:name w:val="WW8Num29"/>
    <w:lvl w:ilvl="0">
      <w:start w:val="1"/>
      <w:numFmt w:val="decimal"/>
      <w:lvlText w:val="%1."/>
      <w:lvlJc w:val="left"/>
      <w:pPr>
        <w:tabs>
          <w:tab w:val="num" w:pos="720"/>
        </w:tabs>
        <w:ind w:left="720" w:hanging="360"/>
      </w:pPr>
    </w:lvl>
  </w:abstractNum>
  <w:abstractNum w:abstractNumId="6">
    <w:nsid w:val="00000006"/>
    <w:multiLevelType w:val="singleLevel"/>
    <w:tmpl w:val="00000006"/>
    <w:name w:val="WW8Num35"/>
    <w:lvl w:ilvl="0">
      <w:start w:val="1"/>
      <w:numFmt w:val="bullet"/>
      <w:lvlText w:val="–"/>
      <w:lvlJc w:val="left"/>
      <w:pPr>
        <w:tabs>
          <w:tab w:val="num" w:pos="720"/>
        </w:tabs>
        <w:ind w:left="717" w:hanging="357"/>
      </w:pPr>
      <w:rPr>
        <w:rFonts w:ascii="Times New Roman" w:hAnsi="Times New Roman" w:cs="Times New Roman"/>
      </w:rPr>
    </w:lvl>
  </w:abstractNum>
  <w:abstractNum w:abstractNumId="7">
    <w:nsid w:val="00000007"/>
    <w:multiLevelType w:val="singleLevel"/>
    <w:tmpl w:val="00000007"/>
    <w:name w:val="WW8Num38"/>
    <w:lvl w:ilvl="0">
      <w:start w:val="1"/>
      <w:numFmt w:val="decimal"/>
      <w:lvlText w:val="%1."/>
      <w:lvlJc w:val="left"/>
      <w:pPr>
        <w:tabs>
          <w:tab w:val="num" w:pos="720"/>
        </w:tabs>
        <w:ind w:left="720" w:hanging="360"/>
      </w:pPr>
    </w:lvl>
  </w:abstractNum>
  <w:abstractNum w:abstractNumId="8">
    <w:nsid w:val="133F12EC"/>
    <w:multiLevelType w:val="hybridMultilevel"/>
    <w:tmpl w:val="435ED4F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165B437D"/>
    <w:multiLevelType w:val="hybridMultilevel"/>
    <w:tmpl w:val="884AFA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F8559F8"/>
    <w:multiLevelType w:val="hybridMultilevel"/>
    <w:tmpl w:val="7A78A9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0737EB"/>
    <w:multiLevelType w:val="hybridMultilevel"/>
    <w:tmpl w:val="6D9C7280"/>
    <w:lvl w:ilvl="0" w:tplc="0D749BE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1D6199"/>
    <w:multiLevelType w:val="hybridMultilevel"/>
    <w:tmpl w:val="D71002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DAE36F8"/>
    <w:multiLevelType w:val="multilevel"/>
    <w:tmpl w:val="DA76A3FC"/>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1069"/>
        </w:tabs>
        <w:ind w:left="1069" w:hanging="360"/>
      </w:pPr>
      <w:rPr>
        <w:rFonts w:hint="default"/>
        <w:b/>
      </w:rPr>
    </w:lvl>
    <w:lvl w:ilvl="2">
      <w:start w:val="1"/>
      <w:numFmt w:val="decimal"/>
      <w:lvlText w:val="%1.%2.%3"/>
      <w:lvlJc w:val="left"/>
      <w:pPr>
        <w:tabs>
          <w:tab w:val="num" w:pos="2138"/>
        </w:tabs>
        <w:ind w:left="2138" w:hanging="720"/>
      </w:pPr>
      <w:rPr>
        <w:rFonts w:hint="default"/>
        <w:b/>
      </w:rPr>
    </w:lvl>
    <w:lvl w:ilvl="3">
      <w:start w:val="1"/>
      <w:numFmt w:val="decimal"/>
      <w:lvlText w:val="%1.%2.%3.%4"/>
      <w:lvlJc w:val="left"/>
      <w:pPr>
        <w:tabs>
          <w:tab w:val="num" w:pos="2847"/>
        </w:tabs>
        <w:ind w:left="2847" w:hanging="720"/>
      </w:pPr>
      <w:rPr>
        <w:rFonts w:hint="default"/>
        <w:b/>
      </w:rPr>
    </w:lvl>
    <w:lvl w:ilvl="4">
      <w:start w:val="1"/>
      <w:numFmt w:val="decimal"/>
      <w:lvlText w:val="%1.%2.%3.%4.%5"/>
      <w:lvlJc w:val="left"/>
      <w:pPr>
        <w:tabs>
          <w:tab w:val="num" w:pos="3916"/>
        </w:tabs>
        <w:ind w:left="3916" w:hanging="1080"/>
      </w:pPr>
      <w:rPr>
        <w:rFonts w:hint="default"/>
        <w:b/>
      </w:rPr>
    </w:lvl>
    <w:lvl w:ilvl="5">
      <w:start w:val="1"/>
      <w:numFmt w:val="decimal"/>
      <w:lvlText w:val="%1.%2.%3.%4.%5.%6"/>
      <w:lvlJc w:val="left"/>
      <w:pPr>
        <w:tabs>
          <w:tab w:val="num" w:pos="4625"/>
        </w:tabs>
        <w:ind w:left="4625" w:hanging="1080"/>
      </w:pPr>
      <w:rPr>
        <w:rFonts w:hint="default"/>
        <w:b/>
      </w:rPr>
    </w:lvl>
    <w:lvl w:ilvl="6">
      <w:start w:val="1"/>
      <w:numFmt w:val="decimal"/>
      <w:lvlText w:val="%1.%2.%3.%4.%5.%6.%7"/>
      <w:lvlJc w:val="left"/>
      <w:pPr>
        <w:tabs>
          <w:tab w:val="num" w:pos="5694"/>
        </w:tabs>
        <w:ind w:left="5694" w:hanging="1440"/>
      </w:pPr>
      <w:rPr>
        <w:rFonts w:hint="default"/>
        <w:b/>
      </w:rPr>
    </w:lvl>
    <w:lvl w:ilvl="7">
      <w:start w:val="1"/>
      <w:numFmt w:val="decimal"/>
      <w:lvlText w:val="%1.%2.%3.%4.%5.%6.%7.%8"/>
      <w:lvlJc w:val="left"/>
      <w:pPr>
        <w:tabs>
          <w:tab w:val="num" w:pos="6403"/>
        </w:tabs>
        <w:ind w:left="6403" w:hanging="1440"/>
      </w:pPr>
      <w:rPr>
        <w:rFonts w:hint="default"/>
        <w:b/>
      </w:rPr>
    </w:lvl>
    <w:lvl w:ilvl="8">
      <w:start w:val="1"/>
      <w:numFmt w:val="decimal"/>
      <w:lvlText w:val="%1.%2.%3.%4.%5.%6.%7.%8.%9"/>
      <w:lvlJc w:val="left"/>
      <w:pPr>
        <w:tabs>
          <w:tab w:val="num" w:pos="7472"/>
        </w:tabs>
        <w:ind w:left="7472" w:hanging="1800"/>
      </w:pPr>
      <w:rPr>
        <w:rFonts w:hint="default"/>
        <w:b/>
      </w:rPr>
    </w:lvl>
  </w:abstractNum>
  <w:abstractNum w:abstractNumId="14">
    <w:nsid w:val="30C667A1"/>
    <w:multiLevelType w:val="hybridMultilevel"/>
    <w:tmpl w:val="BBC87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5B4909"/>
    <w:multiLevelType w:val="hybridMultilevel"/>
    <w:tmpl w:val="6380C31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D727E24"/>
    <w:multiLevelType w:val="hybridMultilevel"/>
    <w:tmpl w:val="33DE46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6B721A7"/>
    <w:multiLevelType w:val="hybridMultilevel"/>
    <w:tmpl w:val="706696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344F8A"/>
    <w:multiLevelType w:val="multilevel"/>
    <w:tmpl w:val="4CCA3F86"/>
    <w:lvl w:ilvl="0">
      <w:start w:val="1"/>
      <w:numFmt w:val="decimal"/>
      <w:lvlText w:val="%1."/>
      <w:lvlJc w:val="left"/>
      <w:pPr>
        <w:ind w:left="1068" w:hanging="360"/>
      </w:pPr>
    </w:lvl>
    <w:lvl w:ilvl="1">
      <w:start w:val="13"/>
      <w:numFmt w:val="decimal"/>
      <w:isLgl/>
      <w:lvlText w:val="%1.%2."/>
      <w:lvlJc w:val="left"/>
      <w:pPr>
        <w:ind w:left="1188" w:hanging="48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19">
    <w:nsid w:val="48F2305A"/>
    <w:multiLevelType w:val="hybridMultilevel"/>
    <w:tmpl w:val="47FC1E8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4EEE3C89"/>
    <w:multiLevelType w:val="hybridMultilevel"/>
    <w:tmpl w:val="6D9C7280"/>
    <w:lvl w:ilvl="0" w:tplc="0D749BE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4F5E88"/>
    <w:multiLevelType w:val="multilevel"/>
    <w:tmpl w:val="97FAE66E"/>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nsid w:val="53D26E9C"/>
    <w:multiLevelType w:val="multilevel"/>
    <w:tmpl w:val="55FAE3B0"/>
    <w:lvl w:ilvl="0">
      <w:start w:val="3"/>
      <w:numFmt w:val="decimal"/>
      <w:lvlText w:val="%1."/>
      <w:lvlJc w:val="left"/>
      <w:pPr>
        <w:tabs>
          <w:tab w:val="num" w:pos="540"/>
        </w:tabs>
        <w:ind w:left="540" w:hanging="540"/>
      </w:pPr>
      <w:rPr>
        <w:rFonts w:hint="default"/>
      </w:rPr>
    </w:lvl>
    <w:lvl w:ilvl="1">
      <w:start w:val="9"/>
      <w:numFmt w:val="decimal"/>
      <w:lvlText w:val="%1.%2."/>
      <w:lvlJc w:val="left"/>
      <w:pPr>
        <w:tabs>
          <w:tab w:val="num" w:pos="894"/>
        </w:tabs>
        <w:ind w:left="894" w:hanging="54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3">
    <w:nsid w:val="647D63DD"/>
    <w:multiLevelType w:val="multilevel"/>
    <w:tmpl w:val="DA581B98"/>
    <w:lvl w:ilvl="0">
      <w:start w:val="3"/>
      <w:numFmt w:val="decimal"/>
      <w:lvlText w:val="%1"/>
      <w:lvlJc w:val="left"/>
      <w:pPr>
        <w:tabs>
          <w:tab w:val="num" w:pos="540"/>
        </w:tabs>
        <w:ind w:left="540" w:hanging="540"/>
      </w:pPr>
      <w:rPr>
        <w:rFonts w:hint="default"/>
      </w:rPr>
    </w:lvl>
    <w:lvl w:ilvl="1">
      <w:start w:val="10"/>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9E5403D"/>
    <w:multiLevelType w:val="multilevel"/>
    <w:tmpl w:val="4B7C5176"/>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A1329F2"/>
    <w:multiLevelType w:val="singleLevel"/>
    <w:tmpl w:val="C374DABA"/>
    <w:lvl w:ilvl="0">
      <w:start w:val="1"/>
      <w:numFmt w:val="decimal"/>
      <w:lvlText w:val="Глава %1."/>
      <w:lvlJc w:val="left"/>
      <w:pPr>
        <w:tabs>
          <w:tab w:val="num" w:pos="1080"/>
        </w:tabs>
        <w:ind w:left="360" w:hanging="360"/>
      </w:pPr>
    </w:lvl>
  </w:abstractNum>
  <w:abstractNum w:abstractNumId="26">
    <w:nsid w:val="79284701"/>
    <w:multiLevelType w:val="hybridMultilevel"/>
    <w:tmpl w:val="70E8CF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6"/>
  </w:num>
  <w:num w:numId="9">
    <w:abstractNumId w:val="13"/>
  </w:num>
  <w:num w:numId="10">
    <w:abstractNumId w:val="21"/>
  </w:num>
  <w:num w:numId="11">
    <w:abstractNumId w:val="22"/>
  </w:num>
  <w:num w:numId="12">
    <w:abstractNumId w:val="23"/>
  </w:num>
  <w:num w:numId="13">
    <w:abstractNumId w:val="25"/>
  </w:num>
  <w:num w:numId="14">
    <w:abstractNumId w:val="26"/>
  </w:num>
  <w:num w:numId="15">
    <w:abstractNumId w:val="24"/>
  </w:num>
  <w:num w:numId="16">
    <w:abstractNumId w:val="12"/>
  </w:num>
  <w:num w:numId="17">
    <w:abstractNumId w:val="1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4"/>
  </w:num>
  <w:num w:numId="22">
    <w:abstractNumId w:val="0"/>
  </w:num>
  <w:num w:numId="23">
    <w:abstractNumId w:val="8"/>
  </w:num>
  <w:num w:numId="24">
    <w:abstractNumId w:val="10"/>
  </w:num>
  <w:num w:numId="25">
    <w:abstractNumId w:val="17"/>
  </w:num>
  <w:num w:numId="26">
    <w:abstractNumId w:val="20"/>
  </w:num>
  <w:num w:numId="27">
    <w:abstractNumId w:val="11"/>
  </w:num>
  <w:num w:numId="28">
    <w:abstractNumId w:val="18"/>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C21"/>
    <w:rsid w:val="00030F63"/>
    <w:rsid w:val="000D06CB"/>
    <w:rsid w:val="001E7C21"/>
    <w:rsid w:val="00336831"/>
    <w:rsid w:val="00362CBD"/>
    <w:rsid w:val="005020A3"/>
    <w:rsid w:val="00621F83"/>
    <w:rsid w:val="00A91147"/>
    <w:rsid w:val="00A978EA"/>
    <w:rsid w:val="00CB3CE2"/>
    <w:rsid w:val="00D52648"/>
    <w:rsid w:val="00D81365"/>
    <w:rsid w:val="00D86A5B"/>
    <w:rsid w:val="00DD2CBE"/>
    <w:rsid w:val="00E24175"/>
    <w:rsid w:val="00F04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nhideWhenUsed="0" w:qFormat="1"/>
    <w:lsdException w:name="Emphasis" w:semiHidden="0" w:unhideWhenUsed="0" w:qFormat="1"/>
    <w:lsdException w:name="Document Map"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6CB"/>
  </w:style>
  <w:style w:type="paragraph" w:styleId="1">
    <w:name w:val="heading 1"/>
    <w:basedOn w:val="a"/>
    <w:next w:val="a"/>
    <w:link w:val="10"/>
    <w:qFormat/>
    <w:rsid w:val="005020A3"/>
    <w:pPr>
      <w:keepNext/>
      <w:tabs>
        <w:tab w:val="num" w:pos="432"/>
      </w:tabs>
      <w:suppressAutoHyphens/>
      <w:spacing w:after="0" w:line="240" w:lineRule="auto"/>
      <w:ind w:left="432" w:hanging="432"/>
      <w:jc w:val="both"/>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5020A3"/>
    <w:pPr>
      <w:keepNext/>
      <w:tabs>
        <w:tab w:val="left" w:pos="0"/>
        <w:tab w:val="num" w:pos="576"/>
      </w:tabs>
      <w:suppressAutoHyphens/>
      <w:spacing w:after="0" w:line="240" w:lineRule="auto"/>
      <w:ind w:left="576" w:hanging="576"/>
      <w:jc w:val="both"/>
      <w:outlineLvl w:val="1"/>
    </w:pPr>
    <w:rPr>
      <w:rFonts w:ascii="Times New Roman" w:eastAsia="Times New Roman" w:hAnsi="Times New Roman" w:cs="Times New Roman"/>
      <w:sz w:val="28"/>
      <w:szCs w:val="20"/>
      <w:lang w:eastAsia="ar-SA"/>
    </w:rPr>
  </w:style>
  <w:style w:type="paragraph" w:styleId="3">
    <w:name w:val="heading 3"/>
    <w:basedOn w:val="a"/>
    <w:next w:val="a"/>
    <w:link w:val="30"/>
    <w:qFormat/>
    <w:rsid w:val="005020A3"/>
    <w:pPr>
      <w:keepNext/>
      <w:suppressAutoHyphens/>
      <w:spacing w:before="240" w:after="60" w:line="240" w:lineRule="auto"/>
      <w:outlineLvl w:val="2"/>
    </w:pPr>
    <w:rPr>
      <w:rFonts w:ascii="Arial" w:eastAsia="Times New Roman" w:hAnsi="Arial" w:cs="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20A3"/>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5020A3"/>
    <w:rPr>
      <w:rFonts w:ascii="Times New Roman" w:eastAsia="Times New Roman" w:hAnsi="Times New Roman" w:cs="Times New Roman"/>
      <w:sz w:val="28"/>
      <w:szCs w:val="20"/>
      <w:lang w:eastAsia="ar-SA"/>
    </w:rPr>
  </w:style>
  <w:style w:type="character" w:customStyle="1" w:styleId="30">
    <w:name w:val="Заголовок 3 Знак"/>
    <w:basedOn w:val="a0"/>
    <w:link w:val="3"/>
    <w:rsid w:val="005020A3"/>
    <w:rPr>
      <w:rFonts w:ascii="Arial" w:eastAsia="Times New Roman" w:hAnsi="Arial" w:cs="Arial"/>
      <w:b/>
      <w:bCs/>
      <w:sz w:val="26"/>
      <w:szCs w:val="26"/>
      <w:lang w:eastAsia="ar-SA"/>
    </w:rPr>
  </w:style>
  <w:style w:type="numbering" w:customStyle="1" w:styleId="11">
    <w:name w:val="Нет списка1"/>
    <w:next w:val="a2"/>
    <w:semiHidden/>
    <w:rsid w:val="005020A3"/>
  </w:style>
  <w:style w:type="character" w:styleId="a3">
    <w:name w:val="Hyperlink"/>
    <w:rsid w:val="005020A3"/>
    <w:rPr>
      <w:color w:val="0000FF"/>
      <w:u w:val="single"/>
    </w:rPr>
  </w:style>
  <w:style w:type="character" w:styleId="a4">
    <w:name w:val="Strong"/>
    <w:uiPriority w:val="99"/>
    <w:qFormat/>
    <w:rsid w:val="005020A3"/>
    <w:rPr>
      <w:b/>
      <w:bCs/>
    </w:rPr>
  </w:style>
  <w:style w:type="paragraph" w:customStyle="1" w:styleId="ConsPlusNormal">
    <w:name w:val="ConsPlusNormal"/>
    <w:rsid w:val="005020A3"/>
    <w:pPr>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5020A3"/>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Title">
    <w:name w:val="ConsPlusTitle"/>
    <w:rsid w:val="005020A3"/>
    <w:pPr>
      <w:suppressAutoHyphens/>
      <w:autoSpaceDE w:val="0"/>
      <w:spacing w:after="0" w:line="240" w:lineRule="auto"/>
    </w:pPr>
    <w:rPr>
      <w:rFonts w:ascii="Arial" w:eastAsia="SimSun" w:hAnsi="Arial" w:cs="Arial"/>
      <w:b/>
      <w:bCs/>
      <w:sz w:val="20"/>
      <w:szCs w:val="20"/>
      <w:lang w:eastAsia="ar-SA"/>
    </w:rPr>
  </w:style>
  <w:style w:type="paragraph" w:customStyle="1" w:styleId="31">
    <w:name w:val="Основной текст с отступом 31"/>
    <w:basedOn w:val="a"/>
    <w:rsid w:val="005020A3"/>
    <w:pPr>
      <w:suppressAutoHyphens/>
      <w:spacing w:after="120" w:line="240" w:lineRule="auto"/>
      <w:ind w:left="283"/>
    </w:pPr>
    <w:rPr>
      <w:rFonts w:ascii="Times New Roman" w:eastAsia="Times New Roman" w:hAnsi="Times New Roman" w:cs="Times New Roman"/>
      <w:sz w:val="16"/>
      <w:szCs w:val="16"/>
      <w:lang w:eastAsia="ar-SA"/>
    </w:rPr>
  </w:style>
  <w:style w:type="paragraph" w:styleId="a5">
    <w:name w:val="Body Text Indent"/>
    <w:basedOn w:val="a"/>
    <w:link w:val="a6"/>
    <w:rsid w:val="005020A3"/>
    <w:pPr>
      <w:suppressAutoHyphens/>
      <w:spacing w:after="120" w:line="240" w:lineRule="auto"/>
      <w:ind w:left="283"/>
      <w:jc w:val="both"/>
    </w:pPr>
    <w:rPr>
      <w:rFonts w:ascii="Times New Roman" w:eastAsia="Times New Roman" w:hAnsi="Times New Roman" w:cs="Times New Roman"/>
      <w:sz w:val="28"/>
      <w:szCs w:val="20"/>
      <w:lang w:eastAsia="ar-SA"/>
    </w:rPr>
  </w:style>
  <w:style w:type="character" w:customStyle="1" w:styleId="a6">
    <w:name w:val="Основной текст с отступом Знак"/>
    <w:basedOn w:val="a0"/>
    <w:link w:val="a5"/>
    <w:rsid w:val="005020A3"/>
    <w:rPr>
      <w:rFonts w:ascii="Times New Roman" w:eastAsia="Times New Roman" w:hAnsi="Times New Roman" w:cs="Times New Roman"/>
      <w:sz w:val="28"/>
      <w:szCs w:val="20"/>
      <w:lang w:eastAsia="ar-SA"/>
    </w:rPr>
  </w:style>
  <w:style w:type="paragraph" w:customStyle="1" w:styleId="21">
    <w:name w:val="Основной текст с отступом 21"/>
    <w:basedOn w:val="a"/>
    <w:rsid w:val="005020A3"/>
    <w:pPr>
      <w:suppressAutoHyphens/>
      <w:spacing w:after="0" w:line="240" w:lineRule="auto"/>
      <w:ind w:firstLine="185"/>
      <w:jc w:val="both"/>
    </w:pPr>
    <w:rPr>
      <w:rFonts w:ascii="Times New Roman" w:eastAsia="Times New Roman" w:hAnsi="Times New Roman" w:cs="Times New Roman"/>
      <w:sz w:val="28"/>
      <w:szCs w:val="24"/>
      <w:lang w:eastAsia="ar-SA"/>
    </w:rPr>
  </w:style>
  <w:style w:type="paragraph" w:styleId="a7">
    <w:name w:val="Normal (Web)"/>
    <w:basedOn w:val="a"/>
    <w:uiPriority w:val="99"/>
    <w:rsid w:val="005020A3"/>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210">
    <w:name w:val="Средняя сетка 21"/>
    <w:qFormat/>
    <w:rsid w:val="005020A3"/>
    <w:pPr>
      <w:suppressAutoHyphens/>
      <w:spacing w:after="0" w:line="240" w:lineRule="auto"/>
    </w:pPr>
    <w:rPr>
      <w:rFonts w:ascii="Calibri" w:eastAsia="Calibri" w:hAnsi="Calibri" w:cs="Times New Roman"/>
      <w:lang w:eastAsia="ar-SA"/>
    </w:rPr>
  </w:style>
  <w:style w:type="paragraph" w:styleId="HTML">
    <w:name w:val="HTML Preformatted"/>
    <w:basedOn w:val="a"/>
    <w:link w:val="HTML0"/>
    <w:rsid w:val="0050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rsid w:val="005020A3"/>
    <w:rPr>
      <w:rFonts w:ascii="Courier New" w:eastAsia="Times New Roman" w:hAnsi="Courier New" w:cs="Courier New"/>
      <w:sz w:val="20"/>
      <w:szCs w:val="20"/>
      <w:lang w:eastAsia="ar-SA"/>
    </w:rPr>
  </w:style>
  <w:style w:type="paragraph" w:customStyle="1" w:styleId="12">
    <w:name w:val="марк список 1"/>
    <w:basedOn w:val="a"/>
    <w:rsid w:val="005020A3"/>
    <w:pPr>
      <w:tabs>
        <w:tab w:val="left" w:pos="360"/>
      </w:tabs>
      <w:suppressAutoHyphens/>
      <w:spacing w:before="120" w:after="120" w:line="240" w:lineRule="auto"/>
      <w:jc w:val="both"/>
    </w:pPr>
    <w:rPr>
      <w:rFonts w:ascii="Times New Roman" w:eastAsia="Times New Roman" w:hAnsi="Times New Roman" w:cs="Times New Roman"/>
      <w:sz w:val="24"/>
      <w:szCs w:val="20"/>
      <w:lang w:eastAsia="ar-SA"/>
    </w:rPr>
  </w:style>
  <w:style w:type="paragraph" w:customStyle="1" w:styleId="211">
    <w:name w:val="Маркированный список 21"/>
    <w:basedOn w:val="a"/>
    <w:rsid w:val="005020A3"/>
    <w:pPr>
      <w:widowControl w:val="0"/>
      <w:suppressAutoHyphens/>
      <w:autoSpaceDE w:val="0"/>
      <w:spacing w:after="0" w:line="240" w:lineRule="auto"/>
      <w:ind w:hanging="284"/>
      <w:jc w:val="both"/>
    </w:pPr>
    <w:rPr>
      <w:rFonts w:ascii="Times New Roman" w:eastAsia="Times New Roman" w:hAnsi="Times New Roman" w:cs="Times New Roman"/>
      <w:sz w:val="24"/>
      <w:szCs w:val="24"/>
      <w:lang w:eastAsia="ar-SA"/>
    </w:rPr>
  </w:style>
  <w:style w:type="paragraph" w:customStyle="1" w:styleId="CharChar">
    <w:name w:val="Char Char Знак Знак Знак Знак Знак Знак Знак Знак Знак Знак"/>
    <w:basedOn w:val="a"/>
    <w:rsid w:val="005020A3"/>
    <w:pPr>
      <w:spacing w:after="160" w:line="240" w:lineRule="exact"/>
    </w:pPr>
    <w:rPr>
      <w:rFonts w:ascii="Verdana" w:eastAsia="Times New Roman" w:hAnsi="Verdana" w:cs="Times New Roman"/>
      <w:sz w:val="20"/>
      <w:szCs w:val="20"/>
      <w:lang w:val="en-US"/>
    </w:rPr>
  </w:style>
  <w:style w:type="paragraph" w:styleId="a8">
    <w:name w:val="Body Text"/>
    <w:basedOn w:val="a"/>
    <w:link w:val="a9"/>
    <w:rsid w:val="005020A3"/>
    <w:pPr>
      <w:suppressAutoHyphens/>
      <w:spacing w:after="120" w:line="240" w:lineRule="auto"/>
    </w:pPr>
    <w:rPr>
      <w:rFonts w:ascii="Times New Roman" w:eastAsia="Times New Roman" w:hAnsi="Times New Roman" w:cs="Times New Roman"/>
      <w:sz w:val="24"/>
      <w:szCs w:val="24"/>
      <w:lang w:eastAsia="ar-SA"/>
    </w:rPr>
  </w:style>
  <w:style w:type="character" w:customStyle="1" w:styleId="a9">
    <w:name w:val="Основной текст Знак"/>
    <w:basedOn w:val="a0"/>
    <w:link w:val="a8"/>
    <w:rsid w:val="005020A3"/>
    <w:rPr>
      <w:rFonts w:ascii="Times New Roman" w:eastAsia="Times New Roman" w:hAnsi="Times New Roman" w:cs="Times New Roman"/>
      <w:sz w:val="24"/>
      <w:szCs w:val="24"/>
      <w:lang w:eastAsia="ar-SA"/>
    </w:rPr>
  </w:style>
  <w:style w:type="paragraph" w:customStyle="1" w:styleId="13">
    <w:name w:val="нум список 1"/>
    <w:basedOn w:val="a"/>
    <w:rsid w:val="005020A3"/>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styleId="22">
    <w:name w:val="Body Text Indent 2"/>
    <w:basedOn w:val="a"/>
    <w:link w:val="23"/>
    <w:rsid w:val="005020A3"/>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3">
    <w:name w:val="Основной текст с отступом 2 Знак"/>
    <w:basedOn w:val="a0"/>
    <w:link w:val="22"/>
    <w:rsid w:val="005020A3"/>
    <w:rPr>
      <w:rFonts w:ascii="Times New Roman" w:eastAsia="Times New Roman" w:hAnsi="Times New Roman" w:cs="Times New Roman"/>
      <w:sz w:val="24"/>
      <w:szCs w:val="24"/>
      <w:lang w:eastAsia="ar-SA"/>
    </w:rPr>
  </w:style>
  <w:style w:type="paragraph" w:styleId="aa">
    <w:name w:val="header"/>
    <w:basedOn w:val="a"/>
    <w:link w:val="ab"/>
    <w:uiPriority w:val="99"/>
    <w:rsid w:val="005020A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5020A3"/>
    <w:rPr>
      <w:rFonts w:ascii="Times New Roman" w:eastAsia="Times New Roman" w:hAnsi="Times New Roman" w:cs="Times New Roman"/>
      <w:sz w:val="24"/>
      <w:szCs w:val="24"/>
      <w:lang w:eastAsia="ru-RU"/>
    </w:rPr>
  </w:style>
  <w:style w:type="paragraph" w:customStyle="1" w:styleId="ConsNormal">
    <w:name w:val="ConsNormal"/>
    <w:rsid w:val="005020A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FontStyle21">
    <w:name w:val="Font Style21"/>
    <w:rsid w:val="005020A3"/>
    <w:rPr>
      <w:rFonts w:ascii="Times New Roman" w:hAnsi="Times New Roman" w:cs="Times New Roman"/>
      <w:sz w:val="22"/>
      <w:szCs w:val="22"/>
    </w:rPr>
  </w:style>
  <w:style w:type="paragraph" w:customStyle="1" w:styleId="ac">
    <w:name w:val="Содержимое таблицы"/>
    <w:basedOn w:val="a"/>
    <w:rsid w:val="005020A3"/>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d">
    <w:name w:val="page number"/>
    <w:basedOn w:val="a0"/>
    <w:rsid w:val="005020A3"/>
  </w:style>
  <w:style w:type="paragraph" w:styleId="ae">
    <w:name w:val="footer"/>
    <w:basedOn w:val="a"/>
    <w:link w:val="af"/>
    <w:rsid w:val="005020A3"/>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
    <w:name w:val="Нижний колонтитул Знак"/>
    <w:basedOn w:val="a0"/>
    <w:link w:val="ae"/>
    <w:rsid w:val="005020A3"/>
    <w:rPr>
      <w:rFonts w:ascii="Times New Roman" w:eastAsia="Times New Roman" w:hAnsi="Times New Roman" w:cs="Times New Roman"/>
      <w:sz w:val="24"/>
      <w:szCs w:val="24"/>
      <w:lang w:eastAsia="ar-SA"/>
    </w:rPr>
  </w:style>
  <w:style w:type="character" w:customStyle="1" w:styleId="blk">
    <w:name w:val="blk"/>
    <w:basedOn w:val="a0"/>
    <w:rsid w:val="005020A3"/>
  </w:style>
  <w:style w:type="character" w:customStyle="1" w:styleId="apple-converted-space">
    <w:name w:val="apple-converted-space"/>
    <w:basedOn w:val="a0"/>
    <w:rsid w:val="005020A3"/>
  </w:style>
  <w:style w:type="character" w:styleId="af0">
    <w:name w:val="FollowedHyperlink"/>
    <w:rsid w:val="005020A3"/>
    <w:rPr>
      <w:color w:val="800080"/>
      <w:u w:val="single"/>
    </w:rPr>
  </w:style>
  <w:style w:type="paragraph" w:customStyle="1" w:styleId="s1">
    <w:name w:val="s_1"/>
    <w:basedOn w:val="a"/>
    <w:rsid w:val="005020A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1">
    <w:name w:val="Table Grid"/>
    <w:basedOn w:val="a1"/>
    <w:uiPriority w:val="59"/>
    <w:rsid w:val="005020A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Цветной список - Акцент 11"/>
    <w:basedOn w:val="a"/>
    <w:uiPriority w:val="34"/>
    <w:qFormat/>
    <w:rsid w:val="005020A3"/>
    <w:pPr>
      <w:spacing w:after="0" w:line="240" w:lineRule="auto"/>
      <w:ind w:left="720"/>
      <w:contextualSpacing/>
    </w:pPr>
    <w:rPr>
      <w:rFonts w:ascii="Times New Roman" w:eastAsia="Calibri" w:hAnsi="Times New Roman" w:cs="Times New Roman"/>
      <w:sz w:val="28"/>
    </w:rPr>
  </w:style>
  <w:style w:type="character" w:styleId="af2">
    <w:name w:val="Emphasis"/>
    <w:uiPriority w:val="99"/>
    <w:qFormat/>
    <w:rsid w:val="005020A3"/>
    <w:rPr>
      <w:rFonts w:ascii="Times New Roman" w:hAnsi="Times New Roman" w:cs="Times New Roman" w:hint="default"/>
      <w:i/>
      <w:iCs/>
    </w:rPr>
  </w:style>
  <w:style w:type="character" w:customStyle="1" w:styleId="serp-urlitem">
    <w:name w:val="serp-url__item"/>
    <w:rsid w:val="005020A3"/>
  </w:style>
  <w:style w:type="paragraph" w:customStyle="1" w:styleId="af3">
    <w:name w:val="Стиль"/>
    <w:rsid w:val="005020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Document Map"/>
    <w:basedOn w:val="a"/>
    <w:link w:val="af5"/>
    <w:rsid w:val="005020A3"/>
    <w:pPr>
      <w:suppressAutoHyphens/>
      <w:spacing w:after="0" w:line="240" w:lineRule="auto"/>
    </w:pPr>
    <w:rPr>
      <w:rFonts w:ascii="Times New Roman" w:eastAsia="Times New Roman" w:hAnsi="Times New Roman" w:cs="Times New Roman"/>
      <w:sz w:val="24"/>
      <w:szCs w:val="24"/>
      <w:lang w:eastAsia="ar-SA"/>
    </w:rPr>
  </w:style>
  <w:style w:type="character" w:customStyle="1" w:styleId="af5">
    <w:name w:val="Схема документа Знак"/>
    <w:basedOn w:val="a0"/>
    <w:link w:val="af4"/>
    <w:rsid w:val="005020A3"/>
    <w:rPr>
      <w:rFonts w:ascii="Times New Roman" w:eastAsia="Times New Roman" w:hAnsi="Times New Roman" w:cs="Times New Roman"/>
      <w:sz w:val="24"/>
      <w:szCs w:val="24"/>
      <w:lang w:eastAsia="ar-SA"/>
    </w:rPr>
  </w:style>
  <w:style w:type="paragraph" w:customStyle="1" w:styleId="-110">
    <w:name w:val="Цветная заливка - Акцент 11"/>
    <w:hidden/>
    <w:uiPriority w:val="71"/>
    <w:rsid w:val="005020A3"/>
    <w:pPr>
      <w:spacing w:after="0" w:line="240" w:lineRule="auto"/>
    </w:pPr>
    <w:rPr>
      <w:rFonts w:ascii="Times New Roman" w:eastAsia="Times New Roman" w:hAnsi="Times New Roman" w:cs="Times New Roman"/>
      <w:sz w:val="24"/>
      <w:szCs w:val="24"/>
      <w:lang w:eastAsia="ar-SA"/>
    </w:rPr>
  </w:style>
  <w:style w:type="paragraph" w:styleId="af6">
    <w:name w:val="List Paragraph"/>
    <w:basedOn w:val="a"/>
    <w:uiPriority w:val="34"/>
    <w:qFormat/>
    <w:rsid w:val="005020A3"/>
    <w:pPr>
      <w:spacing w:after="0" w:line="240" w:lineRule="auto"/>
      <w:ind w:left="720"/>
      <w:contextualSpacing/>
      <w:jc w:val="center"/>
    </w:pPr>
    <w:rPr>
      <w:rFonts w:ascii="Calibri" w:eastAsia="Calibri" w:hAnsi="Calibri" w:cs="Times New Roman"/>
    </w:rPr>
  </w:style>
  <w:style w:type="paragraph" w:styleId="af7">
    <w:name w:val="Balloon Text"/>
    <w:basedOn w:val="a"/>
    <w:link w:val="af8"/>
    <w:rsid w:val="005020A3"/>
    <w:pPr>
      <w:suppressAutoHyphens/>
      <w:spacing w:after="0" w:line="240" w:lineRule="auto"/>
    </w:pPr>
    <w:rPr>
      <w:rFonts w:ascii="Tahoma" w:eastAsia="Times New Roman" w:hAnsi="Tahoma" w:cs="Tahoma"/>
      <w:sz w:val="16"/>
      <w:szCs w:val="16"/>
      <w:lang w:eastAsia="ar-SA"/>
    </w:rPr>
  </w:style>
  <w:style w:type="character" w:customStyle="1" w:styleId="af8">
    <w:name w:val="Текст выноски Знак"/>
    <w:basedOn w:val="a0"/>
    <w:link w:val="af7"/>
    <w:rsid w:val="005020A3"/>
    <w:rPr>
      <w:rFonts w:ascii="Tahoma" w:eastAsia="Times New Roman" w:hAnsi="Tahoma" w:cs="Tahoma"/>
      <w:sz w:val="16"/>
      <w:szCs w:val="16"/>
      <w:lang w:eastAsia="ar-SA"/>
    </w:rPr>
  </w:style>
  <w:style w:type="paragraph" w:customStyle="1" w:styleId="s3">
    <w:name w:val="s_3"/>
    <w:basedOn w:val="a"/>
    <w:rsid w:val="005020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020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5020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5020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5020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5020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5020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5020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5020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
    <w:rsid w:val="005020A3"/>
  </w:style>
  <w:style w:type="character" w:customStyle="1" w:styleId="s2">
    <w:name w:val="s2"/>
    <w:rsid w:val="005020A3"/>
  </w:style>
  <w:style w:type="character" w:customStyle="1" w:styleId="s4">
    <w:name w:val="s4"/>
    <w:rsid w:val="005020A3"/>
  </w:style>
  <w:style w:type="character" w:customStyle="1" w:styleId="s5">
    <w:name w:val="s5"/>
    <w:rsid w:val="005020A3"/>
  </w:style>
  <w:style w:type="paragraph" w:styleId="af9">
    <w:name w:val="No Spacing"/>
    <w:qFormat/>
    <w:rsid w:val="005020A3"/>
    <w:pPr>
      <w:suppressAutoHyphens/>
      <w:spacing w:after="0" w:line="240" w:lineRule="auto"/>
    </w:pPr>
    <w:rPr>
      <w:rFonts w:ascii="Calibri" w:eastAsia="Calibri" w:hAnsi="Calibri" w:cs="Times New Roman"/>
      <w:lang w:eastAsia="ar-SA"/>
    </w:rPr>
  </w:style>
  <w:style w:type="table" w:customStyle="1" w:styleId="14">
    <w:name w:val="Сетка таблицы1"/>
    <w:basedOn w:val="a1"/>
    <w:next w:val="af1"/>
    <w:uiPriority w:val="59"/>
    <w:rsid w:val="00502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nhideWhenUsed="0" w:qFormat="1"/>
    <w:lsdException w:name="Emphasis" w:semiHidden="0" w:unhideWhenUsed="0" w:qFormat="1"/>
    <w:lsdException w:name="Document Map"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6CB"/>
  </w:style>
  <w:style w:type="paragraph" w:styleId="1">
    <w:name w:val="heading 1"/>
    <w:basedOn w:val="a"/>
    <w:next w:val="a"/>
    <w:link w:val="10"/>
    <w:qFormat/>
    <w:rsid w:val="005020A3"/>
    <w:pPr>
      <w:keepNext/>
      <w:tabs>
        <w:tab w:val="num" w:pos="432"/>
      </w:tabs>
      <w:suppressAutoHyphens/>
      <w:spacing w:after="0" w:line="240" w:lineRule="auto"/>
      <w:ind w:left="432" w:hanging="432"/>
      <w:jc w:val="both"/>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5020A3"/>
    <w:pPr>
      <w:keepNext/>
      <w:tabs>
        <w:tab w:val="left" w:pos="0"/>
        <w:tab w:val="num" w:pos="576"/>
      </w:tabs>
      <w:suppressAutoHyphens/>
      <w:spacing w:after="0" w:line="240" w:lineRule="auto"/>
      <w:ind w:left="576" w:hanging="576"/>
      <w:jc w:val="both"/>
      <w:outlineLvl w:val="1"/>
    </w:pPr>
    <w:rPr>
      <w:rFonts w:ascii="Times New Roman" w:eastAsia="Times New Roman" w:hAnsi="Times New Roman" w:cs="Times New Roman"/>
      <w:sz w:val="28"/>
      <w:szCs w:val="20"/>
      <w:lang w:eastAsia="ar-SA"/>
    </w:rPr>
  </w:style>
  <w:style w:type="paragraph" w:styleId="3">
    <w:name w:val="heading 3"/>
    <w:basedOn w:val="a"/>
    <w:next w:val="a"/>
    <w:link w:val="30"/>
    <w:qFormat/>
    <w:rsid w:val="005020A3"/>
    <w:pPr>
      <w:keepNext/>
      <w:suppressAutoHyphens/>
      <w:spacing w:before="240" w:after="60" w:line="240" w:lineRule="auto"/>
      <w:outlineLvl w:val="2"/>
    </w:pPr>
    <w:rPr>
      <w:rFonts w:ascii="Arial" w:eastAsia="Times New Roman" w:hAnsi="Arial" w:cs="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20A3"/>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5020A3"/>
    <w:rPr>
      <w:rFonts w:ascii="Times New Roman" w:eastAsia="Times New Roman" w:hAnsi="Times New Roman" w:cs="Times New Roman"/>
      <w:sz w:val="28"/>
      <w:szCs w:val="20"/>
      <w:lang w:eastAsia="ar-SA"/>
    </w:rPr>
  </w:style>
  <w:style w:type="character" w:customStyle="1" w:styleId="30">
    <w:name w:val="Заголовок 3 Знак"/>
    <w:basedOn w:val="a0"/>
    <w:link w:val="3"/>
    <w:rsid w:val="005020A3"/>
    <w:rPr>
      <w:rFonts w:ascii="Arial" w:eastAsia="Times New Roman" w:hAnsi="Arial" w:cs="Arial"/>
      <w:b/>
      <w:bCs/>
      <w:sz w:val="26"/>
      <w:szCs w:val="26"/>
      <w:lang w:eastAsia="ar-SA"/>
    </w:rPr>
  </w:style>
  <w:style w:type="numbering" w:customStyle="1" w:styleId="11">
    <w:name w:val="Нет списка1"/>
    <w:next w:val="a2"/>
    <w:semiHidden/>
    <w:rsid w:val="005020A3"/>
  </w:style>
  <w:style w:type="character" w:styleId="a3">
    <w:name w:val="Hyperlink"/>
    <w:rsid w:val="005020A3"/>
    <w:rPr>
      <w:color w:val="0000FF"/>
      <w:u w:val="single"/>
    </w:rPr>
  </w:style>
  <w:style w:type="character" w:styleId="a4">
    <w:name w:val="Strong"/>
    <w:uiPriority w:val="99"/>
    <w:qFormat/>
    <w:rsid w:val="005020A3"/>
    <w:rPr>
      <w:b/>
      <w:bCs/>
    </w:rPr>
  </w:style>
  <w:style w:type="paragraph" w:customStyle="1" w:styleId="ConsPlusNormal">
    <w:name w:val="ConsPlusNormal"/>
    <w:rsid w:val="005020A3"/>
    <w:pPr>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5020A3"/>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Title">
    <w:name w:val="ConsPlusTitle"/>
    <w:rsid w:val="005020A3"/>
    <w:pPr>
      <w:suppressAutoHyphens/>
      <w:autoSpaceDE w:val="0"/>
      <w:spacing w:after="0" w:line="240" w:lineRule="auto"/>
    </w:pPr>
    <w:rPr>
      <w:rFonts w:ascii="Arial" w:eastAsia="SimSun" w:hAnsi="Arial" w:cs="Arial"/>
      <w:b/>
      <w:bCs/>
      <w:sz w:val="20"/>
      <w:szCs w:val="20"/>
      <w:lang w:eastAsia="ar-SA"/>
    </w:rPr>
  </w:style>
  <w:style w:type="paragraph" w:customStyle="1" w:styleId="31">
    <w:name w:val="Основной текст с отступом 31"/>
    <w:basedOn w:val="a"/>
    <w:rsid w:val="005020A3"/>
    <w:pPr>
      <w:suppressAutoHyphens/>
      <w:spacing w:after="120" w:line="240" w:lineRule="auto"/>
      <w:ind w:left="283"/>
    </w:pPr>
    <w:rPr>
      <w:rFonts w:ascii="Times New Roman" w:eastAsia="Times New Roman" w:hAnsi="Times New Roman" w:cs="Times New Roman"/>
      <w:sz w:val="16"/>
      <w:szCs w:val="16"/>
      <w:lang w:eastAsia="ar-SA"/>
    </w:rPr>
  </w:style>
  <w:style w:type="paragraph" w:styleId="a5">
    <w:name w:val="Body Text Indent"/>
    <w:basedOn w:val="a"/>
    <w:link w:val="a6"/>
    <w:rsid w:val="005020A3"/>
    <w:pPr>
      <w:suppressAutoHyphens/>
      <w:spacing w:after="120" w:line="240" w:lineRule="auto"/>
      <w:ind w:left="283"/>
      <w:jc w:val="both"/>
    </w:pPr>
    <w:rPr>
      <w:rFonts w:ascii="Times New Roman" w:eastAsia="Times New Roman" w:hAnsi="Times New Roman" w:cs="Times New Roman"/>
      <w:sz w:val="28"/>
      <w:szCs w:val="20"/>
      <w:lang w:eastAsia="ar-SA"/>
    </w:rPr>
  </w:style>
  <w:style w:type="character" w:customStyle="1" w:styleId="a6">
    <w:name w:val="Основной текст с отступом Знак"/>
    <w:basedOn w:val="a0"/>
    <w:link w:val="a5"/>
    <w:rsid w:val="005020A3"/>
    <w:rPr>
      <w:rFonts w:ascii="Times New Roman" w:eastAsia="Times New Roman" w:hAnsi="Times New Roman" w:cs="Times New Roman"/>
      <w:sz w:val="28"/>
      <w:szCs w:val="20"/>
      <w:lang w:eastAsia="ar-SA"/>
    </w:rPr>
  </w:style>
  <w:style w:type="paragraph" w:customStyle="1" w:styleId="21">
    <w:name w:val="Основной текст с отступом 21"/>
    <w:basedOn w:val="a"/>
    <w:rsid w:val="005020A3"/>
    <w:pPr>
      <w:suppressAutoHyphens/>
      <w:spacing w:after="0" w:line="240" w:lineRule="auto"/>
      <w:ind w:firstLine="185"/>
      <w:jc w:val="both"/>
    </w:pPr>
    <w:rPr>
      <w:rFonts w:ascii="Times New Roman" w:eastAsia="Times New Roman" w:hAnsi="Times New Roman" w:cs="Times New Roman"/>
      <w:sz w:val="28"/>
      <w:szCs w:val="24"/>
      <w:lang w:eastAsia="ar-SA"/>
    </w:rPr>
  </w:style>
  <w:style w:type="paragraph" w:styleId="a7">
    <w:name w:val="Normal (Web)"/>
    <w:basedOn w:val="a"/>
    <w:uiPriority w:val="99"/>
    <w:rsid w:val="005020A3"/>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210">
    <w:name w:val="Средняя сетка 21"/>
    <w:qFormat/>
    <w:rsid w:val="005020A3"/>
    <w:pPr>
      <w:suppressAutoHyphens/>
      <w:spacing w:after="0" w:line="240" w:lineRule="auto"/>
    </w:pPr>
    <w:rPr>
      <w:rFonts w:ascii="Calibri" w:eastAsia="Calibri" w:hAnsi="Calibri" w:cs="Times New Roman"/>
      <w:lang w:eastAsia="ar-SA"/>
    </w:rPr>
  </w:style>
  <w:style w:type="paragraph" w:styleId="HTML">
    <w:name w:val="HTML Preformatted"/>
    <w:basedOn w:val="a"/>
    <w:link w:val="HTML0"/>
    <w:rsid w:val="0050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rsid w:val="005020A3"/>
    <w:rPr>
      <w:rFonts w:ascii="Courier New" w:eastAsia="Times New Roman" w:hAnsi="Courier New" w:cs="Courier New"/>
      <w:sz w:val="20"/>
      <w:szCs w:val="20"/>
      <w:lang w:eastAsia="ar-SA"/>
    </w:rPr>
  </w:style>
  <w:style w:type="paragraph" w:customStyle="1" w:styleId="12">
    <w:name w:val="марк список 1"/>
    <w:basedOn w:val="a"/>
    <w:rsid w:val="005020A3"/>
    <w:pPr>
      <w:tabs>
        <w:tab w:val="left" w:pos="360"/>
      </w:tabs>
      <w:suppressAutoHyphens/>
      <w:spacing w:before="120" w:after="120" w:line="240" w:lineRule="auto"/>
      <w:jc w:val="both"/>
    </w:pPr>
    <w:rPr>
      <w:rFonts w:ascii="Times New Roman" w:eastAsia="Times New Roman" w:hAnsi="Times New Roman" w:cs="Times New Roman"/>
      <w:sz w:val="24"/>
      <w:szCs w:val="20"/>
      <w:lang w:eastAsia="ar-SA"/>
    </w:rPr>
  </w:style>
  <w:style w:type="paragraph" w:customStyle="1" w:styleId="211">
    <w:name w:val="Маркированный список 21"/>
    <w:basedOn w:val="a"/>
    <w:rsid w:val="005020A3"/>
    <w:pPr>
      <w:widowControl w:val="0"/>
      <w:suppressAutoHyphens/>
      <w:autoSpaceDE w:val="0"/>
      <w:spacing w:after="0" w:line="240" w:lineRule="auto"/>
      <w:ind w:hanging="284"/>
      <w:jc w:val="both"/>
    </w:pPr>
    <w:rPr>
      <w:rFonts w:ascii="Times New Roman" w:eastAsia="Times New Roman" w:hAnsi="Times New Roman" w:cs="Times New Roman"/>
      <w:sz w:val="24"/>
      <w:szCs w:val="24"/>
      <w:lang w:eastAsia="ar-SA"/>
    </w:rPr>
  </w:style>
  <w:style w:type="paragraph" w:customStyle="1" w:styleId="CharChar">
    <w:name w:val="Char Char Знак Знак Знак Знак Знак Знак Знак Знак Знак Знак"/>
    <w:basedOn w:val="a"/>
    <w:rsid w:val="005020A3"/>
    <w:pPr>
      <w:spacing w:after="160" w:line="240" w:lineRule="exact"/>
    </w:pPr>
    <w:rPr>
      <w:rFonts w:ascii="Verdana" w:eastAsia="Times New Roman" w:hAnsi="Verdana" w:cs="Times New Roman"/>
      <w:sz w:val="20"/>
      <w:szCs w:val="20"/>
      <w:lang w:val="en-US"/>
    </w:rPr>
  </w:style>
  <w:style w:type="paragraph" w:styleId="a8">
    <w:name w:val="Body Text"/>
    <w:basedOn w:val="a"/>
    <w:link w:val="a9"/>
    <w:rsid w:val="005020A3"/>
    <w:pPr>
      <w:suppressAutoHyphens/>
      <w:spacing w:after="120" w:line="240" w:lineRule="auto"/>
    </w:pPr>
    <w:rPr>
      <w:rFonts w:ascii="Times New Roman" w:eastAsia="Times New Roman" w:hAnsi="Times New Roman" w:cs="Times New Roman"/>
      <w:sz w:val="24"/>
      <w:szCs w:val="24"/>
      <w:lang w:eastAsia="ar-SA"/>
    </w:rPr>
  </w:style>
  <w:style w:type="character" w:customStyle="1" w:styleId="a9">
    <w:name w:val="Основной текст Знак"/>
    <w:basedOn w:val="a0"/>
    <w:link w:val="a8"/>
    <w:rsid w:val="005020A3"/>
    <w:rPr>
      <w:rFonts w:ascii="Times New Roman" w:eastAsia="Times New Roman" w:hAnsi="Times New Roman" w:cs="Times New Roman"/>
      <w:sz w:val="24"/>
      <w:szCs w:val="24"/>
      <w:lang w:eastAsia="ar-SA"/>
    </w:rPr>
  </w:style>
  <w:style w:type="paragraph" w:customStyle="1" w:styleId="13">
    <w:name w:val="нум список 1"/>
    <w:basedOn w:val="a"/>
    <w:rsid w:val="005020A3"/>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styleId="22">
    <w:name w:val="Body Text Indent 2"/>
    <w:basedOn w:val="a"/>
    <w:link w:val="23"/>
    <w:rsid w:val="005020A3"/>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3">
    <w:name w:val="Основной текст с отступом 2 Знак"/>
    <w:basedOn w:val="a0"/>
    <w:link w:val="22"/>
    <w:rsid w:val="005020A3"/>
    <w:rPr>
      <w:rFonts w:ascii="Times New Roman" w:eastAsia="Times New Roman" w:hAnsi="Times New Roman" w:cs="Times New Roman"/>
      <w:sz w:val="24"/>
      <w:szCs w:val="24"/>
      <w:lang w:eastAsia="ar-SA"/>
    </w:rPr>
  </w:style>
  <w:style w:type="paragraph" w:styleId="aa">
    <w:name w:val="header"/>
    <w:basedOn w:val="a"/>
    <w:link w:val="ab"/>
    <w:uiPriority w:val="99"/>
    <w:rsid w:val="005020A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5020A3"/>
    <w:rPr>
      <w:rFonts w:ascii="Times New Roman" w:eastAsia="Times New Roman" w:hAnsi="Times New Roman" w:cs="Times New Roman"/>
      <w:sz w:val="24"/>
      <w:szCs w:val="24"/>
      <w:lang w:eastAsia="ru-RU"/>
    </w:rPr>
  </w:style>
  <w:style w:type="paragraph" w:customStyle="1" w:styleId="ConsNormal">
    <w:name w:val="ConsNormal"/>
    <w:rsid w:val="005020A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FontStyle21">
    <w:name w:val="Font Style21"/>
    <w:rsid w:val="005020A3"/>
    <w:rPr>
      <w:rFonts w:ascii="Times New Roman" w:hAnsi="Times New Roman" w:cs="Times New Roman"/>
      <w:sz w:val="22"/>
      <w:szCs w:val="22"/>
    </w:rPr>
  </w:style>
  <w:style w:type="paragraph" w:customStyle="1" w:styleId="ac">
    <w:name w:val="Содержимое таблицы"/>
    <w:basedOn w:val="a"/>
    <w:rsid w:val="005020A3"/>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d">
    <w:name w:val="page number"/>
    <w:basedOn w:val="a0"/>
    <w:rsid w:val="005020A3"/>
  </w:style>
  <w:style w:type="paragraph" w:styleId="ae">
    <w:name w:val="footer"/>
    <w:basedOn w:val="a"/>
    <w:link w:val="af"/>
    <w:rsid w:val="005020A3"/>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
    <w:name w:val="Нижний колонтитул Знак"/>
    <w:basedOn w:val="a0"/>
    <w:link w:val="ae"/>
    <w:rsid w:val="005020A3"/>
    <w:rPr>
      <w:rFonts w:ascii="Times New Roman" w:eastAsia="Times New Roman" w:hAnsi="Times New Roman" w:cs="Times New Roman"/>
      <w:sz w:val="24"/>
      <w:szCs w:val="24"/>
      <w:lang w:eastAsia="ar-SA"/>
    </w:rPr>
  </w:style>
  <w:style w:type="character" w:customStyle="1" w:styleId="blk">
    <w:name w:val="blk"/>
    <w:basedOn w:val="a0"/>
    <w:rsid w:val="005020A3"/>
  </w:style>
  <w:style w:type="character" w:customStyle="1" w:styleId="apple-converted-space">
    <w:name w:val="apple-converted-space"/>
    <w:basedOn w:val="a0"/>
    <w:rsid w:val="005020A3"/>
  </w:style>
  <w:style w:type="character" w:styleId="af0">
    <w:name w:val="FollowedHyperlink"/>
    <w:rsid w:val="005020A3"/>
    <w:rPr>
      <w:color w:val="800080"/>
      <w:u w:val="single"/>
    </w:rPr>
  </w:style>
  <w:style w:type="paragraph" w:customStyle="1" w:styleId="s1">
    <w:name w:val="s_1"/>
    <w:basedOn w:val="a"/>
    <w:rsid w:val="005020A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1">
    <w:name w:val="Table Grid"/>
    <w:basedOn w:val="a1"/>
    <w:uiPriority w:val="59"/>
    <w:rsid w:val="005020A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Цветной список - Акцент 11"/>
    <w:basedOn w:val="a"/>
    <w:uiPriority w:val="34"/>
    <w:qFormat/>
    <w:rsid w:val="005020A3"/>
    <w:pPr>
      <w:spacing w:after="0" w:line="240" w:lineRule="auto"/>
      <w:ind w:left="720"/>
      <w:contextualSpacing/>
    </w:pPr>
    <w:rPr>
      <w:rFonts w:ascii="Times New Roman" w:eastAsia="Calibri" w:hAnsi="Times New Roman" w:cs="Times New Roman"/>
      <w:sz w:val="28"/>
    </w:rPr>
  </w:style>
  <w:style w:type="character" w:styleId="af2">
    <w:name w:val="Emphasis"/>
    <w:uiPriority w:val="99"/>
    <w:qFormat/>
    <w:rsid w:val="005020A3"/>
    <w:rPr>
      <w:rFonts w:ascii="Times New Roman" w:hAnsi="Times New Roman" w:cs="Times New Roman" w:hint="default"/>
      <w:i/>
      <w:iCs/>
    </w:rPr>
  </w:style>
  <w:style w:type="character" w:customStyle="1" w:styleId="serp-urlitem">
    <w:name w:val="serp-url__item"/>
    <w:rsid w:val="005020A3"/>
  </w:style>
  <w:style w:type="paragraph" w:customStyle="1" w:styleId="af3">
    <w:name w:val="Стиль"/>
    <w:rsid w:val="005020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Document Map"/>
    <w:basedOn w:val="a"/>
    <w:link w:val="af5"/>
    <w:rsid w:val="005020A3"/>
    <w:pPr>
      <w:suppressAutoHyphens/>
      <w:spacing w:after="0" w:line="240" w:lineRule="auto"/>
    </w:pPr>
    <w:rPr>
      <w:rFonts w:ascii="Times New Roman" w:eastAsia="Times New Roman" w:hAnsi="Times New Roman" w:cs="Times New Roman"/>
      <w:sz w:val="24"/>
      <w:szCs w:val="24"/>
      <w:lang w:eastAsia="ar-SA"/>
    </w:rPr>
  </w:style>
  <w:style w:type="character" w:customStyle="1" w:styleId="af5">
    <w:name w:val="Схема документа Знак"/>
    <w:basedOn w:val="a0"/>
    <w:link w:val="af4"/>
    <w:rsid w:val="005020A3"/>
    <w:rPr>
      <w:rFonts w:ascii="Times New Roman" w:eastAsia="Times New Roman" w:hAnsi="Times New Roman" w:cs="Times New Roman"/>
      <w:sz w:val="24"/>
      <w:szCs w:val="24"/>
      <w:lang w:eastAsia="ar-SA"/>
    </w:rPr>
  </w:style>
  <w:style w:type="paragraph" w:customStyle="1" w:styleId="-110">
    <w:name w:val="Цветная заливка - Акцент 11"/>
    <w:hidden/>
    <w:uiPriority w:val="71"/>
    <w:rsid w:val="005020A3"/>
    <w:pPr>
      <w:spacing w:after="0" w:line="240" w:lineRule="auto"/>
    </w:pPr>
    <w:rPr>
      <w:rFonts w:ascii="Times New Roman" w:eastAsia="Times New Roman" w:hAnsi="Times New Roman" w:cs="Times New Roman"/>
      <w:sz w:val="24"/>
      <w:szCs w:val="24"/>
      <w:lang w:eastAsia="ar-SA"/>
    </w:rPr>
  </w:style>
  <w:style w:type="paragraph" w:styleId="af6">
    <w:name w:val="List Paragraph"/>
    <w:basedOn w:val="a"/>
    <w:uiPriority w:val="34"/>
    <w:qFormat/>
    <w:rsid w:val="005020A3"/>
    <w:pPr>
      <w:spacing w:after="0" w:line="240" w:lineRule="auto"/>
      <w:ind w:left="720"/>
      <w:contextualSpacing/>
      <w:jc w:val="center"/>
    </w:pPr>
    <w:rPr>
      <w:rFonts w:ascii="Calibri" w:eastAsia="Calibri" w:hAnsi="Calibri" w:cs="Times New Roman"/>
    </w:rPr>
  </w:style>
  <w:style w:type="paragraph" w:styleId="af7">
    <w:name w:val="Balloon Text"/>
    <w:basedOn w:val="a"/>
    <w:link w:val="af8"/>
    <w:rsid w:val="005020A3"/>
    <w:pPr>
      <w:suppressAutoHyphens/>
      <w:spacing w:after="0" w:line="240" w:lineRule="auto"/>
    </w:pPr>
    <w:rPr>
      <w:rFonts w:ascii="Tahoma" w:eastAsia="Times New Roman" w:hAnsi="Tahoma" w:cs="Tahoma"/>
      <w:sz w:val="16"/>
      <w:szCs w:val="16"/>
      <w:lang w:eastAsia="ar-SA"/>
    </w:rPr>
  </w:style>
  <w:style w:type="character" w:customStyle="1" w:styleId="af8">
    <w:name w:val="Текст выноски Знак"/>
    <w:basedOn w:val="a0"/>
    <w:link w:val="af7"/>
    <w:rsid w:val="005020A3"/>
    <w:rPr>
      <w:rFonts w:ascii="Tahoma" w:eastAsia="Times New Roman" w:hAnsi="Tahoma" w:cs="Tahoma"/>
      <w:sz w:val="16"/>
      <w:szCs w:val="16"/>
      <w:lang w:eastAsia="ar-SA"/>
    </w:rPr>
  </w:style>
  <w:style w:type="paragraph" w:customStyle="1" w:styleId="s3">
    <w:name w:val="s_3"/>
    <w:basedOn w:val="a"/>
    <w:rsid w:val="005020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020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5020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5020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5020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5020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5020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5020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5020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
    <w:rsid w:val="005020A3"/>
  </w:style>
  <w:style w:type="character" w:customStyle="1" w:styleId="s2">
    <w:name w:val="s2"/>
    <w:rsid w:val="005020A3"/>
  </w:style>
  <w:style w:type="character" w:customStyle="1" w:styleId="s4">
    <w:name w:val="s4"/>
    <w:rsid w:val="005020A3"/>
  </w:style>
  <w:style w:type="character" w:customStyle="1" w:styleId="s5">
    <w:name w:val="s5"/>
    <w:rsid w:val="005020A3"/>
  </w:style>
  <w:style w:type="paragraph" w:styleId="af9">
    <w:name w:val="No Spacing"/>
    <w:qFormat/>
    <w:rsid w:val="005020A3"/>
    <w:pPr>
      <w:suppressAutoHyphens/>
      <w:spacing w:after="0" w:line="240" w:lineRule="auto"/>
    </w:pPr>
    <w:rPr>
      <w:rFonts w:ascii="Calibri" w:eastAsia="Calibri" w:hAnsi="Calibri" w:cs="Times New Roman"/>
      <w:lang w:eastAsia="ar-SA"/>
    </w:rPr>
  </w:style>
  <w:style w:type="table" w:customStyle="1" w:styleId="14">
    <w:name w:val="Сетка таблицы1"/>
    <w:basedOn w:val="a1"/>
    <w:next w:val="af1"/>
    <w:uiPriority w:val="59"/>
    <w:rsid w:val="00502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ashkontro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849C6F3286D8713832CAC75F23D4F5A1EA632F85882A0B78959B48AC4Q2u2I" TargetMode="External"/><Relationship Id="rId4" Type="http://schemas.openxmlformats.org/officeDocument/2006/relationships/settings" Target="settings.xml"/><Relationship Id="rId9" Type="http://schemas.openxmlformats.org/officeDocument/2006/relationships/hyperlink" Target="consultantplus://offline/ref=9849C6F3286D8713832CAC75F23D4F5A1EA435F15681A0B78959B48AC4Q2u2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11598</Words>
  <Characters>66115</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2021-03-23T10:21:00Z</dcterms:created>
  <dcterms:modified xsi:type="dcterms:W3CDTF">2021-04-02T08:04:00Z</dcterms:modified>
</cp:coreProperties>
</file>