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01" w:rsidRPr="0073108A" w:rsidRDefault="00181B01" w:rsidP="00181B01">
      <w:pPr>
        <w:jc w:val="center"/>
        <w:rPr>
          <w:b/>
        </w:rPr>
      </w:pPr>
      <w:r>
        <w:rPr>
          <w:noProof/>
        </w:rPr>
        <w:drawing>
          <wp:inline distT="0" distB="0" distL="0" distR="0">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181B01" w:rsidRPr="0073108A" w:rsidRDefault="00181B01" w:rsidP="00181B01">
      <w:pPr>
        <w:jc w:val="center"/>
        <w:rPr>
          <w:b/>
        </w:rPr>
      </w:pPr>
    </w:p>
    <w:p w:rsidR="00181B01" w:rsidRPr="0073108A" w:rsidRDefault="00181B01" w:rsidP="00181B01">
      <w:pPr>
        <w:ind w:right="485" w:firstLine="540"/>
        <w:jc w:val="center"/>
        <w:rPr>
          <w:b/>
          <w:bCs/>
        </w:rPr>
      </w:pPr>
      <w:r w:rsidRPr="0073108A">
        <w:rPr>
          <w:b/>
          <w:bCs/>
        </w:rPr>
        <w:t>ГЛАВА МУНИЦИПАЛЬНОГО ОБРАЗОВАНИЯ «ЮКАМЕНСКОЕ»</w:t>
      </w:r>
    </w:p>
    <w:p w:rsidR="00181B01" w:rsidRPr="0073108A" w:rsidRDefault="00181B01" w:rsidP="00181B01"/>
    <w:p w:rsidR="00181B01" w:rsidRPr="0073108A" w:rsidRDefault="00181B01" w:rsidP="00181B01">
      <w:pPr>
        <w:jc w:val="center"/>
        <w:rPr>
          <w:b/>
        </w:rPr>
      </w:pPr>
    </w:p>
    <w:p w:rsidR="00181B01" w:rsidRPr="0073108A" w:rsidRDefault="00181B01" w:rsidP="00181B01">
      <w:pPr>
        <w:jc w:val="center"/>
        <w:rPr>
          <w:b/>
        </w:rPr>
      </w:pPr>
      <w:r w:rsidRPr="0073108A">
        <w:rPr>
          <w:b/>
        </w:rPr>
        <w:t>ПОСТАНОВЛЕНИЕ</w:t>
      </w:r>
    </w:p>
    <w:p w:rsidR="00181B01" w:rsidRPr="0073108A" w:rsidRDefault="00181B01" w:rsidP="00181B01">
      <w:pPr>
        <w:tabs>
          <w:tab w:val="left" w:pos="6860"/>
        </w:tabs>
        <w:rPr>
          <w:b/>
        </w:rPr>
      </w:pPr>
      <w:r>
        <w:rPr>
          <w:b/>
        </w:rPr>
        <w:t>16 апреля</w:t>
      </w:r>
      <w:r w:rsidRPr="0073108A">
        <w:rPr>
          <w:b/>
        </w:rPr>
        <w:t xml:space="preserve"> 20</w:t>
      </w:r>
      <w:r>
        <w:rPr>
          <w:b/>
        </w:rPr>
        <w:t>21</w:t>
      </w:r>
      <w:r w:rsidRPr="0073108A">
        <w:rPr>
          <w:b/>
        </w:rPr>
        <w:t xml:space="preserve"> года</w:t>
      </w:r>
      <w:r w:rsidRPr="0073108A">
        <w:rPr>
          <w:b/>
        </w:rPr>
        <w:tab/>
        <w:t xml:space="preserve">                              № 0</w:t>
      </w:r>
      <w:r>
        <w:rPr>
          <w:b/>
        </w:rPr>
        <w:t>6</w:t>
      </w:r>
    </w:p>
    <w:p w:rsidR="00181B01" w:rsidRPr="0073108A" w:rsidRDefault="00181B01" w:rsidP="00181B01">
      <w:pPr>
        <w:jc w:val="center"/>
        <w:rPr>
          <w:b/>
        </w:rPr>
      </w:pPr>
      <w:r w:rsidRPr="0073108A">
        <w:rPr>
          <w:b/>
        </w:rPr>
        <w:t>с. Юкаменское</w:t>
      </w:r>
    </w:p>
    <w:p w:rsidR="00181B01" w:rsidRPr="0073108A" w:rsidRDefault="00181B01" w:rsidP="00181B01"/>
    <w:p w:rsidR="00181B01" w:rsidRPr="0073108A" w:rsidRDefault="00181B01" w:rsidP="00181B01">
      <w:pPr>
        <w:jc w:val="center"/>
        <w:rPr>
          <w:b/>
        </w:rPr>
      </w:pPr>
      <w:r w:rsidRPr="0073108A">
        <w:rPr>
          <w:b/>
        </w:rPr>
        <w:t>О проведении публичных слушаний по проекту решения «Об исполнении бюджета муниципального образования «Юкаменское» за 20</w:t>
      </w:r>
      <w:r>
        <w:rPr>
          <w:b/>
        </w:rPr>
        <w:t>20</w:t>
      </w:r>
      <w:r w:rsidRPr="0073108A">
        <w:rPr>
          <w:b/>
        </w:rPr>
        <w:t xml:space="preserve"> год» </w:t>
      </w:r>
    </w:p>
    <w:p w:rsidR="00181B01" w:rsidRPr="0073108A" w:rsidRDefault="00181B01" w:rsidP="00181B01"/>
    <w:p w:rsidR="00181B01" w:rsidRDefault="00181B01" w:rsidP="00181B01">
      <w:pPr>
        <w:jc w:val="both"/>
      </w:pPr>
      <w:r w:rsidRPr="0073108A">
        <w:t xml:space="preserve">          В соответствии со статьей 15 Устава муниципального образования  «Юкаменское»,  принятым решением Сельского Совета депутатов от 28 ноября 2005 года № 8,   Положением «О </w:t>
      </w:r>
      <w:r>
        <w:t xml:space="preserve">порядке организации и </w:t>
      </w:r>
      <w:proofErr w:type="gramStart"/>
      <w:r>
        <w:t>проведения</w:t>
      </w:r>
      <w:proofErr w:type="gramEnd"/>
      <w:r>
        <w:t xml:space="preserve"> </w:t>
      </w:r>
      <w:r w:rsidRPr="0073108A">
        <w:t xml:space="preserve">публичных слушаниях на территории муниципального образования «Юкаменское», утвержденным решением Совета депутатов муниципального образования «Юкаменское» от </w:t>
      </w:r>
      <w:r>
        <w:t>18 сентября</w:t>
      </w:r>
      <w:r w:rsidRPr="0073108A">
        <w:t xml:space="preserve"> 20</w:t>
      </w:r>
      <w:r>
        <w:t>19</w:t>
      </w:r>
      <w:r w:rsidRPr="0073108A">
        <w:t xml:space="preserve"> года № </w:t>
      </w:r>
      <w:r>
        <w:t>110</w:t>
      </w:r>
      <w:r w:rsidRPr="0073108A">
        <w:t xml:space="preserve"> </w:t>
      </w:r>
    </w:p>
    <w:p w:rsidR="00181B01" w:rsidRPr="0073108A" w:rsidRDefault="00181B01" w:rsidP="00181B01">
      <w:pPr>
        <w:jc w:val="both"/>
      </w:pPr>
    </w:p>
    <w:p w:rsidR="00181B01" w:rsidRPr="0073108A" w:rsidRDefault="00181B01" w:rsidP="00181B01">
      <w:pPr>
        <w:jc w:val="center"/>
      </w:pPr>
      <w:r w:rsidRPr="0073108A">
        <w:t>ПОСТАНОВЛЯЕТ:</w:t>
      </w:r>
    </w:p>
    <w:p w:rsidR="00181B01" w:rsidRPr="0073108A" w:rsidRDefault="00181B01" w:rsidP="00181B01">
      <w:pPr>
        <w:jc w:val="center"/>
      </w:pPr>
    </w:p>
    <w:p w:rsidR="00181B01" w:rsidRPr="0073108A" w:rsidRDefault="00181B01" w:rsidP="00181B01">
      <w:pPr>
        <w:numPr>
          <w:ilvl w:val="0"/>
          <w:numId w:val="26"/>
        </w:numPr>
        <w:tabs>
          <w:tab w:val="clear" w:pos="720"/>
          <w:tab w:val="num" w:pos="0"/>
        </w:tabs>
        <w:ind w:left="0" w:firstLine="567"/>
        <w:jc w:val="both"/>
      </w:pPr>
      <w:r w:rsidRPr="0073108A">
        <w:t>Слушания по проекту решения «Об исполнения бюджета муниципального образования «Юкаменское» за 20</w:t>
      </w:r>
      <w:r>
        <w:t>20</w:t>
      </w:r>
      <w:r w:rsidRPr="0073108A">
        <w:t xml:space="preserve"> год» назначить на </w:t>
      </w:r>
      <w:r>
        <w:t>17</w:t>
      </w:r>
      <w:r w:rsidRPr="0073108A">
        <w:t xml:space="preserve"> </w:t>
      </w:r>
      <w:r>
        <w:t>мая</w:t>
      </w:r>
      <w:r w:rsidRPr="0073108A">
        <w:t xml:space="preserve"> 20</w:t>
      </w:r>
      <w:r>
        <w:t>21</w:t>
      </w:r>
      <w:r w:rsidRPr="0073108A">
        <w:t xml:space="preserve"> года в здании Администрации муниципального образования «Юкаменское» в</w:t>
      </w:r>
      <w:r>
        <w:t xml:space="preserve"> 15</w:t>
      </w:r>
      <w:r w:rsidRPr="0073108A">
        <w:t>-00 часов по адресу: ул. Первомайская, д.11, с. Юкаменское, Юкаменского района УР.</w:t>
      </w:r>
    </w:p>
    <w:p w:rsidR="00181B01" w:rsidRPr="0073108A" w:rsidRDefault="00181B01" w:rsidP="00181B01">
      <w:pPr>
        <w:numPr>
          <w:ilvl w:val="0"/>
          <w:numId w:val="27"/>
        </w:numPr>
        <w:tabs>
          <w:tab w:val="clear" w:pos="720"/>
        </w:tabs>
        <w:ind w:left="0" w:firstLine="567"/>
        <w:jc w:val="both"/>
      </w:pPr>
      <w:r w:rsidRPr="0073108A">
        <w:t>Подготовку и проведение публичного слушания возложить на заместителя Главы Администрации муниципального образования «Юкаменское» Т.Н. Ушакову.</w:t>
      </w:r>
    </w:p>
    <w:p w:rsidR="00181B01" w:rsidRPr="0073108A" w:rsidRDefault="00181B01" w:rsidP="00181B01">
      <w:pPr>
        <w:numPr>
          <w:ilvl w:val="0"/>
          <w:numId w:val="27"/>
        </w:numPr>
        <w:tabs>
          <w:tab w:val="clear" w:pos="720"/>
          <w:tab w:val="num" w:pos="0"/>
          <w:tab w:val="left" w:pos="284"/>
        </w:tabs>
        <w:ind w:left="0" w:firstLine="567"/>
        <w:jc w:val="both"/>
      </w:pPr>
      <w:r w:rsidRPr="0073108A">
        <w:t>Проект решения разместить в Вестнике правовых актов органов местного самоуправления муниципального образования «Юкаменское» и  на официальном сайте муниципального образования «Юкаменский район».</w:t>
      </w:r>
    </w:p>
    <w:p w:rsidR="00181B01" w:rsidRPr="0073108A" w:rsidRDefault="00181B01" w:rsidP="00181B01">
      <w:pPr>
        <w:numPr>
          <w:ilvl w:val="0"/>
          <w:numId w:val="27"/>
        </w:numPr>
        <w:tabs>
          <w:tab w:val="clear" w:pos="720"/>
          <w:tab w:val="num" w:pos="0"/>
        </w:tabs>
        <w:ind w:left="0" w:firstLine="567"/>
        <w:jc w:val="both"/>
      </w:pPr>
      <w:r w:rsidRPr="0073108A">
        <w:t>Установить, что предложения по проекту исполнения бюджета муниципального образования «Юкаменское» за 20</w:t>
      </w:r>
      <w:r>
        <w:t>20</w:t>
      </w:r>
      <w:r w:rsidRPr="0073108A">
        <w:t xml:space="preserve"> год представляются Совету депутатов муниципального образования «Юкаменское» по адресу: ул. Первомайская, 11, с. Юкаменское, Юкаменского района У</w:t>
      </w:r>
      <w:r>
        <w:t>Р до 17</w:t>
      </w:r>
      <w:r w:rsidRPr="0073108A">
        <w:t xml:space="preserve"> </w:t>
      </w:r>
      <w:r>
        <w:t>мая</w:t>
      </w:r>
      <w:r w:rsidRPr="0073108A">
        <w:t xml:space="preserve"> 20</w:t>
      </w:r>
      <w:r>
        <w:t>21</w:t>
      </w:r>
      <w:r w:rsidRPr="0073108A">
        <w:t xml:space="preserve"> года.</w:t>
      </w:r>
    </w:p>
    <w:p w:rsidR="00181B01" w:rsidRPr="0073108A" w:rsidRDefault="00181B01" w:rsidP="00181B01">
      <w:pPr>
        <w:numPr>
          <w:ilvl w:val="0"/>
          <w:numId w:val="27"/>
        </w:numPr>
        <w:ind w:left="0" w:firstLine="567"/>
        <w:jc w:val="both"/>
      </w:pPr>
      <w:proofErr w:type="gramStart"/>
      <w:r w:rsidRPr="0073108A">
        <w:t>Контроль  за</w:t>
      </w:r>
      <w:proofErr w:type="gramEnd"/>
      <w:r w:rsidRPr="0073108A">
        <w:t xml:space="preserve"> исполнением   постановления оставляю за собой.</w:t>
      </w:r>
    </w:p>
    <w:p w:rsidR="00181B01" w:rsidRPr="0073108A" w:rsidRDefault="00181B01" w:rsidP="00181B01">
      <w:pPr>
        <w:jc w:val="both"/>
      </w:pPr>
    </w:p>
    <w:p w:rsidR="00181B01" w:rsidRPr="0073108A" w:rsidRDefault="00181B01" w:rsidP="00181B01">
      <w:pPr>
        <w:jc w:val="both"/>
      </w:pPr>
    </w:p>
    <w:p w:rsidR="00181B01" w:rsidRPr="0073108A" w:rsidRDefault="00181B01" w:rsidP="00181B01"/>
    <w:p w:rsidR="00181B01" w:rsidRPr="0073108A" w:rsidRDefault="00181B01" w:rsidP="00181B01">
      <w:pPr>
        <w:tabs>
          <w:tab w:val="left" w:pos="8040"/>
        </w:tabs>
      </w:pPr>
      <w:r w:rsidRPr="0073108A">
        <w:t>Глава муниципального образования</w:t>
      </w:r>
      <w:r w:rsidRPr="0073108A">
        <w:tab/>
        <w:t xml:space="preserve">А.П. </w:t>
      </w:r>
      <w:proofErr w:type="gramStart"/>
      <w:r w:rsidRPr="0073108A">
        <w:t>Широких</w:t>
      </w:r>
      <w:proofErr w:type="gramEnd"/>
    </w:p>
    <w:p w:rsidR="00181B01" w:rsidRPr="0073108A" w:rsidRDefault="00181B01" w:rsidP="00181B01"/>
    <w:p w:rsidR="00181B01" w:rsidRPr="0073108A" w:rsidRDefault="00181B01" w:rsidP="00181B01"/>
    <w:p w:rsidR="00181B01" w:rsidRDefault="00181B01" w:rsidP="00181B01">
      <w:pPr>
        <w:jc w:val="center"/>
        <w:rPr>
          <w:b/>
          <w:bCs/>
        </w:rPr>
      </w:pPr>
    </w:p>
    <w:p w:rsidR="00181B01" w:rsidRDefault="00181B01" w:rsidP="00181B01">
      <w:pPr>
        <w:jc w:val="center"/>
        <w:rPr>
          <w:b/>
          <w:bCs/>
        </w:rPr>
      </w:pPr>
    </w:p>
    <w:p w:rsidR="00181B01" w:rsidRDefault="00181B01" w:rsidP="00181B01">
      <w:pPr>
        <w:jc w:val="center"/>
        <w:rPr>
          <w:b/>
          <w:bCs/>
        </w:rPr>
      </w:pPr>
    </w:p>
    <w:p w:rsidR="00181F10" w:rsidRPr="00181B01" w:rsidRDefault="00181F10" w:rsidP="00181B01">
      <w:bookmarkStart w:id="0" w:name="_GoBack"/>
      <w:bookmarkEnd w:id="0"/>
    </w:p>
    <w:sectPr w:rsidR="00181F10" w:rsidRPr="00181B01"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0E" w:rsidRDefault="00210B0E">
      <w:r>
        <w:separator/>
      </w:r>
    </w:p>
  </w:endnote>
  <w:endnote w:type="continuationSeparator" w:id="0">
    <w:p w:rsidR="00210B0E" w:rsidRDefault="0021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0E" w:rsidRDefault="00210B0E">
      <w:r>
        <w:separator/>
      </w:r>
    </w:p>
  </w:footnote>
  <w:footnote w:type="continuationSeparator" w:id="0">
    <w:p w:rsidR="00210B0E" w:rsidRDefault="00210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210B0E">
    <w:pPr>
      <w:pStyle w:val="af"/>
      <w:jc w:val="right"/>
    </w:pPr>
  </w:p>
  <w:p w:rsidR="00702A85" w:rsidRDefault="00210B0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9">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2">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0"/>
  </w:num>
  <w:num w:numId="4">
    <w:abstractNumId w:val="11"/>
  </w:num>
  <w:num w:numId="5">
    <w:abstractNumId w:val="10"/>
  </w:num>
  <w:num w:numId="6">
    <w:abstractNumId w:val="2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3"/>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7"/>
  </w:num>
  <w:num w:numId="17">
    <w:abstractNumId w:val="24"/>
  </w:num>
  <w:num w:numId="18">
    <w:abstractNumId w:val="19"/>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1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181B01"/>
    <w:rsid w:val="00181F10"/>
    <w:rsid w:val="00210B0E"/>
    <w:rsid w:val="003C642A"/>
    <w:rsid w:val="009A254E"/>
    <w:rsid w:val="00D8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locked/>
    <w:rsid w:val="003C642A"/>
    <w:rPr>
      <w:rFonts w:ascii="Arial" w:eastAsia="Times New Roman" w:hAnsi="Arial" w:cs="Arial"/>
      <w:sz w:val="20"/>
      <w:szCs w:val="20"/>
      <w:lang w:eastAsia="ru-RU"/>
    </w:rPr>
  </w:style>
  <w:style w:type="paragraph" w:customStyle="1" w:styleId="ConsPlusNormal0">
    <w:name w:val="ConsPlusNormal"/>
    <w:link w:val="ConsPlusNormal"/>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locked/>
    <w:rsid w:val="003C642A"/>
    <w:rPr>
      <w:rFonts w:ascii="Arial" w:eastAsia="Times New Roman" w:hAnsi="Arial" w:cs="Arial"/>
      <w:sz w:val="20"/>
      <w:szCs w:val="20"/>
      <w:lang w:eastAsia="ru-RU"/>
    </w:rPr>
  </w:style>
  <w:style w:type="paragraph" w:customStyle="1" w:styleId="ConsPlusNormal0">
    <w:name w:val="ConsPlusNormal"/>
    <w:link w:val="ConsPlusNormal"/>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2021-07-07T04:45:00Z</dcterms:created>
  <dcterms:modified xsi:type="dcterms:W3CDTF">2021-07-07T05:34:00Z</dcterms:modified>
</cp:coreProperties>
</file>