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C21" w:rsidRDefault="004D3C21" w:rsidP="004D3C21">
      <w:pPr>
        <w:jc w:val="center"/>
        <w:rPr>
          <w:b/>
          <w:sz w:val="22"/>
          <w:szCs w:val="22"/>
        </w:rPr>
      </w:pPr>
      <w:r>
        <w:rPr>
          <w:noProof/>
        </w:rPr>
        <w:drawing>
          <wp:inline distT="0" distB="0" distL="0" distR="0">
            <wp:extent cx="660400" cy="1079500"/>
            <wp:effectExtent l="0" t="0" r="6350" b="6350"/>
            <wp:docPr id="1" name="Рисунок 1"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сли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400" cy="1079500"/>
                    </a:xfrm>
                    <a:prstGeom prst="rect">
                      <a:avLst/>
                    </a:prstGeom>
                    <a:noFill/>
                    <a:ln>
                      <a:noFill/>
                    </a:ln>
                  </pic:spPr>
                </pic:pic>
              </a:graphicData>
            </a:graphic>
          </wp:inline>
        </w:drawing>
      </w:r>
    </w:p>
    <w:p w:rsidR="004D3C21" w:rsidRDefault="004D3C21" w:rsidP="004D3C21">
      <w:pPr>
        <w:jc w:val="center"/>
        <w:rPr>
          <w:b/>
          <w:sz w:val="22"/>
          <w:szCs w:val="22"/>
        </w:rPr>
      </w:pPr>
    </w:p>
    <w:p w:rsidR="004D3C21" w:rsidRDefault="004D3C21" w:rsidP="004D3C21">
      <w:pPr>
        <w:ind w:right="485"/>
        <w:jc w:val="center"/>
        <w:rPr>
          <w:b/>
          <w:bCs/>
          <w:sz w:val="22"/>
        </w:rPr>
      </w:pPr>
      <w:r>
        <w:rPr>
          <w:b/>
          <w:bCs/>
          <w:sz w:val="22"/>
        </w:rPr>
        <w:t>ГЛАВА МУНИЦИПАЛЬНОГО ОБРАЗОВАНИЯ «ЮКАМЕНСКОЕ»</w:t>
      </w:r>
    </w:p>
    <w:p w:rsidR="004D3C21" w:rsidRDefault="004D3C21" w:rsidP="004D3C21">
      <w:pPr>
        <w:jc w:val="center"/>
        <w:rPr>
          <w:b/>
          <w:sz w:val="20"/>
          <w:szCs w:val="20"/>
        </w:rPr>
      </w:pPr>
    </w:p>
    <w:p w:rsidR="004D3C21" w:rsidRDefault="004D3C21" w:rsidP="004D3C21">
      <w:pPr>
        <w:rPr>
          <w:b/>
        </w:rPr>
      </w:pPr>
    </w:p>
    <w:p w:rsidR="004D3C21" w:rsidRDefault="004D3C21" w:rsidP="004D3C21">
      <w:pPr>
        <w:jc w:val="center"/>
        <w:rPr>
          <w:b/>
        </w:rPr>
      </w:pPr>
      <w:r>
        <w:rPr>
          <w:b/>
        </w:rPr>
        <w:t>ПОСТАНОВЛЕНИЕ</w:t>
      </w:r>
    </w:p>
    <w:p w:rsidR="004D3C21" w:rsidRDefault="004D3C21" w:rsidP="004D3C21">
      <w:pPr>
        <w:tabs>
          <w:tab w:val="left" w:pos="6860"/>
        </w:tabs>
        <w:rPr>
          <w:b/>
        </w:rPr>
      </w:pPr>
      <w:r>
        <w:rPr>
          <w:b/>
        </w:rPr>
        <w:t>27 мая  2021 года</w:t>
      </w:r>
      <w:r>
        <w:rPr>
          <w:b/>
        </w:rPr>
        <w:tab/>
        <w:t xml:space="preserve">                                    № 10</w:t>
      </w:r>
    </w:p>
    <w:p w:rsidR="004D3C21" w:rsidRDefault="004D3C21" w:rsidP="004D3C21">
      <w:pPr>
        <w:jc w:val="center"/>
        <w:rPr>
          <w:b/>
        </w:rPr>
      </w:pPr>
      <w:r>
        <w:rPr>
          <w:b/>
        </w:rPr>
        <w:t>с. Юкаменское</w:t>
      </w:r>
    </w:p>
    <w:p w:rsidR="004D3C21" w:rsidRDefault="004D3C21" w:rsidP="004D3C21"/>
    <w:p w:rsidR="004D3C21" w:rsidRDefault="004D3C21" w:rsidP="004D3C21">
      <w:pPr>
        <w:pStyle w:val="ConsNormal"/>
        <w:widowControl/>
        <w:ind w:firstLine="0"/>
        <w:rPr>
          <w:rFonts w:ascii="Times New Roman" w:hAnsi="Times New Roman"/>
          <w:b/>
          <w:sz w:val="24"/>
          <w:szCs w:val="24"/>
        </w:rPr>
      </w:pPr>
      <w:r>
        <w:rPr>
          <w:rFonts w:ascii="Times New Roman" w:hAnsi="Times New Roman"/>
          <w:b/>
          <w:sz w:val="24"/>
          <w:szCs w:val="24"/>
        </w:rPr>
        <w:t>Об утверждении заключения по результатам</w:t>
      </w:r>
    </w:p>
    <w:p w:rsidR="004D3C21" w:rsidRDefault="004D3C21" w:rsidP="004D3C21">
      <w:pPr>
        <w:pStyle w:val="ConsNormal"/>
        <w:widowControl/>
        <w:ind w:firstLine="0"/>
        <w:rPr>
          <w:rFonts w:ascii="Times New Roman" w:hAnsi="Times New Roman"/>
          <w:b/>
          <w:sz w:val="24"/>
          <w:szCs w:val="24"/>
        </w:rPr>
      </w:pPr>
      <w:r>
        <w:rPr>
          <w:rFonts w:ascii="Times New Roman" w:hAnsi="Times New Roman"/>
          <w:b/>
          <w:sz w:val="24"/>
          <w:szCs w:val="24"/>
        </w:rPr>
        <w:t xml:space="preserve">публичных слушаний по вопросу предоставления </w:t>
      </w:r>
    </w:p>
    <w:p w:rsidR="004D3C21" w:rsidRDefault="004D3C21" w:rsidP="004D3C21">
      <w:pPr>
        <w:pStyle w:val="ConsNormal"/>
        <w:widowControl/>
        <w:ind w:firstLine="0"/>
        <w:rPr>
          <w:rFonts w:ascii="Times New Roman" w:hAnsi="Times New Roman"/>
          <w:b/>
          <w:sz w:val="24"/>
          <w:szCs w:val="24"/>
        </w:rPr>
      </w:pPr>
      <w:r>
        <w:rPr>
          <w:rFonts w:ascii="Times New Roman" w:hAnsi="Times New Roman"/>
          <w:b/>
          <w:sz w:val="24"/>
          <w:szCs w:val="24"/>
        </w:rPr>
        <w:t xml:space="preserve">разрешения на отклонение от предельных параметров </w:t>
      </w:r>
    </w:p>
    <w:p w:rsidR="004D3C21" w:rsidRDefault="004D3C21" w:rsidP="004D3C21">
      <w:pPr>
        <w:pStyle w:val="ConsNormal"/>
        <w:widowControl/>
        <w:ind w:firstLine="0"/>
        <w:rPr>
          <w:rFonts w:ascii="Times New Roman" w:hAnsi="Times New Roman"/>
          <w:b/>
          <w:sz w:val="24"/>
          <w:szCs w:val="24"/>
        </w:rPr>
      </w:pPr>
      <w:r>
        <w:rPr>
          <w:rFonts w:ascii="Times New Roman" w:hAnsi="Times New Roman"/>
          <w:b/>
          <w:sz w:val="24"/>
          <w:szCs w:val="24"/>
        </w:rPr>
        <w:t>разрешенного строительства</w:t>
      </w:r>
    </w:p>
    <w:p w:rsidR="004D3C21" w:rsidRDefault="004D3C21" w:rsidP="004D3C21">
      <w:pPr>
        <w:jc w:val="center"/>
      </w:pPr>
    </w:p>
    <w:p w:rsidR="004D3C21" w:rsidRDefault="004D3C21" w:rsidP="004D3C21">
      <w:pPr>
        <w:pStyle w:val="ConsNormal"/>
        <w:widowControl/>
        <w:ind w:firstLine="0"/>
        <w:jc w:val="both"/>
        <w:rPr>
          <w:rFonts w:ascii="Times New Roman" w:hAnsi="Times New Roman"/>
          <w:sz w:val="24"/>
          <w:szCs w:val="24"/>
        </w:rPr>
      </w:pPr>
      <w:r>
        <w:rPr>
          <w:rFonts w:ascii="Times New Roman" w:hAnsi="Times New Roman"/>
          <w:sz w:val="24"/>
          <w:szCs w:val="24"/>
        </w:rPr>
        <w:t xml:space="preserve">        В соответствии с Градостроительным кодексом Российской Федерации, Положением об организации и проведении общественных обсуждений, публичных слушаний по вопросам градостроительной деятельности в муниципальном образовании «Юкаменское», утвержденным решением Совета депутатов муниципального образования «Юкаменское» от 28 августа 2018 года № 81, постановлением Главы муниципального образования «Юкаменское» от 06 мая 2021 года № 07 «О  проведении  публичных  слушаний по предоставлению разрешения на отклонение от предельных параметров разрешенного строительства», руководствуясь Уставом муниципального образования «Юкаменское», утвержденным решением Сельского Совета депутатов муниципального образования «Юкаменское» от 28 ноября </w:t>
      </w:r>
      <w:smartTag w:uri="urn:schemas-microsoft-com:office:smarttags" w:element="metricconverter">
        <w:smartTagPr>
          <w:attr w:name="ProductID" w:val="2005 г"/>
        </w:smartTagPr>
        <w:r>
          <w:rPr>
            <w:rFonts w:ascii="Times New Roman" w:hAnsi="Times New Roman"/>
            <w:sz w:val="24"/>
            <w:szCs w:val="24"/>
          </w:rPr>
          <w:t>2005 года</w:t>
        </w:r>
      </w:smartTag>
      <w:r>
        <w:rPr>
          <w:rFonts w:ascii="Times New Roman" w:hAnsi="Times New Roman"/>
          <w:sz w:val="24"/>
          <w:szCs w:val="24"/>
        </w:rPr>
        <w:t xml:space="preserve"> № 8,  и на основании протокола публичных слушаний от 25 мая 2021 года </w:t>
      </w:r>
    </w:p>
    <w:p w:rsidR="004D3C21" w:rsidRDefault="004D3C21" w:rsidP="004D3C21">
      <w:pPr>
        <w:rPr>
          <w:color w:val="FF0000"/>
        </w:rPr>
      </w:pPr>
    </w:p>
    <w:p w:rsidR="004D3C21" w:rsidRDefault="004D3C21" w:rsidP="004D3C21">
      <w:pPr>
        <w:jc w:val="center"/>
      </w:pPr>
      <w:r>
        <w:t>ПОСТАНОВЛЯЕТ:</w:t>
      </w:r>
    </w:p>
    <w:p w:rsidR="004D3C21" w:rsidRDefault="004D3C21" w:rsidP="004D3C21"/>
    <w:p w:rsidR="004D3C21" w:rsidRDefault="004D3C21" w:rsidP="004D3C21">
      <w:pPr>
        <w:pStyle w:val="a4"/>
        <w:numPr>
          <w:ilvl w:val="0"/>
          <w:numId w:val="30"/>
        </w:numPr>
        <w:tabs>
          <w:tab w:val="num" w:pos="0"/>
        </w:tabs>
        <w:ind w:left="0" w:firstLine="567"/>
        <w:jc w:val="both"/>
        <w:rPr>
          <w:sz w:val="24"/>
          <w:szCs w:val="24"/>
        </w:rPr>
      </w:pPr>
      <w:r>
        <w:rPr>
          <w:sz w:val="24"/>
          <w:szCs w:val="24"/>
        </w:rPr>
        <w:t xml:space="preserve">Утвердить прилагаемое заключение по результатам публичных слушаний по  предоставлению разрешения на отклонение от предельных параметров разрешенного строительства в части уменьшения допустимой минимальной площади земельного участка с кадастровым номером 18:23:088072:124 с категорией земли: земли населенных пунктов «Блокированная жилая застройка (2.3)», расположенного в зоне индивидуальной жилой застройки Ж-1Б по адресу: Удмуртская Республика, Юкаменский район, ул. Родионова, 16а,  менее 1000 кв.м.  на каждый блок жилого дома блокированной застройки.  </w:t>
      </w:r>
    </w:p>
    <w:p w:rsidR="004D3C21" w:rsidRDefault="004D3C21" w:rsidP="004D3C21">
      <w:pPr>
        <w:pStyle w:val="a6"/>
        <w:numPr>
          <w:ilvl w:val="0"/>
          <w:numId w:val="30"/>
        </w:numPr>
        <w:tabs>
          <w:tab w:val="num" w:pos="0"/>
        </w:tabs>
        <w:autoSpaceDE w:val="0"/>
        <w:autoSpaceDN w:val="0"/>
        <w:adjustRightInd w:val="0"/>
        <w:ind w:left="0" w:firstLine="567"/>
        <w:jc w:val="both"/>
      </w:pPr>
      <w:r>
        <w:t>Опубликовать заключение в Вестнике правовых актов органов местного самоуправления муниципального образования «Юкаменское» и на официальном сайте муниципального образования «Юкаменский район».</w:t>
      </w:r>
    </w:p>
    <w:p w:rsidR="004D3C21" w:rsidRDefault="004D3C21" w:rsidP="004D3C21">
      <w:pPr>
        <w:tabs>
          <w:tab w:val="num" w:pos="0"/>
        </w:tabs>
        <w:ind w:firstLine="567"/>
      </w:pPr>
    </w:p>
    <w:p w:rsidR="004D3C21" w:rsidRDefault="004D3C21" w:rsidP="004D3C21"/>
    <w:p w:rsidR="004D3C21" w:rsidRDefault="004D3C21" w:rsidP="004D3C21">
      <w:pPr>
        <w:tabs>
          <w:tab w:val="left" w:pos="8040"/>
        </w:tabs>
      </w:pPr>
      <w:r>
        <w:t>Глава муниципального образования                                                                          А.П. Широких</w:t>
      </w:r>
    </w:p>
    <w:p w:rsidR="004D3C21" w:rsidRDefault="004D3C21" w:rsidP="004D3C21">
      <w:pPr>
        <w:tabs>
          <w:tab w:val="left" w:pos="8040"/>
        </w:tabs>
      </w:pPr>
    </w:p>
    <w:p w:rsidR="004D3C21" w:rsidRDefault="004D3C21" w:rsidP="004D3C21">
      <w:pPr>
        <w:tabs>
          <w:tab w:val="left" w:pos="8040"/>
        </w:tabs>
      </w:pPr>
    </w:p>
    <w:p w:rsidR="004D3C21" w:rsidRDefault="004D3C21" w:rsidP="004D3C21">
      <w:pPr>
        <w:tabs>
          <w:tab w:val="left" w:pos="8040"/>
        </w:tabs>
      </w:pPr>
    </w:p>
    <w:p w:rsidR="004D3C21" w:rsidRDefault="004D3C21" w:rsidP="004D3C21">
      <w:pPr>
        <w:tabs>
          <w:tab w:val="left" w:pos="8040"/>
        </w:tabs>
      </w:pPr>
    </w:p>
    <w:p w:rsidR="004D3C21" w:rsidRDefault="004D3C21" w:rsidP="004D3C21">
      <w:pPr>
        <w:tabs>
          <w:tab w:val="left" w:pos="8040"/>
        </w:tabs>
      </w:pPr>
    </w:p>
    <w:p w:rsidR="004D3C21" w:rsidRDefault="004D3C21" w:rsidP="004D3C21">
      <w:pPr>
        <w:tabs>
          <w:tab w:val="left" w:pos="8040"/>
        </w:tabs>
      </w:pPr>
    </w:p>
    <w:p w:rsidR="004D3C21" w:rsidRDefault="004D3C21" w:rsidP="004D3C21">
      <w:pPr>
        <w:tabs>
          <w:tab w:val="left" w:pos="8040"/>
        </w:tabs>
      </w:pPr>
    </w:p>
    <w:p w:rsidR="004D3C21" w:rsidRDefault="004D3C21" w:rsidP="004D3C21">
      <w:pPr>
        <w:jc w:val="right"/>
      </w:pPr>
      <w:r>
        <w:lastRenderedPageBreak/>
        <w:t>Утверждено</w:t>
      </w:r>
    </w:p>
    <w:p w:rsidR="004D3C21" w:rsidRDefault="004D3C21" w:rsidP="004D3C21">
      <w:pPr>
        <w:jc w:val="right"/>
      </w:pPr>
      <w:r>
        <w:t xml:space="preserve">постановлением Главы </w:t>
      </w:r>
    </w:p>
    <w:p w:rsidR="004D3C21" w:rsidRDefault="004D3C21" w:rsidP="004D3C21">
      <w:pPr>
        <w:jc w:val="right"/>
      </w:pPr>
      <w:r>
        <w:t>муниципального образования «Юкаменское»</w:t>
      </w:r>
    </w:p>
    <w:p w:rsidR="004D3C21" w:rsidRDefault="004D3C21" w:rsidP="004D3C21">
      <w:pPr>
        <w:jc w:val="right"/>
      </w:pPr>
      <w:r>
        <w:t>от 27.05.2021 № 10</w:t>
      </w:r>
    </w:p>
    <w:p w:rsidR="004D3C21" w:rsidRDefault="004D3C21" w:rsidP="004D3C21">
      <w:pPr>
        <w:pStyle w:val="ConsPlusNormal0"/>
        <w:jc w:val="right"/>
        <w:outlineLvl w:val="1"/>
        <w:rPr>
          <w:rFonts w:ascii="Times New Roman" w:hAnsi="Times New Roman" w:cs="Times New Roman"/>
          <w:sz w:val="24"/>
          <w:szCs w:val="24"/>
        </w:rPr>
      </w:pPr>
    </w:p>
    <w:p w:rsidR="004D3C21" w:rsidRDefault="004D3C21" w:rsidP="004D3C21">
      <w:pPr>
        <w:autoSpaceDE w:val="0"/>
        <w:autoSpaceDN w:val="0"/>
        <w:adjustRightInd w:val="0"/>
        <w:jc w:val="center"/>
        <w:rPr>
          <w:rFonts w:eastAsia="Calibri"/>
        </w:rPr>
      </w:pPr>
      <w:r>
        <w:t>ЗАКЛЮЧЕНИЕ</w:t>
      </w:r>
    </w:p>
    <w:p w:rsidR="004D3C21" w:rsidRDefault="004D3C21" w:rsidP="004D3C21">
      <w:pPr>
        <w:autoSpaceDE w:val="0"/>
        <w:autoSpaceDN w:val="0"/>
        <w:adjustRightInd w:val="0"/>
        <w:jc w:val="center"/>
        <w:rPr>
          <w:rFonts w:eastAsia="Calibri"/>
        </w:rPr>
      </w:pPr>
      <w:r>
        <w:rPr>
          <w:rFonts w:eastAsia="Calibri"/>
        </w:rPr>
        <w:t xml:space="preserve">о результатах публичных слушаний </w:t>
      </w:r>
    </w:p>
    <w:p w:rsidR="004D3C21" w:rsidRDefault="004D3C21" w:rsidP="004D3C21">
      <w:pPr>
        <w:autoSpaceDE w:val="0"/>
        <w:autoSpaceDN w:val="0"/>
        <w:adjustRightInd w:val="0"/>
        <w:jc w:val="both"/>
        <w:rPr>
          <w:rFonts w:eastAsia="Calibri"/>
        </w:rPr>
      </w:pPr>
    </w:p>
    <w:p w:rsidR="004D3C21" w:rsidRDefault="004D3C21" w:rsidP="004D3C21">
      <w:pPr>
        <w:autoSpaceDE w:val="0"/>
        <w:autoSpaceDN w:val="0"/>
        <w:adjustRightInd w:val="0"/>
        <w:jc w:val="both"/>
        <w:rPr>
          <w:rFonts w:eastAsia="Calibri"/>
          <w:u w:val="single"/>
        </w:rPr>
      </w:pPr>
      <w:r>
        <w:rPr>
          <w:rFonts w:eastAsia="Calibri"/>
          <w:u w:val="single"/>
        </w:rPr>
        <w:t xml:space="preserve">26 мая 2021 года                                                     </w:t>
      </w:r>
    </w:p>
    <w:p w:rsidR="004D3C21" w:rsidRDefault="004D3C21" w:rsidP="004D3C21">
      <w:pPr>
        <w:autoSpaceDE w:val="0"/>
        <w:autoSpaceDN w:val="0"/>
        <w:adjustRightInd w:val="0"/>
        <w:jc w:val="both"/>
        <w:rPr>
          <w:rFonts w:eastAsia="Calibri"/>
        </w:rPr>
      </w:pPr>
      <w:r>
        <w:rPr>
          <w:rFonts w:eastAsia="Calibri"/>
        </w:rPr>
        <w:t xml:space="preserve">(дата оформления заключения)                                 </w:t>
      </w:r>
    </w:p>
    <w:p w:rsidR="004D3C21" w:rsidRDefault="004D3C21" w:rsidP="004D3C21">
      <w:pPr>
        <w:autoSpaceDE w:val="0"/>
        <w:autoSpaceDN w:val="0"/>
        <w:adjustRightInd w:val="0"/>
        <w:jc w:val="both"/>
        <w:rPr>
          <w:rFonts w:ascii="Courier New" w:eastAsia="Calibri" w:hAnsi="Courier New" w:cs="Courier New"/>
        </w:rPr>
      </w:pPr>
    </w:p>
    <w:p w:rsidR="004D3C21" w:rsidRDefault="004D3C21" w:rsidP="004D3C21">
      <w:pPr>
        <w:pStyle w:val="a4"/>
        <w:ind w:firstLine="567"/>
        <w:jc w:val="both"/>
        <w:rPr>
          <w:sz w:val="24"/>
          <w:szCs w:val="24"/>
        </w:rPr>
      </w:pPr>
      <w:r>
        <w:rPr>
          <w:rFonts w:eastAsia="Calibri"/>
          <w:sz w:val="24"/>
          <w:szCs w:val="24"/>
        </w:rPr>
        <w:t>Организатор проведения  публичных  слушаний: комиссия по вопросам градостроительной деятельности, действующая на основании постановлений Главы муниципального образования «Юкаменское» от 23.09.2019 № 46 «</w:t>
      </w:r>
      <w:r>
        <w:rPr>
          <w:sz w:val="24"/>
          <w:szCs w:val="24"/>
        </w:rPr>
        <w:t>Об утверждении состава и Порядка деятельности комиссии по вопросам градостроительной деятельности,</w:t>
      </w:r>
      <w:r>
        <w:rPr>
          <w:rFonts w:eastAsia="Calibri"/>
          <w:sz w:val="24"/>
          <w:szCs w:val="24"/>
        </w:rPr>
        <w:t xml:space="preserve"> от 06.05.2021 № 07 </w:t>
      </w:r>
      <w:r>
        <w:rPr>
          <w:sz w:val="24"/>
          <w:szCs w:val="24"/>
        </w:rPr>
        <w:t xml:space="preserve">«О  проведении  публичных  слушаний по предоставлению разрешения на отклонение от предельных параметров разрешенного строительства» в части уменьшения допустимой минимальной площади земельного участка с кадастровым номером 18:23:088072:124 с категорией земли: земли населенных пунктов «Блокированная жилая застройка (2.3)», расположенного в зоне индивидуальной жилой застройки Ж-1Б по адресу: Удмуртская Республика, Юкаменский район, ул. Родионова, 16а,  менее 1000 кв.м.  на каждый блок жилого дома блокированной застройки. </w:t>
      </w:r>
    </w:p>
    <w:p w:rsidR="004D3C21" w:rsidRDefault="004D3C21" w:rsidP="004D3C21">
      <w:pPr>
        <w:autoSpaceDE w:val="0"/>
        <w:autoSpaceDN w:val="0"/>
        <w:adjustRightInd w:val="0"/>
        <w:ind w:firstLine="567"/>
        <w:jc w:val="both"/>
        <w:rPr>
          <w:rFonts w:eastAsia="Calibri"/>
        </w:rPr>
      </w:pPr>
      <w:r>
        <w:rPr>
          <w:rFonts w:eastAsia="Calibri"/>
        </w:rPr>
        <w:t>Количество  участников,  принявших  участие  в  публичных  слушаниях, 6 человек.</w:t>
      </w:r>
    </w:p>
    <w:p w:rsidR="004D3C21" w:rsidRDefault="004D3C21" w:rsidP="004D3C21">
      <w:pPr>
        <w:autoSpaceDE w:val="0"/>
        <w:autoSpaceDN w:val="0"/>
        <w:adjustRightInd w:val="0"/>
        <w:ind w:firstLine="567"/>
        <w:jc w:val="both"/>
        <w:rPr>
          <w:rFonts w:eastAsia="Calibri"/>
        </w:rPr>
      </w:pPr>
      <w:r>
        <w:rPr>
          <w:rFonts w:eastAsia="Calibri"/>
        </w:rPr>
        <w:t>На  основании  протокола  публичных  слушаний  от 25 мая 2021 года № 05</w:t>
      </w:r>
    </w:p>
    <w:tbl>
      <w:tblPr>
        <w:tblW w:w="10065" w:type="dxa"/>
        <w:tblInd w:w="62" w:type="dxa"/>
        <w:tblLayout w:type="fixed"/>
        <w:tblCellMar>
          <w:top w:w="102" w:type="dxa"/>
          <w:left w:w="62" w:type="dxa"/>
          <w:bottom w:w="102" w:type="dxa"/>
          <w:right w:w="62" w:type="dxa"/>
        </w:tblCellMar>
        <w:tblLook w:val="04A0" w:firstRow="1" w:lastRow="0" w:firstColumn="1" w:lastColumn="0" w:noHBand="0" w:noVBand="1"/>
      </w:tblPr>
      <w:tblGrid>
        <w:gridCol w:w="4962"/>
        <w:gridCol w:w="5103"/>
      </w:tblGrid>
      <w:tr w:rsidR="004D3C21" w:rsidTr="004D3C21">
        <w:tc>
          <w:tcPr>
            <w:tcW w:w="10065" w:type="dxa"/>
            <w:gridSpan w:val="2"/>
            <w:tcBorders>
              <w:top w:val="single" w:sz="4" w:space="0" w:color="auto"/>
              <w:left w:val="single" w:sz="4" w:space="0" w:color="auto"/>
              <w:bottom w:val="single" w:sz="4" w:space="0" w:color="auto"/>
              <w:right w:val="single" w:sz="4" w:space="0" w:color="auto"/>
            </w:tcBorders>
            <w:hideMark/>
          </w:tcPr>
          <w:p w:rsidR="004D3C21" w:rsidRDefault="004D3C21">
            <w:pPr>
              <w:autoSpaceDE w:val="0"/>
              <w:autoSpaceDN w:val="0"/>
              <w:adjustRightInd w:val="0"/>
              <w:spacing w:line="276" w:lineRule="auto"/>
              <w:jc w:val="center"/>
              <w:rPr>
                <w:lang w:eastAsia="en-US"/>
              </w:rPr>
            </w:pPr>
            <w:r>
              <w:rPr>
                <w:bCs/>
                <w:lang w:eastAsia="en-US"/>
              </w:rPr>
              <w:t>Предложения и замечания граждан, являющихся участниками публичных слушаний (общественных обсуждений)*</w:t>
            </w:r>
          </w:p>
        </w:tc>
      </w:tr>
      <w:tr w:rsidR="004D3C21" w:rsidTr="004D3C21">
        <w:tc>
          <w:tcPr>
            <w:tcW w:w="4962" w:type="dxa"/>
            <w:tcBorders>
              <w:top w:val="single" w:sz="4" w:space="0" w:color="auto"/>
              <w:left w:val="single" w:sz="4" w:space="0" w:color="auto"/>
              <w:bottom w:val="single" w:sz="4" w:space="0" w:color="auto"/>
              <w:right w:val="single" w:sz="4" w:space="0" w:color="auto"/>
            </w:tcBorders>
            <w:hideMark/>
          </w:tcPr>
          <w:p w:rsidR="004D3C21" w:rsidRDefault="004D3C21">
            <w:pPr>
              <w:autoSpaceDE w:val="0"/>
              <w:autoSpaceDN w:val="0"/>
              <w:adjustRightInd w:val="0"/>
              <w:spacing w:line="276" w:lineRule="auto"/>
              <w:jc w:val="both"/>
              <w:rPr>
                <w:lang w:eastAsia="en-US"/>
              </w:rPr>
            </w:pPr>
            <w:r>
              <w:rPr>
                <w:lang w:eastAsia="en-US"/>
              </w:rPr>
              <w:t>Участник публичных слушаний (общественных обсуждений), внесший предложение и (или) замечание</w:t>
            </w:r>
          </w:p>
        </w:tc>
        <w:tc>
          <w:tcPr>
            <w:tcW w:w="5103" w:type="dxa"/>
            <w:tcBorders>
              <w:top w:val="single" w:sz="4" w:space="0" w:color="auto"/>
              <w:left w:val="single" w:sz="4" w:space="0" w:color="auto"/>
              <w:bottom w:val="single" w:sz="4" w:space="0" w:color="auto"/>
              <w:right w:val="single" w:sz="4" w:space="0" w:color="auto"/>
            </w:tcBorders>
            <w:hideMark/>
          </w:tcPr>
          <w:p w:rsidR="004D3C21" w:rsidRDefault="004D3C21">
            <w:pPr>
              <w:autoSpaceDE w:val="0"/>
              <w:autoSpaceDN w:val="0"/>
              <w:adjustRightInd w:val="0"/>
              <w:spacing w:line="276" w:lineRule="auto"/>
              <w:jc w:val="both"/>
              <w:rPr>
                <w:lang w:eastAsia="en-US"/>
              </w:rPr>
            </w:pPr>
            <w:r>
              <w:rPr>
                <w:lang w:eastAsia="en-US"/>
              </w:rPr>
              <w:t>Содержание предложений и (или) замечаний</w:t>
            </w:r>
          </w:p>
        </w:tc>
      </w:tr>
      <w:tr w:rsidR="004D3C21" w:rsidTr="004D3C21">
        <w:tc>
          <w:tcPr>
            <w:tcW w:w="4962" w:type="dxa"/>
            <w:tcBorders>
              <w:top w:val="single" w:sz="4" w:space="0" w:color="auto"/>
              <w:left w:val="single" w:sz="4" w:space="0" w:color="auto"/>
              <w:bottom w:val="single" w:sz="4" w:space="0" w:color="auto"/>
              <w:right w:val="single" w:sz="4" w:space="0" w:color="auto"/>
            </w:tcBorders>
            <w:hideMark/>
          </w:tcPr>
          <w:p w:rsidR="004D3C21" w:rsidRDefault="004D3C21">
            <w:pPr>
              <w:autoSpaceDE w:val="0"/>
              <w:autoSpaceDN w:val="0"/>
              <w:adjustRightInd w:val="0"/>
              <w:spacing w:line="276" w:lineRule="auto"/>
              <w:outlineLvl w:val="0"/>
              <w:rPr>
                <w:lang w:eastAsia="en-US"/>
              </w:rPr>
            </w:pPr>
            <w:r>
              <w:rPr>
                <w:lang w:eastAsia="en-US"/>
              </w:rPr>
              <w:t>Кондратьев В.Ю.</w:t>
            </w:r>
          </w:p>
        </w:tc>
        <w:tc>
          <w:tcPr>
            <w:tcW w:w="5103" w:type="dxa"/>
            <w:tcBorders>
              <w:top w:val="single" w:sz="4" w:space="0" w:color="auto"/>
              <w:left w:val="single" w:sz="4" w:space="0" w:color="auto"/>
              <w:bottom w:val="single" w:sz="4" w:space="0" w:color="auto"/>
              <w:right w:val="single" w:sz="4" w:space="0" w:color="auto"/>
            </w:tcBorders>
            <w:hideMark/>
          </w:tcPr>
          <w:p w:rsidR="004D3C21" w:rsidRDefault="004D3C21">
            <w:pPr>
              <w:pStyle w:val="a6"/>
              <w:spacing w:line="20" w:lineRule="atLeast"/>
              <w:ind w:left="34"/>
              <w:jc w:val="both"/>
              <w:rPr>
                <w:lang w:eastAsia="en-US"/>
              </w:rPr>
            </w:pPr>
            <w:r>
              <w:rPr>
                <w:lang w:eastAsia="en-US"/>
              </w:rPr>
              <w:t>В соответствии с Правилами землепользования и застройки муниципального образования «Юкаменское» в зоне индивидуальной жилой застройки Ж-1Б минимальная площадь земельного участка для объектов блокированной жилой застройки (на 1 блок) составляет 0,10 га. Строительство дома блокированной застройки на земельном участке общей площадью 1580 кв.м. возможно с соблюдением норм и правил застройки.</w:t>
            </w:r>
          </w:p>
        </w:tc>
      </w:tr>
    </w:tbl>
    <w:p w:rsidR="004D3C21" w:rsidRDefault="004D3C21" w:rsidP="004D3C21">
      <w:pPr>
        <w:autoSpaceDE w:val="0"/>
        <w:autoSpaceDN w:val="0"/>
        <w:adjustRightInd w:val="0"/>
        <w:jc w:val="both"/>
        <w:rPr>
          <w:rFonts w:eastAsia="Calibri"/>
        </w:rPr>
      </w:pPr>
    </w:p>
    <w:p w:rsidR="004D3C21" w:rsidRDefault="004D3C21" w:rsidP="004D3C21">
      <w:pPr>
        <w:autoSpaceDE w:val="0"/>
        <w:autoSpaceDN w:val="0"/>
        <w:adjustRightInd w:val="0"/>
        <w:jc w:val="center"/>
        <w:rPr>
          <w:rFonts w:eastAsia="Calibri"/>
        </w:rPr>
      </w:pPr>
      <w:r>
        <w:rPr>
          <w:rFonts w:eastAsia="Calibri"/>
        </w:rPr>
        <w:t>РЕШИЛИ:</w:t>
      </w:r>
    </w:p>
    <w:p w:rsidR="004D3C21" w:rsidRDefault="004D3C21" w:rsidP="004D3C21">
      <w:pPr>
        <w:autoSpaceDE w:val="0"/>
        <w:autoSpaceDN w:val="0"/>
        <w:adjustRightInd w:val="0"/>
        <w:jc w:val="center"/>
        <w:rPr>
          <w:rFonts w:eastAsia="Calibri"/>
        </w:rPr>
      </w:pPr>
    </w:p>
    <w:p w:rsidR="004D3C21" w:rsidRDefault="004D3C21" w:rsidP="004D3C21">
      <w:pPr>
        <w:autoSpaceDE w:val="0"/>
        <w:autoSpaceDN w:val="0"/>
        <w:adjustRightInd w:val="0"/>
        <w:ind w:firstLine="567"/>
        <w:jc w:val="both"/>
      </w:pPr>
      <w:r>
        <w:t xml:space="preserve">1. Считать состоявшимися публичные слушания по </w:t>
      </w:r>
      <w:r>
        <w:rPr>
          <w:rFonts w:eastAsia="Calibri"/>
        </w:rPr>
        <w:t xml:space="preserve">предоставлению разрешения на отклонение от предельных параметров разрешенного строительства </w:t>
      </w:r>
      <w:r>
        <w:t>в части уменьшения допустимой минимальной площади земельного участка с кадастровым номером 18:23:088072:124 с категорией земли: земли населенных пунктов «Блокированная жилая застройка (2.3)», расположенного в зоне индивидуальной жилой застройки Ж-1Б по адресу: Удмуртская Республика, Юкаменский район, ул. Родионова, 16а,  менее 1000 кв.м.  на каждый блок жилого дома блокированной застройки.</w:t>
      </w:r>
    </w:p>
    <w:p w:rsidR="004D3C21" w:rsidRDefault="004D3C21" w:rsidP="004D3C21">
      <w:pPr>
        <w:autoSpaceDE w:val="0"/>
        <w:autoSpaceDN w:val="0"/>
        <w:adjustRightInd w:val="0"/>
        <w:ind w:firstLine="567"/>
        <w:jc w:val="both"/>
      </w:pPr>
      <w:r>
        <w:lastRenderedPageBreak/>
        <w:t xml:space="preserve">2. Предоставить Подзолотину Андрею Борисовичу разрешение </w:t>
      </w:r>
      <w:r>
        <w:rPr>
          <w:rFonts w:eastAsia="Calibri"/>
        </w:rPr>
        <w:t xml:space="preserve">на отклонение от предельных параметров разрешенного строительства </w:t>
      </w:r>
      <w:r>
        <w:t>в части уменьшения допустимой минимальной площади земельного участка с кадастровым номером 18:23:088072:124 с категорией земли: земли населенных пунктов «Блокированная жилая застройка (2.3)», расположенного в зоне индивидуальной жилой застройки Ж-1Б по адресу: Удмуртская Республика, Юкаменский район, ул. Родионова, 16а,  менее 1000 кв.м.  на каждый блок жилого дома блокированной застройки</w:t>
      </w:r>
    </w:p>
    <w:p w:rsidR="004D3C21" w:rsidRDefault="004D3C21" w:rsidP="004D3C21">
      <w:pPr>
        <w:autoSpaceDE w:val="0"/>
        <w:autoSpaceDN w:val="0"/>
        <w:adjustRightInd w:val="0"/>
        <w:ind w:firstLine="567"/>
        <w:jc w:val="both"/>
        <w:rPr>
          <w:b/>
          <w:bCs/>
        </w:rPr>
      </w:pPr>
      <w:r>
        <w:t>3.  Направить заключение в Администрацию муниципального образования «Юкаменское».</w:t>
      </w:r>
    </w:p>
    <w:p w:rsidR="004D3C21" w:rsidRDefault="004D3C21" w:rsidP="004D3C21">
      <w:pPr>
        <w:autoSpaceDE w:val="0"/>
        <w:autoSpaceDN w:val="0"/>
        <w:adjustRightInd w:val="0"/>
        <w:jc w:val="both"/>
        <w:rPr>
          <w:rFonts w:eastAsia="Calibri"/>
        </w:rPr>
      </w:pPr>
      <w:r>
        <w:rPr>
          <w:rFonts w:eastAsia="Calibri"/>
        </w:rPr>
        <w:t xml:space="preserve"> </w:t>
      </w:r>
    </w:p>
    <w:p w:rsidR="004D3C21" w:rsidRDefault="004D3C21" w:rsidP="004D3C21">
      <w:pPr>
        <w:autoSpaceDE w:val="0"/>
        <w:autoSpaceDN w:val="0"/>
        <w:adjustRightInd w:val="0"/>
        <w:jc w:val="both"/>
        <w:rPr>
          <w:rFonts w:eastAsia="Calibri"/>
        </w:rPr>
      </w:pPr>
    </w:p>
    <w:p w:rsidR="004D3C21" w:rsidRDefault="004D3C21" w:rsidP="004D3C21">
      <w:pPr>
        <w:tabs>
          <w:tab w:val="left" w:pos="8040"/>
        </w:tabs>
      </w:pPr>
      <w:r>
        <w:t xml:space="preserve">Председатель комиссии по вопросам </w:t>
      </w:r>
    </w:p>
    <w:p w:rsidR="004D3C21" w:rsidRDefault="004D3C21" w:rsidP="004D3C21">
      <w:pPr>
        <w:tabs>
          <w:tab w:val="left" w:pos="8040"/>
        </w:tabs>
      </w:pPr>
      <w:r>
        <w:t>градостроительной деятельности                                                                                   А.П. Широких</w:t>
      </w:r>
    </w:p>
    <w:p w:rsidR="004D3C21" w:rsidRDefault="004D3C21" w:rsidP="004D3C21">
      <w:pPr>
        <w:tabs>
          <w:tab w:val="left" w:pos="2380"/>
        </w:tabs>
        <w:rPr>
          <w:color w:val="FF0000"/>
          <w:sz w:val="28"/>
          <w:szCs w:val="28"/>
        </w:rPr>
      </w:pPr>
    </w:p>
    <w:p w:rsidR="00181F10" w:rsidRPr="004D3C21" w:rsidRDefault="00181F10" w:rsidP="004D3C21">
      <w:bookmarkStart w:id="0" w:name="_GoBack"/>
      <w:bookmarkEnd w:id="0"/>
    </w:p>
    <w:sectPr w:rsidR="00181F10" w:rsidRPr="004D3C21" w:rsidSect="002004F4">
      <w:headerReference w:type="default" r:id="rId9"/>
      <w:pgSz w:w="11906" w:h="16838"/>
      <w:pgMar w:top="992" w:right="851"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AF8" w:rsidRDefault="00873AF8">
      <w:r>
        <w:separator/>
      </w:r>
    </w:p>
  </w:endnote>
  <w:endnote w:type="continuationSeparator" w:id="0">
    <w:p w:rsidR="00873AF8" w:rsidRDefault="0087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AF8" w:rsidRDefault="00873AF8">
      <w:r>
        <w:separator/>
      </w:r>
    </w:p>
  </w:footnote>
  <w:footnote w:type="continuationSeparator" w:id="0">
    <w:p w:rsidR="00873AF8" w:rsidRDefault="00873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A85" w:rsidRDefault="00873AF8">
    <w:pPr>
      <w:pStyle w:val="af"/>
      <w:jc w:val="right"/>
    </w:pPr>
  </w:p>
  <w:p w:rsidR="00702A85" w:rsidRDefault="00873AF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C0CF66"/>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0"/>
    <w:lvl w:ilvl="0">
      <w:start w:val="1"/>
      <w:numFmt w:val="bullet"/>
      <w:lvlText w:val=""/>
      <w:lvlJc w:val="left"/>
      <w:pPr>
        <w:tabs>
          <w:tab w:val="num" w:pos="0"/>
        </w:tabs>
        <w:ind w:left="1260"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Wingdings" w:hAnsi="Wingdings" w:cs="Symbol"/>
        <w:color w:val="auto"/>
      </w:rPr>
    </w:lvl>
  </w:abstractNum>
  <w:abstractNum w:abstractNumId="4">
    <w:nsid w:val="08461877"/>
    <w:multiLevelType w:val="hybridMultilevel"/>
    <w:tmpl w:val="52B67BD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820ECF"/>
    <w:multiLevelType w:val="hybridMultilevel"/>
    <w:tmpl w:val="C3E4994C"/>
    <w:lvl w:ilvl="0" w:tplc="899E1AAA">
      <w:start w:val="1"/>
      <w:numFmt w:val="decimal"/>
      <w:lvlText w:val="%1."/>
      <w:lvlJc w:val="left"/>
      <w:pPr>
        <w:tabs>
          <w:tab w:val="num" w:pos="1035"/>
        </w:tabs>
        <w:ind w:left="1035" w:hanging="375"/>
      </w:pPr>
      <w:rPr>
        <w:rFonts w:ascii="Times New Roman" w:eastAsia="Times New Roman" w:hAnsi="Times New Roman" w:cs="Times New Roman"/>
      </w:rPr>
    </w:lvl>
    <w:lvl w:ilvl="1" w:tplc="04190019">
      <w:start w:val="1"/>
      <w:numFmt w:val="lowerLetter"/>
      <w:lvlText w:val="%2."/>
      <w:lvlJc w:val="left"/>
      <w:pPr>
        <w:tabs>
          <w:tab w:val="num" w:pos="1740"/>
        </w:tabs>
        <w:ind w:left="1740" w:hanging="360"/>
      </w:pPr>
    </w:lvl>
    <w:lvl w:ilvl="2" w:tplc="0419001B">
      <w:start w:val="1"/>
      <w:numFmt w:val="lowerRoman"/>
      <w:lvlText w:val="%3."/>
      <w:lvlJc w:val="right"/>
      <w:pPr>
        <w:tabs>
          <w:tab w:val="num" w:pos="2460"/>
        </w:tabs>
        <w:ind w:left="2460" w:hanging="180"/>
      </w:pPr>
    </w:lvl>
    <w:lvl w:ilvl="3" w:tplc="0419000F">
      <w:start w:val="1"/>
      <w:numFmt w:val="decimal"/>
      <w:lvlText w:val="%4."/>
      <w:lvlJc w:val="left"/>
      <w:pPr>
        <w:tabs>
          <w:tab w:val="num" w:pos="3180"/>
        </w:tabs>
        <w:ind w:left="3180" w:hanging="360"/>
      </w:pPr>
    </w:lvl>
    <w:lvl w:ilvl="4" w:tplc="04190019">
      <w:start w:val="1"/>
      <w:numFmt w:val="lowerLetter"/>
      <w:lvlText w:val="%5."/>
      <w:lvlJc w:val="left"/>
      <w:pPr>
        <w:tabs>
          <w:tab w:val="num" w:pos="3900"/>
        </w:tabs>
        <w:ind w:left="3900" w:hanging="360"/>
      </w:pPr>
    </w:lvl>
    <w:lvl w:ilvl="5" w:tplc="0419001B">
      <w:start w:val="1"/>
      <w:numFmt w:val="lowerRoman"/>
      <w:lvlText w:val="%6."/>
      <w:lvlJc w:val="right"/>
      <w:pPr>
        <w:tabs>
          <w:tab w:val="num" w:pos="4620"/>
        </w:tabs>
        <w:ind w:left="4620" w:hanging="180"/>
      </w:pPr>
    </w:lvl>
    <w:lvl w:ilvl="6" w:tplc="0419000F">
      <w:start w:val="1"/>
      <w:numFmt w:val="decimal"/>
      <w:lvlText w:val="%7."/>
      <w:lvlJc w:val="left"/>
      <w:pPr>
        <w:tabs>
          <w:tab w:val="num" w:pos="5340"/>
        </w:tabs>
        <w:ind w:left="5340" w:hanging="360"/>
      </w:pPr>
    </w:lvl>
    <w:lvl w:ilvl="7" w:tplc="04190019">
      <w:start w:val="1"/>
      <w:numFmt w:val="lowerLetter"/>
      <w:lvlText w:val="%8."/>
      <w:lvlJc w:val="left"/>
      <w:pPr>
        <w:tabs>
          <w:tab w:val="num" w:pos="6060"/>
        </w:tabs>
        <w:ind w:left="6060" w:hanging="360"/>
      </w:pPr>
    </w:lvl>
    <w:lvl w:ilvl="8" w:tplc="0419001B">
      <w:start w:val="1"/>
      <w:numFmt w:val="lowerRoman"/>
      <w:lvlText w:val="%9."/>
      <w:lvlJc w:val="right"/>
      <w:pPr>
        <w:tabs>
          <w:tab w:val="num" w:pos="6780"/>
        </w:tabs>
        <w:ind w:left="6780" w:hanging="180"/>
      </w:pPr>
    </w:lvl>
  </w:abstractNum>
  <w:abstractNum w:abstractNumId="6">
    <w:nsid w:val="197B4AC4"/>
    <w:multiLevelType w:val="multilevel"/>
    <w:tmpl w:val="3CB0903A"/>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C187ECE"/>
    <w:multiLevelType w:val="hybridMultilevel"/>
    <w:tmpl w:val="E41ED6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CA76955"/>
    <w:multiLevelType w:val="hybridMultilevel"/>
    <w:tmpl w:val="FFBA1CE0"/>
    <w:lvl w:ilvl="0" w:tplc="D752DBA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E247E17"/>
    <w:multiLevelType w:val="hybridMultilevel"/>
    <w:tmpl w:val="0560B6B0"/>
    <w:lvl w:ilvl="0" w:tplc="131A1F66">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0">
    <w:nsid w:val="221707EB"/>
    <w:multiLevelType w:val="hybridMultilevel"/>
    <w:tmpl w:val="E8C0BA0E"/>
    <w:lvl w:ilvl="0" w:tplc="3768E2D6">
      <w:start w:val="1"/>
      <w:numFmt w:val="decimal"/>
      <w:lvlText w:val="%1."/>
      <w:lvlJc w:val="left"/>
      <w:pPr>
        <w:ind w:left="927" w:hanging="360"/>
      </w:pPr>
      <w:rPr>
        <w:rFonts w:asciiTheme="minorHAnsi" w:eastAsia="Times New Roman" w:hAnsiTheme="minorHAnsi" w:cstheme="minorBidi"/>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2A3448C6"/>
    <w:multiLevelType w:val="hybridMultilevel"/>
    <w:tmpl w:val="60421E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D94705"/>
    <w:multiLevelType w:val="hybridMultilevel"/>
    <w:tmpl w:val="4A868ABE"/>
    <w:lvl w:ilvl="0" w:tplc="04190001">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34F4315D"/>
    <w:multiLevelType w:val="hybridMultilevel"/>
    <w:tmpl w:val="C532A30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6DD7781"/>
    <w:multiLevelType w:val="hybridMultilevel"/>
    <w:tmpl w:val="E6E807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8F122CC"/>
    <w:multiLevelType w:val="multilevel"/>
    <w:tmpl w:val="3CB0903A"/>
    <w:lvl w:ilvl="0">
      <w:start w:val="1"/>
      <w:numFmt w:val="decimal"/>
      <w:lvlText w:val="%1."/>
      <w:lvlJc w:val="left"/>
      <w:pPr>
        <w:ind w:left="644" w:hanging="360"/>
      </w:pPr>
      <w:rPr>
        <w:rFonts w:hint="default"/>
      </w:rPr>
    </w:lvl>
    <w:lvl w:ilvl="1">
      <w:start w:val="4"/>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nsid w:val="3AD52F72"/>
    <w:multiLevelType w:val="hybridMultilevel"/>
    <w:tmpl w:val="DBB66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9B4D4B"/>
    <w:multiLevelType w:val="hybridMultilevel"/>
    <w:tmpl w:val="59F214C2"/>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644DBD"/>
    <w:multiLevelType w:val="hybridMultilevel"/>
    <w:tmpl w:val="18BEAFF2"/>
    <w:lvl w:ilvl="0" w:tplc="8C10E194">
      <w:start w:val="1"/>
      <w:numFmt w:val="decimal"/>
      <w:lvlText w:val="%1."/>
      <w:lvlJc w:val="left"/>
      <w:pPr>
        <w:ind w:left="720"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7F96204"/>
    <w:multiLevelType w:val="hybridMultilevel"/>
    <w:tmpl w:val="337A272E"/>
    <w:lvl w:ilvl="0" w:tplc="8654BA64">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52FE2E5A"/>
    <w:multiLevelType w:val="hybridMultilevel"/>
    <w:tmpl w:val="BD40B85E"/>
    <w:lvl w:ilvl="0" w:tplc="C3A08D14">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9C21F19"/>
    <w:multiLevelType w:val="multilevel"/>
    <w:tmpl w:val="F85CA45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2">
    <w:nsid w:val="59EB57FC"/>
    <w:multiLevelType w:val="hybridMultilevel"/>
    <w:tmpl w:val="CBD8C622"/>
    <w:lvl w:ilvl="0" w:tplc="9BE0783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5E424C48"/>
    <w:multiLevelType w:val="hybridMultilevel"/>
    <w:tmpl w:val="BD40B85E"/>
    <w:lvl w:ilvl="0" w:tplc="C3A08D14">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ECD1D8B"/>
    <w:multiLevelType w:val="multilevel"/>
    <w:tmpl w:val="33E65802"/>
    <w:lvl w:ilvl="0">
      <w:start w:val="1"/>
      <w:numFmt w:val="decimal"/>
      <w:lvlText w:val="%1."/>
      <w:lvlJc w:val="left"/>
      <w:pPr>
        <w:tabs>
          <w:tab w:val="num" w:pos="360"/>
        </w:tabs>
        <w:ind w:left="360" w:hanging="360"/>
      </w:pPr>
      <w:rPr>
        <w:rFonts w:ascii="Arial" w:eastAsia="Times New Roman" w:hAnsi="Arial" w:cs="Times New Roman" w:hint="default"/>
      </w:rPr>
    </w:lvl>
    <w:lvl w:ilvl="1">
      <w:start w:val="1"/>
      <w:numFmt w:val="decimal"/>
      <w:isLgl/>
      <w:lvlText w:val="%1.%2."/>
      <w:lvlJc w:val="left"/>
      <w:pPr>
        <w:tabs>
          <w:tab w:val="num" w:pos="465"/>
        </w:tabs>
        <w:ind w:left="465" w:hanging="465"/>
      </w:pPr>
      <w:rPr>
        <w:rFonts w:ascii="Times New Roman" w:eastAsia="Times New Roman" w:hAnsi="Times New Roman" w:cs="Times New Roman"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nsid w:val="627D17D3"/>
    <w:multiLevelType w:val="hybridMultilevel"/>
    <w:tmpl w:val="EA3478FC"/>
    <w:lvl w:ilvl="0" w:tplc="D63087B0">
      <w:start w:val="1"/>
      <w:numFmt w:val="decimal"/>
      <w:lvlText w:val="%1."/>
      <w:lvlJc w:val="left"/>
      <w:pPr>
        <w:ind w:left="927" w:hanging="360"/>
      </w:pPr>
      <w:rPr>
        <w:sz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nsid w:val="660A4EA2"/>
    <w:multiLevelType w:val="hybridMultilevel"/>
    <w:tmpl w:val="5798F5E0"/>
    <w:lvl w:ilvl="0" w:tplc="3EF495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06059F1"/>
    <w:multiLevelType w:val="hybridMultilevel"/>
    <w:tmpl w:val="8D5CA346"/>
    <w:lvl w:ilvl="0" w:tplc="04190001">
      <w:start w:val="1"/>
      <w:numFmt w:val="bullet"/>
      <w:lvlText w:val=""/>
      <w:lvlJc w:val="left"/>
      <w:pPr>
        <w:ind w:left="1340" w:hanging="360"/>
      </w:pPr>
      <w:rPr>
        <w:rFonts w:ascii="Symbol" w:hAnsi="Symbol"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28">
    <w:nsid w:val="70A3711E"/>
    <w:multiLevelType w:val="hybridMultilevel"/>
    <w:tmpl w:val="C8527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C4086A"/>
    <w:multiLevelType w:val="hybridMultilevel"/>
    <w:tmpl w:val="C4929E88"/>
    <w:lvl w:ilvl="0" w:tplc="10828A50">
      <w:start w:val="1"/>
      <w:numFmt w:val="decimal"/>
      <w:pStyle w:val="1"/>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5D242E9"/>
    <w:multiLevelType w:val="hybridMultilevel"/>
    <w:tmpl w:val="644670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AEF70F1"/>
    <w:multiLevelType w:val="hybridMultilevel"/>
    <w:tmpl w:val="1AEC4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6"/>
  </w:num>
  <w:num w:numId="3">
    <w:abstractNumId w:val="0"/>
  </w:num>
  <w:num w:numId="4">
    <w:abstractNumId w:val="12"/>
  </w:num>
  <w:num w:numId="5">
    <w:abstractNumId w:val="11"/>
  </w:num>
  <w:num w:numId="6">
    <w:abstractNumId w:val="3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7"/>
  </w:num>
  <w:num w:numId="10">
    <w:abstractNumId w:val="3"/>
  </w:num>
  <w:num w:numId="11">
    <w:abstractNumId w:val="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
  </w:num>
  <w:num w:numId="16">
    <w:abstractNumId w:val="8"/>
  </w:num>
  <w:num w:numId="17">
    <w:abstractNumId w:val="30"/>
  </w:num>
  <w:num w:numId="18">
    <w:abstractNumId w:val="24"/>
  </w:num>
  <w:num w:numId="19">
    <w:abstractNumId w:val="9"/>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6"/>
  </w:num>
  <w:num w:numId="25">
    <w:abstractNumId w:val="17"/>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2C8"/>
    <w:rsid w:val="000A3329"/>
    <w:rsid w:val="00181B01"/>
    <w:rsid w:val="00181F10"/>
    <w:rsid w:val="00203575"/>
    <w:rsid w:val="00210B0E"/>
    <w:rsid w:val="003C642A"/>
    <w:rsid w:val="004D3C21"/>
    <w:rsid w:val="0085787D"/>
    <w:rsid w:val="00873AF8"/>
    <w:rsid w:val="00915343"/>
    <w:rsid w:val="009A254E"/>
    <w:rsid w:val="009E1589"/>
    <w:rsid w:val="00C030C8"/>
    <w:rsid w:val="00D872C8"/>
    <w:rsid w:val="00D93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uiPriority="9" w:qFormat="1"/>
    <w:lsdException w:name="heading 7" w:uiPriority="9" w:qFormat="1"/>
    <w:lsdException w:name="heading 8" w:uiPriority="0" w:qFormat="1"/>
    <w:lsdException w:name="heading 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42A"/>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9"/>
    <w:qFormat/>
    <w:rsid w:val="009A254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аголовок 2 Знак Знак Знак Знак,Заголовок 2 Знак Знак Знак Знак Знак Знак Знак Знак Знак"/>
    <w:basedOn w:val="a0"/>
    <w:next w:val="a0"/>
    <w:link w:val="20"/>
    <w:uiPriority w:val="99"/>
    <w:unhideWhenUsed/>
    <w:qFormat/>
    <w:rsid w:val="009A254E"/>
    <w:pPr>
      <w:keepNext/>
      <w:jc w:val="both"/>
      <w:outlineLvl w:val="1"/>
    </w:pPr>
    <w:rPr>
      <w:b/>
      <w:bCs/>
    </w:rPr>
  </w:style>
  <w:style w:type="paragraph" w:styleId="3">
    <w:name w:val="heading 3"/>
    <w:aliases w:val="ПодЗаголовок"/>
    <w:basedOn w:val="a0"/>
    <w:next w:val="a0"/>
    <w:link w:val="30"/>
    <w:unhideWhenUsed/>
    <w:qFormat/>
    <w:rsid w:val="009A254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unhideWhenUsed/>
    <w:qFormat/>
    <w:rsid w:val="009A254E"/>
    <w:pPr>
      <w:keepNext/>
      <w:outlineLvl w:val="3"/>
    </w:pPr>
    <w:rPr>
      <w:b/>
      <w:bCs/>
      <w:sz w:val="28"/>
      <w:szCs w:val="28"/>
    </w:rPr>
  </w:style>
  <w:style w:type="paragraph" w:styleId="5">
    <w:name w:val="heading 5"/>
    <w:basedOn w:val="a0"/>
    <w:next w:val="a0"/>
    <w:link w:val="50"/>
    <w:uiPriority w:val="99"/>
    <w:unhideWhenUsed/>
    <w:qFormat/>
    <w:rsid w:val="009A254E"/>
    <w:pPr>
      <w:keepNext/>
      <w:jc w:val="center"/>
      <w:outlineLvl w:val="4"/>
    </w:pPr>
    <w:rPr>
      <w:sz w:val="30"/>
      <w:szCs w:val="30"/>
    </w:rPr>
  </w:style>
  <w:style w:type="paragraph" w:styleId="6">
    <w:name w:val="heading 6"/>
    <w:basedOn w:val="a0"/>
    <w:next w:val="a0"/>
    <w:link w:val="60"/>
    <w:uiPriority w:val="9"/>
    <w:unhideWhenUsed/>
    <w:qFormat/>
    <w:rsid w:val="009A254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9A254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9A254E"/>
    <w:pPr>
      <w:spacing w:before="240" w:after="60"/>
      <w:outlineLvl w:val="7"/>
    </w:pPr>
    <w:rPr>
      <w:i/>
      <w:iCs/>
    </w:rPr>
  </w:style>
  <w:style w:type="paragraph" w:styleId="9">
    <w:name w:val="heading 9"/>
    <w:basedOn w:val="a0"/>
    <w:link w:val="90"/>
    <w:uiPriority w:val="99"/>
    <w:unhideWhenUsed/>
    <w:qFormat/>
    <w:rsid w:val="009A254E"/>
    <w:pPr>
      <w:spacing w:before="100" w:beforeAutospacing="1" w:after="100" w:afterAutospacing="1"/>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3C642A"/>
    <w:pPr>
      <w:spacing w:after="0" w:line="240" w:lineRule="auto"/>
    </w:pPr>
    <w:rPr>
      <w:rFonts w:ascii="Times New Roman" w:eastAsia="Times New Roman" w:hAnsi="Times New Roman" w:cs="Times New Roman"/>
      <w:sz w:val="28"/>
      <w:szCs w:val="20"/>
      <w:lang w:eastAsia="ru-RU"/>
    </w:rPr>
  </w:style>
  <w:style w:type="paragraph" w:styleId="a6">
    <w:name w:val="List Paragraph"/>
    <w:basedOn w:val="a0"/>
    <w:link w:val="a7"/>
    <w:uiPriority w:val="99"/>
    <w:qFormat/>
    <w:rsid w:val="003C642A"/>
    <w:pPr>
      <w:ind w:left="720"/>
      <w:contextualSpacing/>
    </w:pPr>
  </w:style>
  <w:style w:type="character" w:customStyle="1" w:styleId="ConsPlusNormal">
    <w:name w:val="ConsPlusNormal Знак"/>
    <w:link w:val="ConsPlusNormal0"/>
    <w:uiPriority w:val="99"/>
    <w:locked/>
    <w:rsid w:val="003C642A"/>
    <w:rPr>
      <w:rFonts w:ascii="Arial" w:eastAsia="Times New Roman" w:hAnsi="Arial" w:cs="Arial"/>
      <w:sz w:val="20"/>
      <w:szCs w:val="20"/>
      <w:lang w:eastAsia="ru-RU"/>
    </w:rPr>
  </w:style>
  <w:style w:type="paragraph" w:customStyle="1" w:styleId="ConsPlusNormal0">
    <w:name w:val="ConsPlusNormal"/>
    <w:link w:val="ConsPlusNormal"/>
    <w:uiPriority w:val="99"/>
    <w:rsid w:val="003C64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
    <w:name w:val="Заголовок 1 Знак"/>
    <w:basedOn w:val="a1"/>
    <w:link w:val="10"/>
    <w:uiPriority w:val="99"/>
    <w:rsid w:val="009A254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Заголовок 2 Знак Знак Знак Знак Знак,Заголовок 2 Знак Знак Знак Знак Знак Знак Знак Знак Знак Знак"/>
    <w:basedOn w:val="a1"/>
    <w:link w:val="2"/>
    <w:uiPriority w:val="99"/>
    <w:rsid w:val="009A254E"/>
    <w:rPr>
      <w:rFonts w:ascii="Times New Roman" w:eastAsia="Times New Roman" w:hAnsi="Times New Roman" w:cs="Times New Roman"/>
      <w:b/>
      <w:bCs/>
      <w:sz w:val="24"/>
      <w:szCs w:val="24"/>
      <w:lang w:eastAsia="ru-RU"/>
    </w:rPr>
  </w:style>
  <w:style w:type="character" w:customStyle="1" w:styleId="30">
    <w:name w:val="Заголовок 3 Знак"/>
    <w:aliases w:val="ПодЗаголовок Знак"/>
    <w:basedOn w:val="a1"/>
    <w:link w:val="3"/>
    <w:rsid w:val="009A254E"/>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9"/>
    <w:rsid w:val="009A254E"/>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9"/>
    <w:rsid w:val="009A254E"/>
    <w:rPr>
      <w:rFonts w:ascii="Times New Roman" w:eastAsia="Times New Roman" w:hAnsi="Times New Roman" w:cs="Times New Roman"/>
      <w:sz w:val="30"/>
      <w:szCs w:val="30"/>
      <w:lang w:eastAsia="ru-RU"/>
    </w:rPr>
  </w:style>
  <w:style w:type="character" w:customStyle="1" w:styleId="60">
    <w:name w:val="Заголовок 6 Знак"/>
    <w:basedOn w:val="a1"/>
    <w:link w:val="6"/>
    <w:uiPriority w:val="9"/>
    <w:rsid w:val="009A254E"/>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rsid w:val="009A254E"/>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1"/>
    <w:link w:val="8"/>
    <w:rsid w:val="009A254E"/>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9"/>
    <w:rsid w:val="009A254E"/>
    <w:rPr>
      <w:rFonts w:ascii="Times New Roman" w:eastAsia="Times New Roman" w:hAnsi="Times New Roman" w:cs="Times New Roman"/>
      <w:sz w:val="24"/>
      <w:szCs w:val="24"/>
      <w:lang w:eastAsia="ru-RU"/>
    </w:rPr>
  </w:style>
  <w:style w:type="character" w:customStyle="1" w:styleId="a5">
    <w:name w:val="Без интервала Знак"/>
    <w:basedOn w:val="a1"/>
    <w:link w:val="a4"/>
    <w:uiPriority w:val="1"/>
    <w:locked/>
    <w:rsid w:val="009A254E"/>
    <w:rPr>
      <w:rFonts w:ascii="Times New Roman" w:eastAsia="Times New Roman" w:hAnsi="Times New Roman" w:cs="Times New Roman"/>
      <w:sz w:val="28"/>
      <w:szCs w:val="20"/>
      <w:lang w:eastAsia="ru-RU"/>
    </w:rPr>
  </w:style>
  <w:style w:type="character" w:customStyle="1" w:styleId="a7">
    <w:name w:val="Абзац списка Знак"/>
    <w:link w:val="a6"/>
    <w:uiPriority w:val="34"/>
    <w:locked/>
    <w:rsid w:val="009A254E"/>
    <w:rPr>
      <w:rFonts w:ascii="Times New Roman" w:eastAsia="Times New Roman" w:hAnsi="Times New Roman" w:cs="Times New Roman"/>
      <w:sz w:val="24"/>
      <w:szCs w:val="24"/>
      <w:lang w:eastAsia="ru-RU"/>
    </w:rPr>
  </w:style>
  <w:style w:type="paragraph" w:styleId="a8">
    <w:name w:val="Balloon Text"/>
    <w:basedOn w:val="a0"/>
    <w:link w:val="a9"/>
    <w:unhideWhenUsed/>
    <w:rsid w:val="009A254E"/>
    <w:rPr>
      <w:rFonts w:ascii="Tahoma" w:eastAsiaTheme="minorHAnsi" w:hAnsi="Tahoma" w:cs="Tahoma"/>
      <w:sz w:val="16"/>
      <w:szCs w:val="16"/>
      <w:lang w:eastAsia="en-US"/>
    </w:rPr>
  </w:style>
  <w:style w:type="character" w:customStyle="1" w:styleId="a9">
    <w:name w:val="Текст выноски Знак"/>
    <w:basedOn w:val="a1"/>
    <w:link w:val="a8"/>
    <w:rsid w:val="009A254E"/>
    <w:rPr>
      <w:rFonts w:ascii="Tahoma" w:hAnsi="Tahoma" w:cs="Tahoma"/>
      <w:sz w:val="16"/>
      <w:szCs w:val="16"/>
    </w:rPr>
  </w:style>
  <w:style w:type="table" w:styleId="aa">
    <w:name w:val="Table Grid"/>
    <w:basedOn w:val="a2"/>
    <w:rsid w:val="009A2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0"/>
    <w:uiPriority w:val="99"/>
    <w:unhideWhenUsed/>
    <w:rsid w:val="009A254E"/>
    <w:pPr>
      <w:spacing w:before="100" w:beforeAutospacing="1" w:after="100" w:afterAutospacing="1"/>
    </w:pPr>
  </w:style>
  <w:style w:type="paragraph" w:customStyle="1" w:styleId="ac">
    <w:name w:val="Знак"/>
    <w:basedOn w:val="a0"/>
    <w:rsid w:val="009A254E"/>
    <w:pPr>
      <w:widowControl w:val="0"/>
      <w:adjustRightInd w:val="0"/>
      <w:spacing w:after="160" w:line="240" w:lineRule="exact"/>
      <w:jc w:val="right"/>
    </w:pPr>
    <w:rPr>
      <w:sz w:val="20"/>
      <w:szCs w:val="20"/>
      <w:lang w:val="en-GB" w:eastAsia="en-US"/>
    </w:rPr>
  </w:style>
  <w:style w:type="paragraph" w:customStyle="1" w:styleId="ConsPlusNonformat">
    <w:name w:val="ConsPlusNonformat"/>
    <w:uiPriority w:val="99"/>
    <w:rsid w:val="009A254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Hyperlink"/>
    <w:basedOn w:val="a1"/>
    <w:unhideWhenUsed/>
    <w:rsid w:val="009A254E"/>
    <w:rPr>
      <w:color w:val="0000FF"/>
      <w:u w:val="single"/>
    </w:rPr>
  </w:style>
  <w:style w:type="character" w:styleId="ae">
    <w:name w:val="FollowedHyperlink"/>
    <w:basedOn w:val="a1"/>
    <w:uiPriority w:val="99"/>
    <w:unhideWhenUsed/>
    <w:rsid w:val="009A254E"/>
    <w:rPr>
      <w:color w:val="800080" w:themeColor="followedHyperlink"/>
      <w:u w:val="single"/>
    </w:rPr>
  </w:style>
  <w:style w:type="paragraph" w:styleId="af">
    <w:name w:val="header"/>
    <w:basedOn w:val="a0"/>
    <w:link w:val="af0"/>
    <w:uiPriority w:val="99"/>
    <w:unhideWhenUsed/>
    <w:rsid w:val="009A254E"/>
    <w:pPr>
      <w:tabs>
        <w:tab w:val="center" w:pos="4153"/>
        <w:tab w:val="right" w:pos="8306"/>
      </w:tabs>
    </w:pPr>
    <w:rPr>
      <w:sz w:val="20"/>
      <w:szCs w:val="20"/>
    </w:rPr>
  </w:style>
  <w:style w:type="character" w:customStyle="1" w:styleId="af0">
    <w:name w:val="Верхний колонтитул Знак"/>
    <w:basedOn w:val="a1"/>
    <w:link w:val="af"/>
    <w:uiPriority w:val="99"/>
    <w:rsid w:val="009A254E"/>
    <w:rPr>
      <w:rFonts w:ascii="Times New Roman" w:eastAsia="Times New Roman" w:hAnsi="Times New Roman" w:cs="Times New Roman"/>
      <w:sz w:val="20"/>
      <w:szCs w:val="20"/>
      <w:lang w:eastAsia="ru-RU"/>
    </w:rPr>
  </w:style>
  <w:style w:type="paragraph" w:styleId="af1">
    <w:name w:val="footer"/>
    <w:basedOn w:val="a0"/>
    <w:link w:val="af2"/>
    <w:unhideWhenUsed/>
    <w:rsid w:val="009A254E"/>
    <w:pPr>
      <w:tabs>
        <w:tab w:val="center" w:pos="4677"/>
        <w:tab w:val="right" w:pos="9355"/>
      </w:tabs>
    </w:pPr>
  </w:style>
  <w:style w:type="character" w:customStyle="1" w:styleId="af2">
    <w:name w:val="Нижний колонтитул Знак"/>
    <w:basedOn w:val="a1"/>
    <w:link w:val="af1"/>
    <w:rsid w:val="009A254E"/>
    <w:rPr>
      <w:rFonts w:ascii="Times New Roman" w:eastAsia="Times New Roman" w:hAnsi="Times New Roman" w:cs="Times New Roman"/>
      <w:sz w:val="24"/>
      <w:szCs w:val="24"/>
      <w:lang w:eastAsia="ru-RU"/>
    </w:rPr>
  </w:style>
  <w:style w:type="paragraph" w:styleId="af3">
    <w:name w:val="Body Text"/>
    <w:aliases w:val="Основной текст Знак1,Знак 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bt, Знак1 Знак,Основной текст Знак Знак,text"/>
    <w:basedOn w:val="a0"/>
    <w:link w:val="af4"/>
    <w:unhideWhenUsed/>
    <w:rsid w:val="009A254E"/>
    <w:pPr>
      <w:ind w:right="485"/>
      <w:jc w:val="center"/>
    </w:pPr>
    <w:rPr>
      <w:b/>
      <w:sz w:val="22"/>
    </w:rPr>
  </w:style>
  <w:style w:type="character" w:customStyle="1" w:styleId="af4">
    <w:name w:val="Основной текст Знак"/>
    <w:aliases w:val="Основной текст Знак1 Знак1,Знак Знак Знак1,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1,bt Знак"/>
    <w:basedOn w:val="a1"/>
    <w:link w:val="af3"/>
    <w:rsid w:val="009A254E"/>
    <w:rPr>
      <w:rFonts w:ascii="Times New Roman" w:eastAsia="Times New Roman" w:hAnsi="Times New Roman" w:cs="Times New Roman"/>
      <w:b/>
      <w:szCs w:val="24"/>
      <w:lang w:eastAsia="ru-RU"/>
    </w:rPr>
  </w:style>
  <w:style w:type="paragraph" w:customStyle="1" w:styleId="ConsPlusTitle">
    <w:name w:val="ConsPlusTitle"/>
    <w:uiPriority w:val="99"/>
    <w:rsid w:val="009A254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rsid w:val="009A254E"/>
    <w:pPr>
      <w:widowControl w:val="0"/>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styleId="af5">
    <w:name w:val="Body Text Indent"/>
    <w:basedOn w:val="a0"/>
    <w:link w:val="af6"/>
    <w:uiPriority w:val="99"/>
    <w:unhideWhenUsed/>
    <w:rsid w:val="009A254E"/>
    <w:pPr>
      <w:spacing w:after="120" w:line="276" w:lineRule="auto"/>
      <w:ind w:left="283"/>
    </w:pPr>
    <w:rPr>
      <w:rFonts w:asciiTheme="minorHAnsi" w:eastAsiaTheme="minorHAnsi" w:hAnsiTheme="minorHAnsi" w:cstheme="minorBidi"/>
      <w:sz w:val="22"/>
      <w:szCs w:val="22"/>
      <w:lang w:eastAsia="en-US"/>
    </w:rPr>
  </w:style>
  <w:style w:type="character" w:customStyle="1" w:styleId="af6">
    <w:name w:val="Основной текст с отступом Знак"/>
    <w:basedOn w:val="a1"/>
    <w:link w:val="af5"/>
    <w:uiPriority w:val="99"/>
    <w:rsid w:val="009A254E"/>
  </w:style>
  <w:style w:type="character" w:customStyle="1" w:styleId="ListParagraphChar">
    <w:name w:val="List Paragraph Char"/>
    <w:link w:val="12"/>
    <w:locked/>
    <w:rsid w:val="009A254E"/>
    <w:rPr>
      <w:sz w:val="24"/>
      <w:szCs w:val="24"/>
    </w:rPr>
  </w:style>
  <w:style w:type="paragraph" w:customStyle="1" w:styleId="12">
    <w:name w:val="Абзац списка1"/>
    <w:basedOn w:val="a0"/>
    <w:link w:val="ListParagraphChar"/>
    <w:rsid w:val="009A254E"/>
    <w:pPr>
      <w:ind w:left="720"/>
    </w:pPr>
    <w:rPr>
      <w:rFonts w:asciiTheme="minorHAnsi" w:eastAsiaTheme="minorHAnsi" w:hAnsiTheme="minorHAnsi" w:cstheme="minorBidi"/>
      <w:lang w:eastAsia="en-US"/>
    </w:rPr>
  </w:style>
  <w:style w:type="paragraph" w:customStyle="1" w:styleId="af7">
    <w:name w:val="ЭЭГ"/>
    <w:basedOn w:val="a0"/>
    <w:rsid w:val="009A254E"/>
    <w:pPr>
      <w:spacing w:line="360" w:lineRule="auto"/>
      <w:ind w:firstLine="720"/>
      <w:jc w:val="both"/>
    </w:pPr>
  </w:style>
  <w:style w:type="paragraph" w:styleId="af8">
    <w:name w:val="Title"/>
    <w:basedOn w:val="a0"/>
    <w:link w:val="af9"/>
    <w:qFormat/>
    <w:rsid w:val="009A254E"/>
    <w:pPr>
      <w:jc w:val="center"/>
    </w:pPr>
    <w:rPr>
      <w:b/>
      <w:sz w:val="22"/>
      <w:szCs w:val="20"/>
      <w:u w:val="single"/>
      <w:lang w:val="x-none" w:eastAsia="x-none"/>
    </w:rPr>
  </w:style>
  <w:style w:type="character" w:customStyle="1" w:styleId="af9">
    <w:name w:val="Название Знак"/>
    <w:basedOn w:val="a1"/>
    <w:link w:val="af8"/>
    <w:rsid w:val="009A254E"/>
    <w:rPr>
      <w:rFonts w:ascii="Times New Roman" w:eastAsia="Times New Roman" w:hAnsi="Times New Roman" w:cs="Times New Roman"/>
      <w:b/>
      <w:szCs w:val="20"/>
      <w:u w:val="single"/>
      <w:lang w:val="x-none" w:eastAsia="x-none"/>
    </w:rPr>
  </w:style>
  <w:style w:type="paragraph" w:customStyle="1" w:styleId="s1">
    <w:name w:val="s_1"/>
    <w:basedOn w:val="a0"/>
    <w:rsid w:val="009A254E"/>
    <w:pPr>
      <w:spacing w:before="100" w:beforeAutospacing="1" w:after="100" w:afterAutospacing="1"/>
    </w:pPr>
  </w:style>
  <w:style w:type="paragraph" w:customStyle="1" w:styleId="13">
    <w:name w:val="Без интервала1"/>
    <w:rsid w:val="009A254E"/>
    <w:pPr>
      <w:spacing w:after="0" w:line="240" w:lineRule="auto"/>
    </w:pPr>
    <w:rPr>
      <w:rFonts w:ascii="Calibri" w:eastAsia="Times New Roman" w:hAnsi="Calibri" w:cs="Times New Roman"/>
    </w:rPr>
  </w:style>
  <w:style w:type="paragraph" w:customStyle="1" w:styleId="xl65">
    <w:name w:val="xl65"/>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6">
    <w:name w:val="xl6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7">
    <w:name w:val="xl6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8">
    <w:name w:val="xl68"/>
    <w:basedOn w:val="a0"/>
    <w:rsid w:val="009A254E"/>
    <w:pPr>
      <w:spacing w:before="100" w:beforeAutospacing="1" w:after="100" w:afterAutospacing="1"/>
    </w:pPr>
  </w:style>
  <w:style w:type="paragraph" w:customStyle="1" w:styleId="xl69">
    <w:name w:val="xl69"/>
    <w:basedOn w:val="a0"/>
    <w:rsid w:val="009A254E"/>
    <w:pPr>
      <w:spacing w:before="100" w:beforeAutospacing="1" w:after="100" w:afterAutospacing="1"/>
      <w:jc w:val="center"/>
    </w:pPr>
  </w:style>
  <w:style w:type="paragraph" w:customStyle="1" w:styleId="xl70">
    <w:name w:val="xl70"/>
    <w:basedOn w:val="a0"/>
    <w:rsid w:val="009A254E"/>
    <w:pPr>
      <w:spacing w:before="100" w:beforeAutospacing="1" w:after="100" w:afterAutospacing="1"/>
      <w:jc w:val="right"/>
    </w:pPr>
    <w:rPr>
      <w:sz w:val="20"/>
      <w:szCs w:val="20"/>
    </w:rPr>
  </w:style>
  <w:style w:type="paragraph" w:customStyle="1" w:styleId="xl71">
    <w:name w:val="xl71"/>
    <w:basedOn w:val="a0"/>
    <w:rsid w:val="009A254E"/>
    <w:pPr>
      <w:spacing w:before="100" w:beforeAutospacing="1" w:after="100" w:afterAutospacing="1"/>
      <w:jc w:val="center"/>
    </w:pPr>
  </w:style>
  <w:style w:type="paragraph" w:customStyle="1" w:styleId="xl72">
    <w:name w:val="xl72"/>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7">
    <w:name w:val="xl7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0"/>
    <w:rsid w:val="009A254E"/>
    <w:pPr>
      <w:spacing w:before="100" w:beforeAutospacing="1" w:after="100" w:afterAutospacing="1"/>
    </w:pPr>
    <w:rPr>
      <w:i/>
      <w:iCs/>
    </w:rPr>
  </w:style>
  <w:style w:type="paragraph" w:customStyle="1" w:styleId="xl79">
    <w:name w:val="xl79"/>
    <w:basedOn w:val="a0"/>
    <w:rsid w:val="009A254E"/>
    <w:pPr>
      <w:spacing w:before="100" w:beforeAutospacing="1" w:after="100" w:afterAutospacing="1"/>
      <w:jc w:val="center"/>
    </w:pPr>
    <w:rPr>
      <w:i/>
      <w:iCs/>
    </w:rPr>
  </w:style>
  <w:style w:type="paragraph" w:customStyle="1" w:styleId="xl80">
    <w:name w:val="xl80"/>
    <w:basedOn w:val="a0"/>
    <w:rsid w:val="009A254E"/>
    <w:pPr>
      <w:spacing w:before="100" w:beforeAutospacing="1" w:after="100" w:afterAutospacing="1"/>
      <w:jc w:val="center"/>
    </w:pPr>
    <w:rPr>
      <w:i/>
      <w:iCs/>
    </w:rPr>
  </w:style>
  <w:style w:type="paragraph" w:customStyle="1" w:styleId="xl81">
    <w:name w:val="xl81"/>
    <w:basedOn w:val="a0"/>
    <w:rsid w:val="009A254E"/>
    <w:pPr>
      <w:spacing w:before="100" w:beforeAutospacing="1" w:after="100" w:afterAutospacing="1"/>
    </w:pPr>
    <w:rPr>
      <w:i/>
      <w:iCs/>
    </w:rPr>
  </w:style>
  <w:style w:type="paragraph" w:customStyle="1" w:styleId="xl82">
    <w:name w:val="xl82"/>
    <w:basedOn w:val="a0"/>
    <w:rsid w:val="009A254E"/>
    <w:pPr>
      <w:spacing w:before="100" w:beforeAutospacing="1" w:after="100" w:afterAutospacing="1"/>
    </w:pPr>
    <w:rPr>
      <w:b/>
      <w:bCs/>
    </w:rPr>
  </w:style>
  <w:style w:type="paragraph" w:customStyle="1" w:styleId="xl83">
    <w:name w:val="xl83"/>
    <w:basedOn w:val="a0"/>
    <w:rsid w:val="009A254E"/>
    <w:pPr>
      <w:spacing w:before="100" w:beforeAutospacing="1" w:after="100" w:afterAutospacing="1"/>
      <w:jc w:val="center"/>
    </w:pPr>
    <w:rPr>
      <w:b/>
      <w:bCs/>
    </w:rPr>
  </w:style>
  <w:style w:type="paragraph" w:customStyle="1" w:styleId="xl84">
    <w:name w:val="xl84"/>
    <w:basedOn w:val="a0"/>
    <w:rsid w:val="009A254E"/>
    <w:pPr>
      <w:spacing w:before="100" w:beforeAutospacing="1" w:after="100" w:afterAutospacing="1"/>
      <w:jc w:val="center"/>
    </w:pPr>
    <w:rPr>
      <w:b/>
      <w:bCs/>
    </w:rPr>
  </w:style>
  <w:style w:type="paragraph" w:customStyle="1" w:styleId="xl85">
    <w:name w:val="xl85"/>
    <w:basedOn w:val="a0"/>
    <w:rsid w:val="009A254E"/>
    <w:pPr>
      <w:spacing w:before="100" w:beforeAutospacing="1" w:after="100" w:afterAutospacing="1"/>
    </w:pPr>
    <w:rPr>
      <w:b/>
      <w:bCs/>
    </w:rPr>
  </w:style>
  <w:style w:type="paragraph" w:customStyle="1" w:styleId="xl86">
    <w:name w:val="xl8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87">
    <w:name w:val="xl8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8">
    <w:name w:val="xl88"/>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9">
    <w:name w:val="xl89"/>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0">
    <w:name w:val="xl90"/>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92">
    <w:name w:val="xl92"/>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3">
    <w:name w:val="xl93"/>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5">
    <w:name w:val="xl95"/>
    <w:basedOn w:val="a0"/>
    <w:rsid w:val="009A254E"/>
    <w:pPr>
      <w:spacing w:before="100" w:beforeAutospacing="1" w:after="100" w:afterAutospacing="1"/>
      <w:jc w:val="center"/>
    </w:pPr>
    <w:rPr>
      <w:b/>
      <w:bCs/>
      <w:sz w:val="26"/>
      <w:szCs w:val="26"/>
    </w:rPr>
  </w:style>
  <w:style w:type="paragraph" w:customStyle="1" w:styleId="xl96">
    <w:name w:val="xl96"/>
    <w:basedOn w:val="a0"/>
    <w:rsid w:val="009A254E"/>
    <w:pPr>
      <w:spacing w:before="100" w:beforeAutospacing="1" w:after="100" w:afterAutospacing="1"/>
      <w:jc w:val="center"/>
      <w:textAlignment w:val="center"/>
    </w:pPr>
    <w:rPr>
      <w:b/>
      <w:bCs/>
      <w:sz w:val="26"/>
      <w:szCs w:val="26"/>
    </w:rPr>
  </w:style>
  <w:style w:type="paragraph" w:customStyle="1" w:styleId="14-15">
    <w:name w:val="Текст 14-1.5"/>
    <w:basedOn w:val="a0"/>
    <w:rsid w:val="009A254E"/>
    <w:pPr>
      <w:autoSpaceDE w:val="0"/>
      <w:autoSpaceDN w:val="0"/>
      <w:spacing w:line="360" w:lineRule="auto"/>
      <w:ind w:firstLine="709"/>
      <w:jc w:val="both"/>
    </w:pPr>
    <w:rPr>
      <w:sz w:val="28"/>
      <w:szCs w:val="28"/>
    </w:rPr>
  </w:style>
  <w:style w:type="paragraph" w:customStyle="1" w:styleId="14">
    <w:name w:val="Обычный1"/>
    <w:uiPriority w:val="99"/>
    <w:rsid w:val="009A254E"/>
    <w:pPr>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1"/>
    <w:rsid w:val="009A254E"/>
  </w:style>
  <w:style w:type="paragraph" w:customStyle="1" w:styleId="21">
    <w:name w:val="Обычный2"/>
    <w:rsid w:val="009A254E"/>
    <w:pPr>
      <w:spacing w:after="0" w:line="240" w:lineRule="auto"/>
    </w:pPr>
    <w:rPr>
      <w:rFonts w:ascii="Times New Roman" w:eastAsia="Times New Roman" w:hAnsi="Times New Roman" w:cs="Times New Roman"/>
      <w:sz w:val="20"/>
      <w:szCs w:val="20"/>
      <w:lang w:eastAsia="ru-RU"/>
    </w:rPr>
  </w:style>
  <w:style w:type="character" w:styleId="afa">
    <w:name w:val="Strong"/>
    <w:basedOn w:val="a1"/>
    <w:qFormat/>
    <w:rsid w:val="009A254E"/>
    <w:rPr>
      <w:b/>
      <w:bCs/>
    </w:rPr>
  </w:style>
  <w:style w:type="paragraph" w:styleId="HTML">
    <w:name w:val="HTML Preformatted"/>
    <w:basedOn w:val="a0"/>
    <w:link w:val="HTML0"/>
    <w:uiPriority w:val="99"/>
    <w:unhideWhenUsed/>
    <w:rsid w:val="009A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9A254E"/>
    <w:rPr>
      <w:rFonts w:ascii="Courier New" w:eastAsia="Times New Roman" w:hAnsi="Courier New" w:cs="Courier New"/>
      <w:sz w:val="20"/>
      <w:szCs w:val="20"/>
      <w:lang w:eastAsia="ru-RU"/>
    </w:rPr>
  </w:style>
  <w:style w:type="paragraph" w:customStyle="1" w:styleId="western">
    <w:name w:val="western"/>
    <w:basedOn w:val="a0"/>
    <w:uiPriority w:val="99"/>
    <w:rsid w:val="009A254E"/>
    <w:pPr>
      <w:spacing w:before="100" w:beforeAutospacing="1" w:after="100" w:afterAutospacing="1"/>
    </w:pPr>
  </w:style>
  <w:style w:type="character" w:customStyle="1" w:styleId="highlighthighlightactive">
    <w:name w:val="highlight highlight_active"/>
    <w:basedOn w:val="a1"/>
    <w:rsid w:val="009A254E"/>
  </w:style>
  <w:style w:type="paragraph" w:customStyle="1" w:styleId="afb">
    <w:name w:val="Знак Знак Знак Знак"/>
    <w:basedOn w:val="a0"/>
    <w:rsid w:val="009A254E"/>
    <w:pPr>
      <w:spacing w:after="160" w:line="240" w:lineRule="exact"/>
    </w:pPr>
    <w:rPr>
      <w:rFonts w:ascii="Arial" w:hAnsi="Arial" w:cs="Arial"/>
      <w:sz w:val="20"/>
      <w:szCs w:val="20"/>
      <w:lang w:val="en-US" w:eastAsia="en-US"/>
    </w:rPr>
  </w:style>
  <w:style w:type="paragraph" w:customStyle="1" w:styleId="Style4">
    <w:name w:val="Style4"/>
    <w:basedOn w:val="a0"/>
    <w:uiPriority w:val="99"/>
    <w:rsid w:val="009A254E"/>
    <w:pPr>
      <w:widowControl w:val="0"/>
      <w:autoSpaceDE w:val="0"/>
      <w:autoSpaceDN w:val="0"/>
      <w:adjustRightInd w:val="0"/>
      <w:spacing w:line="317" w:lineRule="exact"/>
      <w:ind w:hanging="1325"/>
    </w:pPr>
  </w:style>
  <w:style w:type="character" w:customStyle="1" w:styleId="FontStyle45">
    <w:name w:val="Font Style45"/>
    <w:uiPriority w:val="99"/>
    <w:rsid w:val="009A254E"/>
    <w:rPr>
      <w:rFonts w:ascii="Times New Roman" w:hAnsi="Times New Roman" w:cs="Times New Roman" w:hint="default"/>
      <w:b/>
      <w:bCs/>
      <w:sz w:val="26"/>
      <w:szCs w:val="26"/>
    </w:rPr>
  </w:style>
  <w:style w:type="paragraph" w:styleId="31">
    <w:name w:val="Body Text 3"/>
    <w:basedOn w:val="a0"/>
    <w:link w:val="32"/>
    <w:uiPriority w:val="99"/>
    <w:unhideWhenUsed/>
    <w:rsid w:val="009A254E"/>
    <w:pPr>
      <w:spacing w:after="120"/>
    </w:pPr>
    <w:rPr>
      <w:sz w:val="16"/>
      <w:szCs w:val="16"/>
    </w:rPr>
  </w:style>
  <w:style w:type="character" w:customStyle="1" w:styleId="32">
    <w:name w:val="Основной текст 3 Знак"/>
    <w:basedOn w:val="a1"/>
    <w:link w:val="31"/>
    <w:uiPriority w:val="99"/>
    <w:rsid w:val="009A254E"/>
    <w:rPr>
      <w:rFonts w:ascii="Times New Roman" w:eastAsia="Times New Roman" w:hAnsi="Times New Roman" w:cs="Times New Roman"/>
      <w:sz w:val="16"/>
      <w:szCs w:val="16"/>
      <w:lang w:eastAsia="ru-RU"/>
    </w:rPr>
  </w:style>
  <w:style w:type="paragraph" w:customStyle="1" w:styleId="22">
    <w:name w:val="Знак Знак Знак2 Знак"/>
    <w:basedOn w:val="a0"/>
    <w:rsid w:val="009A254E"/>
    <w:pPr>
      <w:widowControl w:val="0"/>
      <w:adjustRightInd w:val="0"/>
      <w:spacing w:after="160" w:line="240" w:lineRule="exact"/>
      <w:jc w:val="right"/>
    </w:pPr>
    <w:rPr>
      <w:sz w:val="20"/>
      <w:szCs w:val="20"/>
      <w:lang w:val="en-GB" w:eastAsia="en-US"/>
    </w:rPr>
  </w:style>
  <w:style w:type="paragraph" w:styleId="23">
    <w:name w:val="Body Text 2"/>
    <w:basedOn w:val="a0"/>
    <w:link w:val="24"/>
    <w:uiPriority w:val="99"/>
    <w:unhideWhenUsed/>
    <w:rsid w:val="009A254E"/>
    <w:pPr>
      <w:spacing w:after="120" w:line="480" w:lineRule="auto"/>
    </w:pPr>
  </w:style>
  <w:style w:type="character" w:customStyle="1" w:styleId="24">
    <w:name w:val="Основной текст 2 Знак"/>
    <w:basedOn w:val="a1"/>
    <w:link w:val="23"/>
    <w:uiPriority w:val="99"/>
    <w:rsid w:val="009A254E"/>
    <w:rPr>
      <w:rFonts w:ascii="Times New Roman" w:eastAsia="Times New Roman" w:hAnsi="Times New Roman" w:cs="Times New Roman"/>
      <w:sz w:val="24"/>
      <w:szCs w:val="24"/>
      <w:lang w:eastAsia="ru-RU"/>
    </w:rPr>
  </w:style>
  <w:style w:type="paragraph" w:styleId="33">
    <w:name w:val="Body Text Indent 3"/>
    <w:basedOn w:val="a0"/>
    <w:link w:val="34"/>
    <w:uiPriority w:val="99"/>
    <w:unhideWhenUsed/>
    <w:rsid w:val="009A254E"/>
    <w:pPr>
      <w:spacing w:after="120"/>
      <w:ind w:left="283"/>
    </w:pPr>
    <w:rPr>
      <w:sz w:val="16"/>
      <w:szCs w:val="16"/>
    </w:rPr>
  </w:style>
  <w:style w:type="character" w:customStyle="1" w:styleId="34">
    <w:name w:val="Основной текст с отступом 3 Знак"/>
    <w:basedOn w:val="a1"/>
    <w:link w:val="33"/>
    <w:uiPriority w:val="99"/>
    <w:rsid w:val="009A254E"/>
    <w:rPr>
      <w:rFonts w:ascii="Times New Roman" w:eastAsia="Times New Roman" w:hAnsi="Times New Roman" w:cs="Times New Roman"/>
      <w:sz w:val="16"/>
      <w:szCs w:val="16"/>
      <w:lang w:eastAsia="ru-RU"/>
    </w:rPr>
  </w:style>
  <w:style w:type="paragraph" w:styleId="25">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 Знак Знак Знак Знак Знак Знак Знак Знак Знак Знак Знак Знак Знак"/>
    <w:basedOn w:val="a0"/>
    <w:link w:val="26"/>
    <w:rsid w:val="009A254E"/>
    <w:pPr>
      <w:widowControl w:val="0"/>
      <w:autoSpaceDE w:val="0"/>
      <w:autoSpaceDN w:val="0"/>
      <w:adjustRightInd w:val="0"/>
      <w:spacing w:after="120" w:line="480" w:lineRule="auto"/>
      <w:ind w:left="283"/>
    </w:pPr>
    <w:rPr>
      <w:sz w:val="20"/>
      <w:szCs w:val="20"/>
    </w:rPr>
  </w:style>
  <w:style w:type="character" w:customStyle="1" w:styleId="26">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1"/>
    <w:basedOn w:val="a1"/>
    <w:link w:val="25"/>
    <w:rsid w:val="009A254E"/>
    <w:rPr>
      <w:rFonts w:ascii="Times New Roman" w:eastAsia="Times New Roman" w:hAnsi="Times New Roman" w:cs="Times New Roman"/>
      <w:sz w:val="20"/>
      <w:szCs w:val="20"/>
      <w:lang w:eastAsia="ru-RU"/>
    </w:rPr>
  </w:style>
  <w:style w:type="character" w:customStyle="1" w:styleId="afc">
    <w:name w:val="Гипертекстовая ссылка"/>
    <w:rsid w:val="009A254E"/>
    <w:rPr>
      <w:b/>
      <w:bCs/>
      <w:color w:val="008000"/>
      <w:sz w:val="18"/>
      <w:szCs w:val="18"/>
      <w:u w:val="single"/>
    </w:rPr>
  </w:style>
  <w:style w:type="paragraph" w:customStyle="1" w:styleId="afd">
    <w:name w:val="Таблицы (моноширинный)"/>
    <w:basedOn w:val="a0"/>
    <w:next w:val="a0"/>
    <w:rsid w:val="009A254E"/>
    <w:pPr>
      <w:widowControl w:val="0"/>
      <w:autoSpaceDE w:val="0"/>
      <w:autoSpaceDN w:val="0"/>
      <w:adjustRightInd w:val="0"/>
      <w:jc w:val="both"/>
    </w:pPr>
    <w:rPr>
      <w:rFonts w:ascii="Courier New" w:hAnsi="Courier New" w:cs="Courier New"/>
      <w:sz w:val="18"/>
      <w:szCs w:val="18"/>
    </w:rPr>
  </w:style>
  <w:style w:type="character" w:customStyle="1" w:styleId="afe">
    <w:name w:val="Цветовое выделение"/>
    <w:rsid w:val="009A254E"/>
    <w:rPr>
      <w:b/>
      <w:bCs/>
      <w:color w:val="000080"/>
      <w:sz w:val="18"/>
      <w:szCs w:val="18"/>
    </w:rPr>
  </w:style>
  <w:style w:type="character" w:customStyle="1" w:styleId="3TimesNewRoman">
    <w:name w:val="Основной текст (3) + Times New Roman"/>
    <w:aliases w:val="12 pt,Интервал 0 pt,Основной текст + 10,5 pt"/>
    <w:rsid w:val="009A254E"/>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rPr>
  </w:style>
  <w:style w:type="character" w:customStyle="1" w:styleId="27">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
    <w:locked/>
    <w:rsid w:val="009A254E"/>
    <w:rPr>
      <w:b/>
      <w:sz w:val="22"/>
      <w:szCs w:val="24"/>
    </w:rPr>
  </w:style>
  <w:style w:type="paragraph" w:styleId="15">
    <w:name w:val="index 1"/>
    <w:basedOn w:val="a0"/>
    <w:next w:val="a0"/>
    <w:autoRedefine/>
    <w:uiPriority w:val="99"/>
    <w:semiHidden/>
    <w:unhideWhenUsed/>
    <w:rsid w:val="009A254E"/>
    <w:pPr>
      <w:ind w:left="240" w:hanging="240"/>
    </w:pPr>
  </w:style>
  <w:style w:type="paragraph" w:styleId="aff">
    <w:name w:val="index heading"/>
    <w:basedOn w:val="a0"/>
    <w:uiPriority w:val="99"/>
    <w:semiHidden/>
    <w:unhideWhenUsed/>
    <w:rsid w:val="009A254E"/>
    <w:pPr>
      <w:spacing w:before="100" w:beforeAutospacing="1" w:after="100" w:afterAutospacing="1"/>
    </w:pPr>
  </w:style>
  <w:style w:type="paragraph" w:styleId="aff0">
    <w:name w:val="caption"/>
    <w:basedOn w:val="a0"/>
    <w:uiPriority w:val="99"/>
    <w:unhideWhenUsed/>
    <w:qFormat/>
    <w:rsid w:val="009A254E"/>
    <w:pPr>
      <w:pBdr>
        <w:top w:val="thinThickSmallGap" w:sz="24" w:space="1" w:color="auto"/>
      </w:pBdr>
      <w:ind w:left="-851" w:right="-341"/>
      <w:jc w:val="center"/>
    </w:pPr>
    <w:rPr>
      <w:b/>
      <w:bCs/>
      <w:sz w:val="36"/>
      <w:szCs w:val="36"/>
    </w:rPr>
  </w:style>
  <w:style w:type="paragraph" w:styleId="aff1">
    <w:name w:val="Subtitle"/>
    <w:basedOn w:val="a0"/>
    <w:link w:val="aff2"/>
    <w:uiPriority w:val="99"/>
    <w:qFormat/>
    <w:rsid w:val="009A254E"/>
    <w:pPr>
      <w:spacing w:before="100" w:beforeAutospacing="1" w:after="100" w:afterAutospacing="1"/>
    </w:pPr>
  </w:style>
  <w:style w:type="character" w:customStyle="1" w:styleId="aff2">
    <w:name w:val="Подзаголовок Знак"/>
    <w:basedOn w:val="a1"/>
    <w:link w:val="aff1"/>
    <w:uiPriority w:val="99"/>
    <w:rsid w:val="009A254E"/>
    <w:rPr>
      <w:rFonts w:ascii="Times New Roman" w:eastAsia="Times New Roman" w:hAnsi="Times New Roman" w:cs="Times New Roman"/>
      <w:sz w:val="24"/>
      <w:szCs w:val="24"/>
      <w:lang w:eastAsia="ru-RU"/>
    </w:rPr>
  </w:style>
  <w:style w:type="paragraph" w:customStyle="1" w:styleId="report">
    <w:name w:val="report"/>
    <w:basedOn w:val="a0"/>
    <w:uiPriority w:val="99"/>
    <w:rsid w:val="009A254E"/>
    <w:pPr>
      <w:spacing w:before="100" w:beforeAutospacing="1" w:after="100" w:afterAutospacing="1"/>
    </w:pPr>
  </w:style>
  <w:style w:type="paragraph" w:customStyle="1" w:styleId="a60">
    <w:name w:val="a6"/>
    <w:basedOn w:val="a0"/>
    <w:uiPriority w:val="99"/>
    <w:rsid w:val="009A254E"/>
    <w:pPr>
      <w:spacing w:before="100" w:beforeAutospacing="1" w:after="100" w:afterAutospacing="1"/>
    </w:pPr>
  </w:style>
  <w:style w:type="paragraph" w:customStyle="1" w:styleId="16">
    <w:name w:val="Обычный (веб)1"/>
    <w:basedOn w:val="a0"/>
    <w:rsid w:val="009A254E"/>
    <w:pPr>
      <w:suppressAutoHyphens/>
    </w:pPr>
    <w:rPr>
      <w:rFonts w:ascii="Tahoma" w:hAnsi="Tahoma" w:cs="Tahoma"/>
      <w:kern w:val="1"/>
      <w:sz w:val="16"/>
      <w:szCs w:val="16"/>
      <w:lang w:eastAsia="ar-SA"/>
    </w:rPr>
  </w:style>
  <w:style w:type="paragraph" w:customStyle="1" w:styleId="28">
    <w:name w:val="Абзац списка2"/>
    <w:basedOn w:val="a0"/>
    <w:rsid w:val="009A254E"/>
    <w:pPr>
      <w:suppressAutoHyphens/>
      <w:ind w:left="720"/>
    </w:pPr>
    <w:rPr>
      <w:kern w:val="1"/>
      <w:lang w:eastAsia="ar-SA"/>
    </w:rPr>
  </w:style>
  <w:style w:type="paragraph" w:customStyle="1" w:styleId="consplustitle0">
    <w:name w:val="consplustitle"/>
    <w:basedOn w:val="a0"/>
    <w:rsid w:val="009A254E"/>
    <w:pPr>
      <w:suppressAutoHyphens/>
      <w:spacing w:before="240" w:after="240"/>
      <w:ind w:firstLine="708"/>
    </w:pPr>
    <w:rPr>
      <w:kern w:val="1"/>
      <w:lang w:eastAsia="ar-SA"/>
    </w:rPr>
  </w:style>
  <w:style w:type="character" w:customStyle="1" w:styleId="normaltextrunscx32627041">
    <w:name w:val="normaltextrunscx32627041"/>
    <w:basedOn w:val="a1"/>
    <w:rsid w:val="009A254E"/>
  </w:style>
  <w:style w:type="paragraph" w:customStyle="1" w:styleId="29">
    <w:name w:val="Обычный (веб)2"/>
    <w:basedOn w:val="a0"/>
    <w:rsid w:val="009A254E"/>
    <w:pPr>
      <w:suppressAutoHyphens/>
    </w:pPr>
    <w:rPr>
      <w:rFonts w:ascii="Tahoma" w:hAnsi="Tahoma" w:cs="Tahoma"/>
      <w:kern w:val="1"/>
      <w:sz w:val="16"/>
      <w:szCs w:val="16"/>
      <w:lang w:eastAsia="ar-SA"/>
    </w:rPr>
  </w:style>
  <w:style w:type="paragraph" w:customStyle="1" w:styleId="35">
    <w:name w:val="Абзац списка3"/>
    <w:basedOn w:val="a0"/>
    <w:rsid w:val="009A254E"/>
    <w:pPr>
      <w:suppressAutoHyphens/>
      <w:ind w:left="720"/>
    </w:pPr>
    <w:rPr>
      <w:kern w:val="1"/>
      <w:lang w:eastAsia="ar-SA"/>
    </w:rPr>
  </w:style>
  <w:style w:type="paragraph" w:styleId="aff3">
    <w:name w:val="Block Text"/>
    <w:basedOn w:val="a0"/>
    <w:rsid w:val="009A254E"/>
    <w:pPr>
      <w:ind w:left="354" w:right="42"/>
      <w:jc w:val="both"/>
    </w:pPr>
    <w:rPr>
      <w:szCs w:val="20"/>
    </w:rPr>
  </w:style>
  <w:style w:type="character" w:styleId="aff4">
    <w:name w:val="page number"/>
    <w:basedOn w:val="a1"/>
    <w:rsid w:val="009A254E"/>
  </w:style>
  <w:style w:type="paragraph" w:customStyle="1" w:styleId="Standard">
    <w:name w:val="Standard"/>
    <w:rsid w:val="009A254E"/>
    <w:pPr>
      <w:suppressAutoHyphens/>
      <w:autoSpaceDN w:val="0"/>
      <w:spacing w:after="0" w:line="240" w:lineRule="auto"/>
      <w:ind w:firstLine="851"/>
      <w:jc w:val="both"/>
      <w:textAlignment w:val="baseline"/>
    </w:pPr>
    <w:rPr>
      <w:rFonts w:ascii="Calibri" w:eastAsia="Calibri" w:hAnsi="Calibri" w:cs="Times New Roman"/>
      <w:kern w:val="3"/>
      <w:lang w:eastAsia="zh-CN"/>
    </w:rPr>
  </w:style>
  <w:style w:type="character" w:customStyle="1" w:styleId="-">
    <w:name w:val="Интернет-ссылка"/>
    <w:rsid w:val="009A254E"/>
    <w:rPr>
      <w:color w:val="000080"/>
      <w:u w:val="single"/>
    </w:rPr>
  </w:style>
  <w:style w:type="character" w:customStyle="1" w:styleId="Heading3">
    <w:name w:val="Heading #3_"/>
    <w:link w:val="Heading30"/>
    <w:locked/>
    <w:rsid w:val="009A254E"/>
    <w:rPr>
      <w:sz w:val="27"/>
      <w:szCs w:val="27"/>
      <w:shd w:val="clear" w:color="auto" w:fill="FFFFFF"/>
    </w:rPr>
  </w:style>
  <w:style w:type="paragraph" w:customStyle="1" w:styleId="Heading30">
    <w:name w:val="Heading #3"/>
    <w:basedOn w:val="a0"/>
    <w:link w:val="Heading3"/>
    <w:rsid w:val="009A254E"/>
    <w:pPr>
      <w:shd w:val="clear" w:color="auto" w:fill="FFFFFF"/>
      <w:spacing w:before="240" w:after="540" w:line="288" w:lineRule="exact"/>
      <w:jc w:val="both"/>
      <w:outlineLvl w:val="2"/>
    </w:pPr>
    <w:rPr>
      <w:rFonts w:asciiTheme="minorHAnsi" w:eastAsiaTheme="minorHAnsi" w:hAnsiTheme="minorHAnsi" w:cstheme="minorBidi"/>
      <w:sz w:val="27"/>
      <w:szCs w:val="27"/>
      <w:lang w:eastAsia="en-US"/>
    </w:rPr>
  </w:style>
  <w:style w:type="character" w:customStyle="1" w:styleId="Bodytext4">
    <w:name w:val="Body text (4)_"/>
    <w:link w:val="Bodytext40"/>
    <w:locked/>
    <w:rsid w:val="009A254E"/>
    <w:rPr>
      <w:sz w:val="23"/>
      <w:szCs w:val="23"/>
      <w:shd w:val="clear" w:color="auto" w:fill="FFFFFF"/>
    </w:rPr>
  </w:style>
  <w:style w:type="paragraph" w:customStyle="1" w:styleId="Bodytext40">
    <w:name w:val="Body text (4)"/>
    <w:basedOn w:val="a0"/>
    <w:link w:val="Bodytext4"/>
    <w:rsid w:val="009A254E"/>
    <w:pPr>
      <w:shd w:val="clear" w:color="auto" w:fill="FFFFFF"/>
      <w:spacing w:after="300" w:line="274" w:lineRule="exact"/>
    </w:pPr>
    <w:rPr>
      <w:rFonts w:asciiTheme="minorHAnsi" w:eastAsiaTheme="minorHAnsi" w:hAnsiTheme="minorHAnsi" w:cstheme="minorBidi"/>
      <w:sz w:val="23"/>
      <w:szCs w:val="23"/>
      <w:lang w:eastAsia="en-US"/>
    </w:rPr>
  </w:style>
  <w:style w:type="paragraph" w:customStyle="1" w:styleId="17">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A254E"/>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Normal">
    <w:name w:val="ConsNormal"/>
    <w:rsid w:val="009A254E"/>
    <w:pPr>
      <w:widowControl w:val="0"/>
      <w:snapToGrid w:val="0"/>
      <w:spacing w:after="0" w:line="240" w:lineRule="auto"/>
      <w:ind w:firstLine="720"/>
    </w:pPr>
    <w:rPr>
      <w:rFonts w:ascii="Arial" w:eastAsia="Times New Roman" w:hAnsi="Arial" w:cs="Times New Roman"/>
      <w:sz w:val="20"/>
      <w:szCs w:val="20"/>
      <w:lang w:eastAsia="ru-RU"/>
    </w:rPr>
  </w:style>
  <w:style w:type="table" w:styleId="-3">
    <w:name w:val="Light List Accent 3"/>
    <w:basedOn w:val="a2"/>
    <w:uiPriority w:val="61"/>
    <w:rsid w:val="009A254E"/>
    <w:pPr>
      <w:spacing w:after="0" w:line="240" w:lineRule="auto"/>
    </w:pPr>
    <w:rPr>
      <w:rFonts w:ascii="Calibri" w:eastAsia="Times New Roman" w:hAnsi="Calibri" w:cs="Times New Roman"/>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eopscx32627041">
    <w:name w:val="eop scx32627041"/>
    <w:basedOn w:val="a1"/>
    <w:rsid w:val="009A254E"/>
  </w:style>
  <w:style w:type="character" w:customStyle="1" w:styleId="aff5">
    <w:name w:val="Основной текст_"/>
    <w:link w:val="18"/>
    <w:rsid w:val="009A254E"/>
    <w:rPr>
      <w:shd w:val="clear" w:color="auto" w:fill="FFFFFF"/>
    </w:rPr>
  </w:style>
  <w:style w:type="paragraph" w:customStyle="1" w:styleId="18">
    <w:name w:val="Основной текст1"/>
    <w:basedOn w:val="a0"/>
    <w:link w:val="aff5"/>
    <w:rsid w:val="009A254E"/>
    <w:pPr>
      <w:widowControl w:val="0"/>
      <w:shd w:val="clear" w:color="auto" w:fill="FFFFFF"/>
      <w:spacing w:line="278" w:lineRule="exact"/>
      <w:ind w:firstLine="560"/>
      <w:jc w:val="both"/>
    </w:pPr>
    <w:rPr>
      <w:rFonts w:asciiTheme="minorHAnsi" w:eastAsiaTheme="minorHAnsi" w:hAnsiTheme="minorHAnsi" w:cstheme="minorBidi"/>
      <w:sz w:val="22"/>
      <w:szCs w:val="22"/>
      <w:lang w:eastAsia="en-US"/>
    </w:rPr>
  </w:style>
  <w:style w:type="character" w:customStyle="1" w:styleId="2a">
    <w:name w:val="Основной текст (2)_"/>
    <w:link w:val="2b"/>
    <w:locked/>
    <w:rsid w:val="009A254E"/>
    <w:rPr>
      <w:rFonts w:ascii="Times New Roman" w:eastAsia="Times New Roman" w:hAnsi="Times New Roman" w:cs="Times New Roman"/>
      <w:b/>
      <w:bCs/>
      <w:shd w:val="clear" w:color="auto" w:fill="FFFFFF"/>
    </w:rPr>
  </w:style>
  <w:style w:type="paragraph" w:customStyle="1" w:styleId="2b">
    <w:name w:val="Основной текст (2)"/>
    <w:basedOn w:val="a0"/>
    <w:link w:val="2a"/>
    <w:rsid w:val="009A254E"/>
    <w:pPr>
      <w:widowControl w:val="0"/>
      <w:shd w:val="clear" w:color="auto" w:fill="FFFFFF"/>
      <w:spacing w:after="60" w:line="0" w:lineRule="atLeast"/>
    </w:pPr>
    <w:rPr>
      <w:b/>
      <w:bCs/>
      <w:sz w:val="22"/>
      <w:szCs w:val="22"/>
      <w:lang w:eastAsia="en-US"/>
    </w:rPr>
  </w:style>
  <w:style w:type="paragraph" w:styleId="a">
    <w:name w:val="List Bullet"/>
    <w:basedOn w:val="a0"/>
    <w:rsid w:val="009A254E"/>
    <w:pPr>
      <w:widowControl w:val="0"/>
      <w:numPr>
        <w:numId w:val="3"/>
      </w:numPr>
      <w:tabs>
        <w:tab w:val="left" w:pos="360"/>
      </w:tabs>
      <w:overflowPunct w:val="0"/>
      <w:autoSpaceDE w:val="0"/>
      <w:autoSpaceDN w:val="0"/>
      <w:adjustRightInd w:val="0"/>
    </w:pPr>
    <w:rPr>
      <w:rFonts w:eastAsia="Calibri"/>
      <w:szCs w:val="20"/>
    </w:rPr>
  </w:style>
  <w:style w:type="paragraph" w:customStyle="1" w:styleId="consplusnormal1">
    <w:name w:val="consplusnormal"/>
    <w:basedOn w:val="a0"/>
    <w:rsid w:val="009A254E"/>
    <w:pPr>
      <w:spacing w:before="100" w:beforeAutospacing="1" w:after="100" w:afterAutospacing="1"/>
    </w:pPr>
    <w:rPr>
      <w:rFonts w:eastAsia="Calibri"/>
    </w:rPr>
  </w:style>
  <w:style w:type="paragraph" w:customStyle="1" w:styleId="41">
    <w:name w:val="Абзац списка4"/>
    <w:basedOn w:val="a0"/>
    <w:rsid w:val="009A254E"/>
    <w:pPr>
      <w:widowControl w:val="0"/>
      <w:overflowPunct w:val="0"/>
      <w:autoSpaceDE w:val="0"/>
      <w:autoSpaceDN w:val="0"/>
      <w:adjustRightInd w:val="0"/>
      <w:ind w:left="720"/>
    </w:pPr>
    <w:rPr>
      <w:rFonts w:eastAsia="Calibri"/>
      <w:szCs w:val="20"/>
    </w:rPr>
  </w:style>
  <w:style w:type="character" w:customStyle="1" w:styleId="310">
    <w:name w:val="Основной текст 3 Знак1"/>
    <w:basedOn w:val="a1"/>
    <w:uiPriority w:val="99"/>
    <w:semiHidden/>
    <w:rsid w:val="009A254E"/>
    <w:rPr>
      <w:rFonts w:ascii="Times New Roman" w:hAnsi="Times New Roman"/>
      <w:sz w:val="16"/>
      <w:szCs w:val="16"/>
    </w:rPr>
  </w:style>
  <w:style w:type="paragraph" w:styleId="aff6">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 Знак Знак Знак,single space"/>
    <w:basedOn w:val="a0"/>
    <w:link w:val="aff7"/>
    <w:rsid w:val="009A254E"/>
    <w:rPr>
      <w:sz w:val="20"/>
      <w:szCs w:val="20"/>
    </w:rPr>
  </w:style>
  <w:style w:type="character" w:customStyle="1" w:styleId="aff7">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1"/>
    <w:link w:val="aff6"/>
    <w:rsid w:val="009A254E"/>
    <w:rPr>
      <w:rFonts w:ascii="Times New Roman" w:eastAsia="Times New Roman" w:hAnsi="Times New Roman" w:cs="Times New Roman"/>
      <w:sz w:val="20"/>
      <w:szCs w:val="20"/>
      <w:lang w:eastAsia="ru-RU"/>
    </w:rPr>
  </w:style>
  <w:style w:type="character" w:styleId="aff8">
    <w:name w:val="footnote reference"/>
    <w:rsid w:val="009A254E"/>
    <w:rPr>
      <w:vertAlign w:val="superscript"/>
    </w:rPr>
  </w:style>
  <w:style w:type="character" w:customStyle="1" w:styleId="210">
    <w:name w:val="Основной текст 2 Знак1"/>
    <w:basedOn w:val="a1"/>
    <w:rsid w:val="009A254E"/>
    <w:rPr>
      <w:rFonts w:ascii="Times New Roman" w:eastAsia="Times New Roman" w:hAnsi="Times New Roman"/>
      <w:sz w:val="24"/>
      <w:szCs w:val="24"/>
    </w:rPr>
  </w:style>
  <w:style w:type="paragraph" w:customStyle="1" w:styleId="Normal">
    <w:name w:val="Normal Знак Знак Знак Знак Знак Знак"/>
    <w:link w:val="Normal0"/>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0">
    <w:name w:val="Normal Знак Знак Знак Знак Знак Знак Знак"/>
    <w:link w:val="Normal"/>
    <w:rsid w:val="009A254E"/>
    <w:rPr>
      <w:rFonts w:ascii="Times New Roman" w:eastAsia="Times New Roman" w:hAnsi="Times New Roman" w:cs="Times New Roman"/>
      <w:snapToGrid w:val="0"/>
      <w:sz w:val="24"/>
      <w:szCs w:val="24"/>
      <w:lang w:eastAsia="ru-RU"/>
    </w:rPr>
  </w:style>
  <w:style w:type="paragraph" w:customStyle="1" w:styleId="2c">
    <w:name w:val="Основной текст2"/>
    <w:basedOn w:val="a0"/>
    <w:rsid w:val="009A254E"/>
    <w:pPr>
      <w:spacing w:before="60" w:after="60"/>
      <w:ind w:firstLine="567"/>
      <w:jc w:val="both"/>
    </w:pPr>
    <w:rPr>
      <w:rFonts w:ascii="Arial" w:hAnsi="Arial"/>
      <w:sz w:val="22"/>
      <w:szCs w:val="20"/>
      <w:lang w:val="en-US"/>
    </w:rPr>
  </w:style>
  <w:style w:type="paragraph" w:styleId="19">
    <w:name w:val="toc 1"/>
    <w:basedOn w:val="a0"/>
    <w:next w:val="a0"/>
    <w:autoRedefine/>
    <w:rsid w:val="009A254E"/>
    <w:pPr>
      <w:widowControl w:val="0"/>
      <w:tabs>
        <w:tab w:val="left" w:pos="480"/>
        <w:tab w:val="right" w:leader="dot" w:pos="9639"/>
      </w:tabs>
      <w:adjustRightInd w:val="0"/>
      <w:spacing w:before="40" w:after="40" w:line="360" w:lineRule="atLeast"/>
      <w:textAlignment w:val="baseline"/>
    </w:pPr>
    <w:rPr>
      <w:rFonts w:ascii="Bookman Old Style" w:hAnsi="Bookman Old Style"/>
      <w:b/>
      <w:bCs/>
      <w:caps/>
      <w:noProof/>
      <w:sz w:val="22"/>
      <w:szCs w:val="22"/>
    </w:rPr>
  </w:style>
  <w:style w:type="paragraph" w:styleId="2d">
    <w:name w:val="toc 2"/>
    <w:basedOn w:val="a0"/>
    <w:next w:val="a0"/>
    <w:autoRedefine/>
    <w:rsid w:val="009A254E"/>
    <w:pPr>
      <w:ind w:left="240"/>
    </w:pPr>
  </w:style>
  <w:style w:type="paragraph" w:customStyle="1" w:styleId="Normal1">
    <w:name w:val="Normal Знак Знак"/>
    <w:rsid w:val="009A254E"/>
    <w:pPr>
      <w:snapToGrid w:val="0"/>
      <w:spacing w:before="100" w:after="100" w:line="240" w:lineRule="auto"/>
      <w:jc w:val="both"/>
    </w:pPr>
    <w:rPr>
      <w:rFonts w:ascii="Times New Roman" w:eastAsia="Times New Roman" w:hAnsi="Times New Roman" w:cs="Times New Roman"/>
      <w:sz w:val="24"/>
      <w:szCs w:val="20"/>
      <w:lang w:eastAsia="ru-RU"/>
    </w:rPr>
  </w:style>
  <w:style w:type="paragraph" w:customStyle="1" w:styleId="pcss">
    <w:name w:val="pcss"/>
    <w:basedOn w:val="a0"/>
    <w:rsid w:val="009A254E"/>
    <w:pPr>
      <w:spacing w:before="100" w:beforeAutospacing="1" w:after="100" w:afterAutospacing="1"/>
      <w:ind w:firstLine="720"/>
    </w:pPr>
    <w:rPr>
      <w:rFonts w:ascii="Verdana" w:hAnsi="Verdana"/>
      <w:sz w:val="18"/>
      <w:szCs w:val="18"/>
    </w:rPr>
  </w:style>
  <w:style w:type="paragraph" w:customStyle="1" w:styleId="Iauiue">
    <w:name w:val="Iau?iue"/>
    <w:rsid w:val="009A25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Normal2">
    <w:name w:val="Normal Знак"/>
    <w:link w:val="Normal20"/>
    <w:rsid w:val="009A254E"/>
    <w:pPr>
      <w:spacing w:after="0" w:line="240" w:lineRule="auto"/>
    </w:pPr>
    <w:rPr>
      <w:rFonts w:ascii="Times New Roman" w:eastAsia="Times New Roman" w:hAnsi="Times New Roman" w:cs="Times New Roman"/>
      <w:szCs w:val="24"/>
      <w:lang w:eastAsia="ru-RU"/>
    </w:rPr>
  </w:style>
  <w:style w:type="character" w:customStyle="1" w:styleId="Normal20">
    <w:name w:val="Normal Знак Знак2"/>
    <w:link w:val="Normal2"/>
    <w:rsid w:val="009A254E"/>
    <w:rPr>
      <w:rFonts w:ascii="Times New Roman" w:eastAsia="Times New Roman" w:hAnsi="Times New Roman" w:cs="Times New Roman"/>
      <w:szCs w:val="24"/>
      <w:lang w:eastAsia="ru-RU"/>
    </w:rPr>
  </w:style>
  <w:style w:type="paragraph" w:customStyle="1" w:styleId="120">
    <w:name w:val="Стиль 12 пт"/>
    <w:basedOn w:val="a0"/>
    <w:rsid w:val="009A254E"/>
    <w:pPr>
      <w:spacing w:before="120"/>
      <w:ind w:firstLine="709"/>
      <w:jc w:val="both"/>
    </w:pPr>
    <w:rPr>
      <w:sz w:val="26"/>
    </w:rPr>
  </w:style>
  <w:style w:type="paragraph" w:styleId="aff9">
    <w:name w:val="Plain Text"/>
    <w:basedOn w:val="a0"/>
    <w:link w:val="affa"/>
    <w:rsid w:val="009A254E"/>
    <w:rPr>
      <w:rFonts w:ascii="Courier New" w:hAnsi="Courier New"/>
      <w:sz w:val="20"/>
      <w:szCs w:val="20"/>
    </w:rPr>
  </w:style>
  <w:style w:type="character" w:customStyle="1" w:styleId="affa">
    <w:name w:val="Текст Знак"/>
    <w:basedOn w:val="a1"/>
    <w:link w:val="aff9"/>
    <w:rsid w:val="009A254E"/>
    <w:rPr>
      <w:rFonts w:ascii="Courier New" w:eastAsia="Times New Roman" w:hAnsi="Courier New" w:cs="Times New Roman"/>
      <w:sz w:val="20"/>
      <w:szCs w:val="20"/>
      <w:lang w:eastAsia="ru-RU"/>
    </w:rPr>
  </w:style>
  <w:style w:type="paragraph" w:customStyle="1" w:styleId="affb">
    <w:name w:val="список"/>
    <w:basedOn w:val="a0"/>
    <w:rsid w:val="009A254E"/>
    <w:pPr>
      <w:tabs>
        <w:tab w:val="num" w:pos="360"/>
        <w:tab w:val="left" w:pos="2410"/>
      </w:tabs>
      <w:jc w:val="both"/>
    </w:pPr>
    <w:rPr>
      <w:sz w:val="22"/>
      <w:szCs w:val="22"/>
    </w:rPr>
  </w:style>
  <w:style w:type="paragraph" w:customStyle="1" w:styleId="affc">
    <w:name w:val="Названия таблиц Знак Знак"/>
    <w:basedOn w:val="a0"/>
    <w:link w:val="affd"/>
    <w:autoRedefine/>
    <w:rsid w:val="009A254E"/>
    <w:pPr>
      <w:suppressAutoHyphens/>
      <w:spacing w:before="20" w:after="60"/>
      <w:jc w:val="center"/>
    </w:pPr>
    <w:rPr>
      <w:rFonts w:ascii="Bookman Old Style" w:hAnsi="Bookman Old Style"/>
      <w:b/>
      <w:color w:val="000000"/>
    </w:rPr>
  </w:style>
  <w:style w:type="character" w:customStyle="1" w:styleId="affd">
    <w:name w:val="Названия таблиц Знак Знак Знак"/>
    <w:link w:val="affc"/>
    <w:rsid w:val="009A254E"/>
    <w:rPr>
      <w:rFonts w:ascii="Bookman Old Style" w:eastAsia="Times New Roman" w:hAnsi="Bookman Old Style" w:cs="Times New Roman"/>
      <w:b/>
      <w:color w:val="000000"/>
      <w:sz w:val="24"/>
      <w:szCs w:val="24"/>
      <w:lang w:eastAsia="ru-RU"/>
    </w:rPr>
  </w:style>
  <w:style w:type="paragraph" w:customStyle="1" w:styleId="affe">
    <w:name w:val="Заголовок_таблицы"/>
    <w:basedOn w:val="a0"/>
    <w:rsid w:val="009A254E"/>
    <w:pPr>
      <w:jc w:val="center"/>
    </w:pPr>
    <w:rPr>
      <w:rFonts w:ascii="Arial" w:hAnsi="Arial"/>
      <w:b/>
      <w:i/>
      <w:sz w:val="18"/>
      <w:szCs w:val="22"/>
    </w:rPr>
  </w:style>
  <w:style w:type="paragraph" w:customStyle="1" w:styleId="Normal3">
    <w:name w:val="Normal Знак Знак Знак"/>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afff">
    <w:name w:val="Текст акта"/>
    <w:rsid w:val="009A254E"/>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Normal4">
    <w:name w:val="Стиль Normal + полужирный"/>
    <w:basedOn w:val="a0"/>
    <w:rsid w:val="009A254E"/>
    <w:pPr>
      <w:ind w:left="-113" w:right="-113"/>
      <w:jc w:val="center"/>
    </w:pPr>
    <w:rPr>
      <w:b/>
      <w:bCs/>
      <w:sz w:val="20"/>
      <w:szCs w:val="20"/>
    </w:rPr>
  </w:style>
  <w:style w:type="paragraph" w:customStyle="1" w:styleId="afff0">
    <w:name w:val="Таблица"/>
    <w:basedOn w:val="aff0"/>
    <w:rsid w:val="009A254E"/>
    <w:pPr>
      <w:pBdr>
        <w:top w:val="none" w:sz="0" w:space="0" w:color="auto"/>
      </w:pBdr>
      <w:spacing w:before="120" w:after="120"/>
      <w:ind w:left="0" w:right="0"/>
      <w:jc w:val="both"/>
    </w:pPr>
    <w:rPr>
      <w:b w:val="0"/>
      <w:sz w:val="24"/>
      <w:szCs w:val="20"/>
    </w:rPr>
  </w:style>
  <w:style w:type="paragraph" w:customStyle="1" w:styleId="xl24">
    <w:name w:val="xl24"/>
    <w:basedOn w:val="a0"/>
    <w:rsid w:val="009A254E"/>
    <w:pPr>
      <w:spacing w:before="100" w:beforeAutospacing="1" w:after="100" w:afterAutospacing="1"/>
      <w:jc w:val="center"/>
    </w:pPr>
  </w:style>
  <w:style w:type="paragraph" w:customStyle="1" w:styleId="xl25">
    <w:name w:val="xl25"/>
    <w:basedOn w:val="a0"/>
    <w:rsid w:val="009A254E"/>
    <w:pPr>
      <w:pBdr>
        <w:left w:val="single" w:sz="4" w:space="0" w:color="auto"/>
        <w:right w:val="single" w:sz="4" w:space="0" w:color="auto"/>
      </w:pBdr>
      <w:spacing w:before="100" w:beforeAutospacing="1" w:after="100" w:afterAutospacing="1"/>
    </w:pPr>
  </w:style>
  <w:style w:type="paragraph" w:customStyle="1" w:styleId="ConsNonformat">
    <w:name w:val="ConsNonformat"/>
    <w:rsid w:val="009A25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
    <w:name w:val="style1"/>
    <w:basedOn w:val="a0"/>
    <w:rsid w:val="009A254E"/>
    <w:pPr>
      <w:spacing w:before="100" w:beforeAutospacing="1" w:after="100" w:afterAutospacing="1"/>
    </w:pPr>
    <w:rPr>
      <w:rFonts w:ascii="Arial" w:hAnsi="Arial" w:cs="Arial"/>
    </w:rPr>
  </w:style>
  <w:style w:type="paragraph" w:customStyle="1" w:styleId="textn">
    <w:name w:val="textn"/>
    <w:basedOn w:val="a0"/>
    <w:rsid w:val="009A254E"/>
    <w:pPr>
      <w:spacing w:before="100" w:beforeAutospacing="1" w:after="100" w:afterAutospacing="1"/>
    </w:pPr>
  </w:style>
  <w:style w:type="paragraph" w:customStyle="1" w:styleId="121">
    <w:name w:val="Стиль 12 пт Знак Знак Знак Знак"/>
    <w:basedOn w:val="a0"/>
    <w:link w:val="122"/>
    <w:rsid w:val="009A254E"/>
    <w:pPr>
      <w:spacing w:before="120"/>
      <w:ind w:firstLine="709"/>
      <w:jc w:val="both"/>
    </w:pPr>
    <w:rPr>
      <w:color w:val="000000"/>
      <w:sz w:val="26"/>
    </w:rPr>
  </w:style>
  <w:style w:type="character" w:customStyle="1" w:styleId="122">
    <w:name w:val="Стиль 12 пт Знак Знак Знак Знак Знак"/>
    <w:link w:val="121"/>
    <w:rsid w:val="009A254E"/>
    <w:rPr>
      <w:rFonts w:ascii="Times New Roman" w:eastAsia="Times New Roman" w:hAnsi="Times New Roman" w:cs="Times New Roman"/>
      <w:color w:val="000000"/>
      <w:sz w:val="26"/>
      <w:szCs w:val="24"/>
      <w:lang w:eastAsia="ru-RU"/>
    </w:rPr>
  </w:style>
  <w:style w:type="paragraph" w:customStyle="1" w:styleId="afff1">
    <w:name w:val="Текст письма"/>
    <w:basedOn w:val="a0"/>
    <w:rsid w:val="009A254E"/>
    <w:pPr>
      <w:spacing w:line="360" w:lineRule="exact"/>
      <w:ind w:firstLine="709"/>
      <w:jc w:val="both"/>
    </w:pPr>
    <w:rPr>
      <w:sz w:val="28"/>
    </w:rPr>
  </w:style>
  <w:style w:type="character" w:styleId="afff2">
    <w:name w:val="Emphasis"/>
    <w:qFormat/>
    <w:rsid w:val="009A254E"/>
    <w:rPr>
      <w:i/>
      <w:iCs/>
    </w:rPr>
  </w:style>
  <w:style w:type="paragraph" w:customStyle="1" w:styleId="afff3">
    <w:name w:val="заполнение таблиц"/>
    <w:basedOn w:val="a0"/>
    <w:rsid w:val="009A254E"/>
    <w:rPr>
      <w:rFonts w:ascii="Arial" w:hAnsi="Arial"/>
      <w:sz w:val="18"/>
      <w:szCs w:val="22"/>
    </w:rPr>
  </w:style>
  <w:style w:type="paragraph" w:customStyle="1" w:styleId="1a">
    <w:name w:val="Стиль1"/>
    <w:basedOn w:val="af3"/>
    <w:autoRedefine/>
    <w:rsid w:val="009A254E"/>
    <w:pPr>
      <w:ind w:right="0"/>
      <w:jc w:val="both"/>
    </w:pPr>
    <w:rPr>
      <w:b w:val="0"/>
      <w:sz w:val="26"/>
      <w:szCs w:val="20"/>
    </w:rPr>
  </w:style>
  <w:style w:type="paragraph" w:customStyle="1" w:styleId="ConsPlusCell">
    <w:name w:val="ConsPlusCell"/>
    <w:rsid w:val="009A254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42">
    <w:name w:val="Стиль4 Знак Знак Знак Знак"/>
    <w:basedOn w:val="af5"/>
    <w:link w:val="43"/>
    <w:rsid w:val="009A254E"/>
    <w:pPr>
      <w:spacing w:after="0" w:line="240" w:lineRule="auto"/>
      <w:ind w:left="0" w:firstLine="708"/>
      <w:jc w:val="both"/>
    </w:pPr>
    <w:rPr>
      <w:rFonts w:ascii="Times New Roman" w:eastAsia="Times New Roman" w:hAnsi="Times New Roman" w:cs="Times New Roman"/>
      <w:sz w:val="24"/>
      <w:szCs w:val="24"/>
      <w:lang w:eastAsia="ru-RU"/>
    </w:rPr>
  </w:style>
  <w:style w:type="character" w:customStyle="1" w:styleId="43">
    <w:name w:val="Стиль4 Знак Знак Знак Знак Знак"/>
    <w:link w:val="42"/>
    <w:locked/>
    <w:rsid w:val="009A254E"/>
    <w:rPr>
      <w:rFonts w:ascii="Times New Roman" w:eastAsia="Times New Roman" w:hAnsi="Times New Roman" w:cs="Times New Roman"/>
      <w:sz w:val="24"/>
      <w:szCs w:val="24"/>
      <w:lang w:eastAsia="ru-RU"/>
    </w:rPr>
  </w:style>
  <w:style w:type="paragraph" w:customStyle="1" w:styleId="Normal5">
    <w:name w:val="Normal Знак Знак Знак Знак"/>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36">
    <w:name w:val="Обычный3"/>
    <w:rsid w:val="009A254E"/>
    <w:pPr>
      <w:spacing w:after="0" w:line="240" w:lineRule="auto"/>
    </w:pPr>
    <w:rPr>
      <w:rFonts w:ascii="Times New Roman" w:eastAsia="Times New Roman" w:hAnsi="Times New Roman" w:cs="Times New Roman"/>
      <w:szCs w:val="24"/>
      <w:lang w:eastAsia="ru-RU"/>
    </w:rPr>
  </w:style>
  <w:style w:type="paragraph" w:customStyle="1" w:styleId="afff4">
    <w:name w:val="Названия таблиц"/>
    <w:basedOn w:val="a0"/>
    <w:autoRedefine/>
    <w:rsid w:val="009A254E"/>
    <w:pPr>
      <w:suppressAutoHyphens/>
      <w:spacing w:before="20" w:after="60"/>
      <w:jc w:val="center"/>
    </w:pPr>
    <w:rPr>
      <w:rFonts w:ascii="Bookman Old Style" w:hAnsi="Bookman Old Style"/>
      <w:b/>
      <w:color w:val="000000"/>
    </w:rPr>
  </w:style>
  <w:style w:type="paragraph" w:customStyle="1" w:styleId="123">
    <w:name w:val="Стиль 12 пт Знак Знак"/>
    <w:basedOn w:val="a0"/>
    <w:rsid w:val="009A254E"/>
    <w:pPr>
      <w:spacing w:before="120"/>
      <w:ind w:firstLine="709"/>
      <w:jc w:val="both"/>
    </w:pPr>
    <w:rPr>
      <w:color w:val="000000"/>
      <w:sz w:val="26"/>
    </w:rPr>
  </w:style>
  <w:style w:type="paragraph" w:customStyle="1" w:styleId="44">
    <w:name w:val="Стиль4 Знак Знак"/>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customStyle="1" w:styleId="45">
    <w:name w:val="Стиль4"/>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customStyle="1" w:styleId="afff5">
    <w:name w:val="Знак Знак Знак Знак 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character" w:customStyle="1" w:styleId="Normal10">
    <w:name w:val="Normal Знак Знак1"/>
    <w:rsid w:val="009A254E"/>
    <w:rPr>
      <w:sz w:val="22"/>
      <w:szCs w:val="24"/>
      <w:lang w:val="ru-RU" w:eastAsia="ru-RU" w:bidi="ar-SA"/>
    </w:rPr>
  </w:style>
  <w:style w:type="paragraph" w:customStyle="1" w:styleId="311">
    <w:name w:val="Основной текст с отступом 31"/>
    <w:basedOn w:val="a0"/>
    <w:rsid w:val="009A254E"/>
    <w:pPr>
      <w:suppressAutoHyphens/>
      <w:spacing w:after="120"/>
      <w:ind w:left="283"/>
    </w:pPr>
    <w:rPr>
      <w:sz w:val="16"/>
      <w:szCs w:val="16"/>
      <w:lang w:eastAsia="ar-SA"/>
    </w:rPr>
  </w:style>
  <w:style w:type="character" w:customStyle="1" w:styleId="afff6">
    <w:name w:val="Символ сноски"/>
    <w:rsid w:val="009A254E"/>
    <w:rPr>
      <w:vertAlign w:val="superscript"/>
    </w:rPr>
  </w:style>
  <w:style w:type="paragraph" w:customStyle="1" w:styleId="1b">
    <w:name w:val="Таблица1"/>
    <w:basedOn w:val="a0"/>
    <w:autoRedefine/>
    <w:rsid w:val="009A254E"/>
    <w:pPr>
      <w:jc w:val="both"/>
    </w:pPr>
    <w:rPr>
      <w:rFonts w:ascii="Bookman Old Style" w:hAnsi="Bookman Old Style" w:cs="Arial"/>
      <w:iCs/>
      <w:color w:val="000000"/>
      <w:kern w:val="28"/>
    </w:rPr>
  </w:style>
  <w:style w:type="character" w:customStyle="1" w:styleId="FontStyle24">
    <w:name w:val="Font Style24"/>
    <w:rsid w:val="009A254E"/>
    <w:rPr>
      <w:rFonts w:ascii="Times New Roman" w:hAnsi="Times New Roman" w:cs="Times New Roman"/>
      <w:sz w:val="22"/>
      <w:szCs w:val="22"/>
    </w:rPr>
  </w:style>
  <w:style w:type="paragraph" w:customStyle="1" w:styleId="afff7">
    <w:name w:val="Знак Знак Знак Знак Знак Знак Знак Знак Знак Знак"/>
    <w:basedOn w:val="a0"/>
    <w:rsid w:val="009A254E"/>
    <w:rPr>
      <w:rFonts w:ascii="Verdana" w:hAnsi="Verdana" w:cs="Verdana"/>
      <w:sz w:val="20"/>
      <w:szCs w:val="20"/>
      <w:lang w:val="en-US" w:eastAsia="en-US"/>
    </w:rPr>
  </w:style>
  <w:style w:type="paragraph" w:customStyle="1" w:styleId="2e">
    <w:name w:val="Знак Знак Знак Знак Знак Знак2 Знак Знак Знак"/>
    <w:basedOn w:val="a0"/>
    <w:rsid w:val="009A254E"/>
    <w:rPr>
      <w:rFonts w:ascii="Verdana" w:hAnsi="Verdana" w:cs="Verdana"/>
      <w:sz w:val="20"/>
      <w:szCs w:val="20"/>
      <w:lang w:val="en-US" w:eastAsia="en-US"/>
    </w:rPr>
  </w:style>
  <w:style w:type="character" w:customStyle="1" w:styleId="afff8">
    <w:name w:val="Знак Знак Знак Знак Знак Знак Знак Знак"/>
    <w:rsid w:val="009A254E"/>
    <w:rPr>
      <w:sz w:val="24"/>
      <w:szCs w:val="24"/>
      <w:lang w:val="ru-RU" w:eastAsia="ru-RU" w:bidi="ar-SA"/>
    </w:rPr>
  </w:style>
  <w:style w:type="paragraph" w:customStyle="1" w:styleId="afff9">
    <w:name w:val="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paragraph" w:customStyle="1" w:styleId="211">
    <w:name w:val="Основной текст 21"/>
    <w:basedOn w:val="a0"/>
    <w:rsid w:val="009A254E"/>
    <w:pPr>
      <w:widowControl w:val="0"/>
      <w:suppressAutoHyphens/>
      <w:spacing w:after="120" w:line="480" w:lineRule="auto"/>
      <w:jc w:val="both"/>
      <w:textAlignment w:val="baseline"/>
    </w:pPr>
    <w:rPr>
      <w:sz w:val="20"/>
      <w:szCs w:val="20"/>
      <w:lang w:eastAsia="ar-SA"/>
    </w:rPr>
  </w:style>
  <w:style w:type="paragraph" w:customStyle="1" w:styleId="S31">
    <w:name w:val="S_Нумерованный_3.1"/>
    <w:basedOn w:val="a0"/>
    <w:link w:val="S310"/>
    <w:autoRedefine/>
    <w:rsid w:val="009A254E"/>
    <w:pPr>
      <w:ind w:firstLine="720"/>
      <w:jc w:val="both"/>
    </w:pPr>
    <w:rPr>
      <w:sz w:val="28"/>
      <w:szCs w:val="28"/>
    </w:rPr>
  </w:style>
  <w:style w:type="character" w:customStyle="1" w:styleId="S310">
    <w:name w:val="S_Нумерованный_3.1 Знак Знак"/>
    <w:link w:val="S31"/>
    <w:rsid w:val="009A254E"/>
    <w:rPr>
      <w:rFonts w:ascii="Times New Roman" w:eastAsia="Times New Roman" w:hAnsi="Times New Roman" w:cs="Times New Roman"/>
      <w:sz w:val="28"/>
      <w:szCs w:val="28"/>
      <w:lang w:eastAsia="ru-RU"/>
    </w:rPr>
  </w:style>
  <w:style w:type="paragraph" w:customStyle="1" w:styleId="2f">
    <w:name w:val="Знак Знак Знак2 Знак Знак Знак Знак"/>
    <w:basedOn w:val="a0"/>
    <w:rsid w:val="009A254E"/>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paragraph" w:styleId="afffb">
    <w:name w:val="Normal Indent"/>
    <w:basedOn w:val="a0"/>
    <w:unhideWhenUsed/>
    <w:rsid w:val="009A254E"/>
    <w:pPr>
      <w:ind w:left="708"/>
    </w:pPr>
  </w:style>
  <w:style w:type="paragraph" w:customStyle="1" w:styleId="124">
    <w:name w:val="таблицы 12"/>
    <w:basedOn w:val="a0"/>
    <w:rsid w:val="009A254E"/>
    <w:pPr>
      <w:keepLines/>
      <w:jc w:val="both"/>
    </w:pPr>
    <w:rPr>
      <w:snapToGrid w:val="0"/>
      <w:szCs w:val="20"/>
    </w:rPr>
  </w:style>
  <w:style w:type="paragraph" w:customStyle="1" w:styleId="afffc">
    <w:name w:val="Название таблицы"/>
    <w:basedOn w:val="a0"/>
    <w:rsid w:val="009A254E"/>
    <w:pPr>
      <w:keepNext/>
      <w:keepLines/>
      <w:snapToGrid w:val="0"/>
      <w:spacing w:before="120"/>
      <w:ind w:left="357" w:right="357" w:firstLine="720"/>
      <w:jc w:val="right"/>
    </w:pPr>
    <w:rPr>
      <w:rFonts w:ascii="Arial" w:hAnsi="Arial"/>
      <w:b/>
      <w:szCs w:val="20"/>
    </w:rPr>
  </w:style>
  <w:style w:type="character" w:customStyle="1" w:styleId="apple-style-span">
    <w:name w:val="apple-style-span"/>
    <w:basedOn w:val="a1"/>
    <w:rsid w:val="009A254E"/>
  </w:style>
  <w:style w:type="paragraph" w:customStyle="1" w:styleId="afffd">
    <w:name w:val="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character" w:customStyle="1" w:styleId="ConsPlusNormal2">
    <w:name w:val="ConsPlusNormal Знак Знак"/>
    <w:rsid w:val="009A254E"/>
    <w:rPr>
      <w:rFonts w:ascii="Arial" w:eastAsia="Times New Roman" w:hAnsi="Arial" w:cs="Arial"/>
    </w:rPr>
  </w:style>
  <w:style w:type="paragraph" w:customStyle="1" w:styleId="2f0">
    <w:name w:val="Знак Знак Знак2 Знак Знак Знак Знак Знак Знак Знак"/>
    <w:basedOn w:val="a0"/>
    <w:rsid w:val="009A254E"/>
    <w:rPr>
      <w:rFonts w:ascii="Verdana" w:hAnsi="Verdana" w:cs="Verdana"/>
      <w:sz w:val="20"/>
      <w:szCs w:val="20"/>
      <w:lang w:val="en-US" w:eastAsia="en-US"/>
    </w:rPr>
  </w:style>
  <w:style w:type="character" w:customStyle="1" w:styleId="2f1">
    <w:name w:val="Знак Знак2"/>
    <w:rsid w:val="009A254E"/>
    <w:rPr>
      <w:sz w:val="24"/>
      <w:szCs w:val="24"/>
      <w:lang w:val="ru-RU" w:eastAsia="ru-RU" w:bidi="ar-SA"/>
    </w:rPr>
  </w:style>
  <w:style w:type="paragraph" w:customStyle="1" w:styleId="2f2">
    <w:name w:val="Знак Знак Знак Знак Знак Знак2 Знак Знак Знак Знак"/>
    <w:basedOn w:val="a0"/>
    <w:rsid w:val="009A254E"/>
    <w:rPr>
      <w:rFonts w:ascii="Verdana" w:hAnsi="Verdana" w:cs="Verdana"/>
      <w:sz w:val="20"/>
      <w:szCs w:val="20"/>
      <w:lang w:val="en-US" w:eastAsia="en-US"/>
    </w:rPr>
  </w:style>
  <w:style w:type="paragraph" w:customStyle="1" w:styleId="2f3">
    <w:name w:val="Знак Знак Знак Знак Знак Знак2 Знак Знак Знак Знак Знак Знак"/>
    <w:basedOn w:val="a0"/>
    <w:rsid w:val="009A254E"/>
    <w:rPr>
      <w:rFonts w:ascii="Verdana" w:hAnsi="Verdana" w:cs="Verdana"/>
      <w:sz w:val="20"/>
      <w:szCs w:val="20"/>
      <w:lang w:val="en-US" w:eastAsia="en-US"/>
    </w:rPr>
  </w:style>
  <w:style w:type="paragraph" w:customStyle="1" w:styleId="afffe">
    <w:name w:val="Обычный + красная строка"/>
    <w:basedOn w:val="a0"/>
    <w:rsid w:val="009A254E"/>
    <w:pPr>
      <w:widowControl w:val="0"/>
      <w:autoSpaceDE w:val="0"/>
      <w:autoSpaceDN w:val="0"/>
      <w:adjustRightInd w:val="0"/>
      <w:spacing w:line="360" w:lineRule="auto"/>
      <w:ind w:firstLine="720"/>
      <w:jc w:val="both"/>
    </w:pPr>
    <w:rPr>
      <w:szCs w:val="20"/>
    </w:rPr>
  </w:style>
  <w:style w:type="character" w:customStyle="1" w:styleId="ts31">
    <w:name w:val="ts31"/>
    <w:rsid w:val="009A254E"/>
    <w:rPr>
      <w:rFonts w:ascii="Times New Roman" w:hAnsi="Times New Roman" w:cs="Times New Roman" w:hint="default"/>
      <w:color w:val="884706"/>
      <w:sz w:val="24"/>
      <w:szCs w:val="24"/>
    </w:rPr>
  </w:style>
  <w:style w:type="paragraph" w:customStyle="1" w:styleId="S">
    <w:name w:val="S_Обычный"/>
    <w:basedOn w:val="a0"/>
    <w:link w:val="S0"/>
    <w:autoRedefine/>
    <w:rsid w:val="009A254E"/>
    <w:pPr>
      <w:suppressAutoHyphens/>
      <w:spacing w:line="360" w:lineRule="auto"/>
      <w:ind w:firstLine="709"/>
      <w:jc w:val="both"/>
    </w:pPr>
    <w:rPr>
      <w:rFonts w:eastAsia="MS Mincho"/>
      <w:lang w:val="x-none" w:eastAsia="ar-SA"/>
    </w:rPr>
  </w:style>
  <w:style w:type="character" w:customStyle="1" w:styleId="S0">
    <w:name w:val="S_Обычный Знак"/>
    <w:link w:val="S"/>
    <w:locked/>
    <w:rsid w:val="009A254E"/>
    <w:rPr>
      <w:rFonts w:ascii="Times New Roman" w:eastAsia="MS Mincho" w:hAnsi="Times New Roman" w:cs="Times New Roman"/>
      <w:sz w:val="24"/>
      <w:szCs w:val="24"/>
      <w:lang w:val="x-none" w:eastAsia="ar-SA"/>
    </w:rPr>
  </w:style>
  <w:style w:type="paragraph" w:customStyle="1" w:styleId="1c">
    <w:name w:val="Знак Знак Знак Знак1"/>
    <w:basedOn w:val="a0"/>
    <w:rsid w:val="009A254E"/>
    <w:rPr>
      <w:rFonts w:ascii="Verdana" w:hAnsi="Verdana" w:cs="Verdana"/>
      <w:sz w:val="20"/>
      <w:szCs w:val="20"/>
      <w:lang w:val="en-US" w:eastAsia="en-US"/>
    </w:rPr>
  </w:style>
  <w:style w:type="paragraph" w:customStyle="1" w:styleId="S2">
    <w:name w:val="S_Маркированный"/>
    <w:basedOn w:val="a"/>
    <w:autoRedefine/>
    <w:rsid w:val="009A254E"/>
    <w:pPr>
      <w:widowControl/>
      <w:tabs>
        <w:tab w:val="clear" w:pos="360"/>
        <w:tab w:val="left" w:pos="284"/>
        <w:tab w:val="num" w:pos="720"/>
        <w:tab w:val="num" w:pos="1069"/>
      </w:tabs>
      <w:overflowPunct/>
      <w:ind w:left="0" w:firstLine="709"/>
      <w:jc w:val="both"/>
    </w:pPr>
    <w:rPr>
      <w:rFonts w:ascii="Bookman Old Style" w:eastAsia="Times New Roman" w:hAnsi="Bookman Old Style" w:cs="Bookman Old Style"/>
      <w:szCs w:val="24"/>
    </w:rPr>
  </w:style>
  <w:style w:type="paragraph" w:customStyle="1" w:styleId="S3">
    <w:name w:val="S_Обычный в таблице"/>
    <w:basedOn w:val="a0"/>
    <w:autoRedefine/>
    <w:rsid w:val="009A254E"/>
    <w:pPr>
      <w:suppressAutoHyphens/>
      <w:ind w:right="-73"/>
      <w:jc w:val="center"/>
    </w:pPr>
    <w:rPr>
      <w:sz w:val="20"/>
    </w:rPr>
  </w:style>
  <w:style w:type="paragraph" w:customStyle="1" w:styleId="S4">
    <w:name w:val="S_Заголовок таблицы"/>
    <w:basedOn w:val="a0"/>
    <w:rsid w:val="009A254E"/>
    <w:pPr>
      <w:suppressAutoHyphens/>
      <w:jc w:val="center"/>
    </w:pPr>
    <w:rPr>
      <w:u w:val="single"/>
      <w:lang w:eastAsia="ar-SA"/>
    </w:rPr>
  </w:style>
  <w:style w:type="paragraph" w:customStyle="1" w:styleId="1d">
    <w:name w:val="заголовок 1"/>
    <w:basedOn w:val="a0"/>
    <w:next w:val="a0"/>
    <w:rsid w:val="009A254E"/>
    <w:pPr>
      <w:keepNext/>
      <w:tabs>
        <w:tab w:val="left" w:pos="10065"/>
      </w:tabs>
      <w:autoSpaceDE w:val="0"/>
      <w:autoSpaceDN w:val="0"/>
      <w:ind w:firstLine="720"/>
      <w:outlineLvl w:val="0"/>
    </w:pPr>
    <w:rPr>
      <w:sz w:val="28"/>
      <w:szCs w:val="28"/>
    </w:rPr>
  </w:style>
  <w:style w:type="paragraph" w:customStyle="1" w:styleId="1">
    <w:name w:val="Список маркированный 1"/>
    <w:basedOn w:val="a0"/>
    <w:qFormat/>
    <w:rsid w:val="009A254E"/>
    <w:pPr>
      <w:numPr>
        <w:numId w:val="1"/>
      </w:numPr>
      <w:tabs>
        <w:tab w:val="left" w:pos="357"/>
      </w:tabs>
      <w:suppressAutoHyphens/>
      <w:spacing w:line="312" w:lineRule="auto"/>
      <w:jc w:val="both"/>
    </w:pPr>
  </w:style>
  <w:style w:type="paragraph" w:customStyle="1" w:styleId="46">
    <w:name w:val="Стиль4 Знак"/>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styleId="affff">
    <w:name w:val="List"/>
    <w:basedOn w:val="a0"/>
    <w:rsid w:val="009A254E"/>
    <w:pPr>
      <w:widowControl w:val="0"/>
      <w:tabs>
        <w:tab w:val="num" w:pos="360"/>
      </w:tabs>
      <w:suppressAutoHyphens/>
      <w:autoSpaceDE w:val="0"/>
      <w:spacing w:before="120"/>
      <w:ind w:left="360" w:hanging="360"/>
      <w:jc w:val="both"/>
    </w:pPr>
    <w:rPr>
      <w:sz w:val="26"/>
      <w:szCs w:val="26"/>
      <w:lang w:eastAsia="ar-SA"/>
    </w:rPr>
  </w:style>
  <w:style w:type="paragraph" w:customStyle="1" w:styleId="BodyTxt">
    <w:name w:val="Body Txt"/>
    <w:basedOn w:val="a0"/>
    <w:rsid w:val="009A254E"/>
    <w:pPr>
      <w:keepLines/>
      <w:spacing w:before="60" w:after="60"/>
      <w:ind w:firstLine="567"/>
      <w:jc w:val="both"/>
    </w:pPr>
    <w:rPr>
      <w:rFonts w:ascii="Arial Narrow" w:hAnsi="Arial Narrow"/>
      <w:szCs w:val="20"/>
    </w:rPr>
  </w:style>
  <w:style w:type="character" w:customStyle="1" w:styleId="212">
    <w:name w:val="Основной текст с отступом 2 Знак1 Знак"/>
    <w:aliases w:val="Знак1 Знак1 Знак,Основной текст с отступом 2 Знак Знак Знак,Знак1 Знак Знак Знак,Знак1 Знак Знак2,Знак1 Знак2,Знак1 Знак Знак1 Знак Знак"/>
    <w:locked/>
    <w:rsid w:val="009A254E"/>
    <w:rPr>
      <w:sz w:val="24"/>
      <w:szCs w:val="24"/>
      <w:lang w:val="ru-RU" w:eastAsia="ru-RU" w:bidi="ar-SA"/>
    </w:rPr>
  </w:style>
  <w:style w:type="character" w:customStyle="1" w:styleId="news">
    <w:name w:val="news"/>
    <w:basedOn w:val="a1"/>
    <w:rsid w:val="009A254E"/>
  </w:style>
  <w:style w:type="character" w:customStyle="1" w:styleId="affff0">
    <w:name w:val="Основной текст + Полужирный"/>
    <w:aliases w:val="Интервал 0 pt2"/>
    <w:rsid w:val="009A254E"/>
    <w:rPr>
      <w:rFonts w:ascii="Times New Roman" w:hAnsi="Times New Roman" w:cs="Times New Roman"/>
      <w:b/>
      <w:bCs/>
      <w:color w:val="000000"/>
      <w:spacing w:val="1"/>
      <w:w w:val="100"/>
      <w:position w:val="0"/>
      <w:sz w:val="20"/>
      <w:szCs w:val="20"/>
      <w:u w:val="none"/>
      <w:lang w:val="ru-RU" w:eastAsia="x-none"/>
    </w:rPr>
  </w:style>
  <w:style w:type="character" w:customStyle="1" w:styleId="affff1">
    <w:name w:val="Подпись к таблице_"/>
    <w:link w:val="affff2"/>
    <w:locked/>
    <w:rsid w:val="009A254E"/>
    <w:rPr>
      <w:sz w:val="26"/>
      <w:szCs w:val="26"/>
      <w:shd w:val="clear" w:color="auto" w:fill="FFFFFF"/>
    </w:rPr>
  </w:style>
  <w:style w:type="paragraph" w:customStyle="1" w:styleId="affff2">
    <w:name w:val="Подпись к таблице"/>
    <w:basedOn w:val="a0"/>
    <w:link w:val="affff1"/>
    <w:rsid w:val="009A254E"/>
    <w:pPr>
      <w:widowControl w:val="0"/>
      <w:shd w:val="clear" w:color="auto" w:fill="FFFFFF"/>
      <w:spacing w:line="322" w:lineRule="exact"/>
      <w:jc w:val="both"/>
    </w:pPr>
    <w:rPr>
      <w:rFonts w:asciiTheme="minorHAnsi" w:eastAsiaTheme="minorHAnsi" w:hAnsiTheme="minorHAnsi" w:cstheme="minorBidi"/>
      <w:sz w:val="26"/>
      <w:szCs w:val="26"/>
      <w:lang w:eastAsia="en-US"/>
    </w:rPr>
  </w:style>
  <w:style w:type="paragraph" w:customStyle="1" w:styleId="affff3">
    <w:name w:val="Обычный текст"/>
    <w:basedOn w:val="a0"/>
    <w:link w:val="affff4"/>
    <w:qFormat/>
    <w:rsid w:val="009A254E"/>
    <w:pPr>
      <w:ind w:firstLine="709"/>
      <w:jc w:val="both"/>
    </w:pPr>
    <w:rPr>
      <w:lang w:val="en-US" w:eastAsia="ar-SA" w:bidi="en-US"/>
    </w:rPr>
  </w:style>
  <w:style w:type="character" w:customStyle="1" w:styleId="affff4">
    <w:name w:val="Обычный текст Знак"/>
    <w:basedOn w:val="a1"/>
    <w:link w:val="affff3"/>
    <w:rsid w:val="009A254E"/>
    <w:rPr>
      <w:rFonts w:ascii="Times New Roman" w:eastAsia="Times New Roman" w:hAnsi="Times New Roman" w:cs="Times New Roman"/>
      <w:sz w:val="24"/>
      <w:szCs w:val="24"/>
      <w:lang w:val="en-US" w:eastAsia="ar-SA" w:bidi="en-US"/>
    </w:rPr>
  </w:style>
  <w:style w:type="character" w:customStyle="1" w:styleId="WW8Num2z0">
    <w:name w:val="WW8Num2z0"/>
    <w:rsid w:val="009A254E"/>
  </w:style>
  <w:style w:type="paragraph" w:customStyle="1" w:styleId="Style10">
    <w:name w:val="Style1"/>
    <w:basedOn w:val="a0"/>
    <w:rsid w:val="009A254E"/>
    <w:pPr>
      <w:widowControl w:val="0"/>
      <w:autoSpaceDE w:val="0"/>
      <w:spacing w:line="413" w:lineRule="exact"/>
      <w:jc w:val="both"/>
    </w:pPr>
    <w:rPr>
      <w:lang w:eastAsia="zh-CN"/>
    </w:rPr>
  </w:style>
  <w:style w:type="paragraph" w:customStyle="1" w:styleId="213">
    <w:name w:val="Основной текст с отступом 21"/>
    <w:basedOn w:val="a0"/>
    <w:rsid w:val="009A254E"/>
    <w:pPr>
      <w:spacing w:after="120" w:line="480" w:lineRule="auto"/>
      <w:ind w:left="283"/>
    </w:pPr>
    <w:rPr>
      <w:lang w:eastAsia="zh-CN"/>
    </w:rPr>
  </w:style>
  <w:style w:type="character" w:customStyle="1" w:styleId="FontStyle12">
    <w:name w:val="Font Style12"/>
    <w:rsid w:val="009A254E"/>
    <w:rPr>
      <w:rFonts w:ascii="Times New Roman" w:hAnsi="Times New Roman" w:cs="Times New Roman"/>
      <w:sz w:val="22"/>
      <w:szCs w:val="22"/>
    </w:rPr>
  </w:style>
  <w:style w:type="character" w:customStyle="1" w:styleId="FontStyle13">
    <w:name w:val="Font Style13"/>
    <w:rsid w:val="009A254E"/>
    <w:rPr>
      <w:rFonts w:ascii="Times New Roman" w:hAnsi="Times New Roman" w:cs="Times New Roman"/>
      <w:sz w:val="22"/>
      <w:szCs w:val="22"/>
    </w:rPr>
  </w:style>
  <w:style w:type="character" w:customStyle="1" w:styleId="FontStyle14">
    <w:name w:val="Font Style14"/>
    <w:rsid w:val="009A254E"/>
    <w:rPr>
      <w:rFonts w:ascii="Times New Roman" w:hAnsi="Times New Roman" w:cs="Times New Roman"/>
      <w:i/>
      <w:iCs/>
      <w:sz w:val="22"/>
      <w:szCs w:val="22"/>
    </w:rPr>
  </w:style>
  <w:style w:type="paragraph" w:customStyle="1" w:styleId="Style3">
    <w:name w:val="Style3"/>
    <w:basedOn w:val="a0"/>
    <w:rsid w:val="009A254E"/>
    <w:pPr>
      <w:widowControl w:val="0"/>
      <w:autoSpaceDE w:val="0"/>
      <w:spacing w:line="410" w:lineRule="exact"/>
      <w:ind w:firstLine="830"/>
      <w:jc w:val="both"/>
    </w:pPr>
    <w:rPr>
      <w:lang w:eastAsia="zh-CN"/>
    </w:rPr>
  </w:style>
  <w:style w:type="paragraph" w:customStyle="1" w:styleId="Style5">
    <w:name w:val="Style5"/>
    <w:basedOn w:val="a0"/>
    <w:rsid w:val="009A254E"/>
    <w:pPr>
      <w:widowControl w:val="0"/>
      <w:autoSpaceDE w:val="0"/>
      <w:spacing w:line="422" w:lineRule="exact"/>
      <w:ind w:firstLine="830"/>
    </w:pPr>
    <w:rPr>
      <w:lang w:eastAsia="zh-CN"/>
    </w:rPr>
  </w:style>
  <w:style w:type="paragraph" w:customStyle="1" w:styleId="Style8">
    <w:name w:val="Style8"/>
    <w:basedOn w:val="a0"/>
    <w:rsid w:val="009A254E"/>
    <w:pPr>
      <w:widowControl w:val="0"/>
      <w:autoSpaceDE w:val="0"/>
      <w:spacing w:line="100" w:lineRule="atLeast"/>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uiPriority="9" w:qFormat="1"/>
    <w:lsdException w:name="heading 7" w:uiPriority="9" w:qFormat="1"/>
    <w:lsdException w:name="heading 8" w:uiPriority="0" w:qFormat="1"/>
    <w:lsdException w:name="heading 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42A"/>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9"/>
    <w:qFormat/>
    <w:rsid w:val="009A254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аголовок 2 Знак Знак Знак Знак,Заголовок 2 Знак Знак Знак Знак Знак Знак Знак Знак Знак"/>
    <w:basedOn w:val="a0"/>
    <w:next w:val="a0"/>
    <w:link w:val="20"/>
    <w:uiPriority w:val="99"/>
    <w:unhideWhenUsed/>
    <w:qFormat/>
    <w:rsid w:val="009A254E"/>
    <w:pPr>
      <w:keepNext/>
      <w:jc w:val="both"/>
      <w:outlineLvl w:val="1"/>
    </w:pPr>
    <w:rPr>
      <w:b/>
      <w:bCs/>
    </w:rPr>
  </w:style>
  <w:style w:type="paragraph" w:styleId="3">
    <w:name w:val="heading 3"/>
    <w:aliases w:val="ПодЗаголовок"/>
    <w:basedOn w:val="a0"/>
    <w:next w:val="a0"/>
    <w:link w:val="30"/>
    <w:unhideWhenUsed/>
    <w:qFormat/>
    <w:rsid w:val="009A254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unhideWhenUsed/>
    <w:qFormat/>
    <w:rsid w:val="009A254E"/>
    <w:pPr>
      <w:keepNext/>
      <w:outlineLvl w:val="3"/>
    </w:pPr>
    <w:rPr>
      <w:b/>
      <w:bCs/>
      <w:sz w:val="28"/>
      <w:szCs w:val="28"/>
    </w:rPr>
  </w:style>
  <w:style w:type="paragraph" w:styleId="5">
    <w:name w:val="heading 5"/>
    <w:basedOn w:val="a0"/>
    <w:next w:val="a0"/>
    <w:link w:val="50"/>
    <w:uiPriority w:val="99"/>
    <w:unhideWhenUsed/>
    <w:qFormat/>
    <w:rsid w:val="009A254E"/>
    <w:pPr>
      <w:keepNext/>
      <w:jc w:val="center"/>
      <w:outlineLvl w:val="4"/>
    </w:pPr>
    <w:rPr>
      <w:sz w:val="30"/>
      <w:szCs w:val="30"/>
    </w:rPr>
  </w:style>
  <w:style w:type="paragraph" w:styleId="6">
    <w:name w:val="heading 6"/>
    <w:basedOn w:val="a0"/>
    <w:next w:val="a0"/>
    <w:link w:val="60"/>
    <w:uiPriority w:val="9"/>
    <w:unhideWhenUsed/>
    <w:qFormat/>
    <w:rsid w:val="009A254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9A254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9A254E"/>
    <w:pPr>
      <w:spacing w:before="240" w:after="60"/>
      <w:outlineLvl w:val="7"/>
    </w:pPr>
    <w:rPr>
      <w:i/>
      <w:iCs/>
    </w:rPr>
  </w:style>
  <w:style w:type="paragraph" w:styleId="9">
    <w:name w:val="heading 9"/>
    <w:basedOn w:val="a0"/>
    <w:link w:val="90"/>
    <w:uiPriority w:val="99"/>
    <w:unhideWhenUsed/>
    <w:qFormat/>
    <w:rsid w:val="009A254E"/>
    <w:pPr>
      <w:spacing w:before="100" w:beforeAutospacing="1" w:after="100" w:afterAutospacing="1"/>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3C642A"/>
    <w:pPr>
      <w:spacing w:after="0" w:line="240" w:lineRule="auto"/>
    </w:pPr>
    <w:rPr>
      <w:rFonts w:ascii="Times New Roman" w:eastAsia="Times New Roman" w:hAnsi="Times New Roman" w:cs="Times New Roman"/>
      <w:sz w:val="28"/>
      <w:szCs w:val="20"/>
      <w:lang w:eastAsia="ru-RU"/>
    </w:rPr>
  </w:style>
  <w:style w:type="paragraph" w:styleId="a6">
    <w:name w:val="List Paragraph"/>
    <w:basedOn w:val="a0"/>
    <w:link w:val="a7"/>
    <w:uiPriority w:val="99"/>
    <w:qFormat/>
    <w:rsid w:val="003C642A"/>
    <w:pPr>
      <w:ind w:left="720"/>
      <w:contextualSpacing/>
    </w:pPr>
  </w:style>
  <w:style w:type="character" w:customStyle="1" w:styleId="ConsPlusNormal">
    <w:name w:val="ConsPlusNormal Знак"/>
    <w:link w:val="ConsPlusNormal0"/>
    <w:uiPriority w:val="99"/>
    <w:locked/>
    <w:rsid w:val="003C642A"/>
    <w:rPr>
      <w:rFonts w:ascii="Arial" w:eastAsia="Times New Roman" w:hAnsi="Arial" w:cs="Arial"/>
      <w:sz w:val="20"/>
      <w:szCs w:val="20"/>
      <w:lang w:eastAsia="ru-RU"/>
    </w:rPr>
  </w:style>
  <w:style w:type="paragraph" w:customStyle="1" w:styleId="ConsPlusNormal0">
    <w:name w:val="ConsPlusNormal"/>
    <w:link w:val="ConsPlusNormal"/>
    <w:uiPriority w:val="99"/>
    <w:rsid w:val="003C64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
    <w:name w:val="Заголовок 1 Знак"/>
    <w:basedOn w:val="a1"/>
    <w:link w:val="10"/>
    <w:uiPriority w:val="99"/>
    <w:rsid w:val="009A254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Заголовок 2 Знак Знак Знак Знак Знак,Заголовок 2 Знак Знак Знак Знак Знак Знак Знак Знак Знак Знак"/>
    <w:basedOn w:val="a1"/>
    <w:link w:val="2"/>
    <w:uiPriority w:val="99"/>
    <w:rsid w:val="009A254E"/>
    <w:rPr>
      <w:rFonts w:ascii="Times New Roman" w:eastAsia="Times New Roman" w:hAnsi="Times New Roman" w:cs="Times New Roman"/>
      <w:b/>
      <w:bCs/>
      <w:sz w:val="24"/>
      <w:szCs w:val="24"/>
      <w:lang w:eastAsia="ru-RU"/>
    </w:rPr>
  </w:style>
  <w:style w:type="character" w:customStyle="1" w:styleId="30">
    <w:name w:val="Заголовок 3 Знак"/>
    <w:aliases w:val="ПодЗаголовок Знак"/>
    <w:basedOn w:val="a1"/>
    <w:link w:val="3"/>
    <w:rsid w:val="009A254E"/>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9"/>
    <w:rsid w:val="009A254E"/>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9"/>
    <w:rsid w:val="009A254E"/>
    <w:rPr>
      <w:rFonts w:ascii="Times New Roman" w:eastAsia="Times New Roman" w:hAnsi="Times New Roman" w:cs="Times New Roman"/>
      <w:sz w:val="30"/>
      <w:szCs w:val="30"/>
      <w:lang w:eastAsia="ru-RU"/>
    </w:rPr>
  </w:style>
  <w:style w:type="character" w:customStyle="1" w:styleId="60">
    <w:name w:val="Заголовок 6 Знак"/>
    <w:basedOn w:val="a1"/>
    <w:link w:val="6"/>
    <w:uiPriority w:val="9"/>
    <w:rsid w:val="009A254E"/>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rsid w:val="009A254E"/>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1"/>
    <w:link w:val="8"/>
    <w:rsid w:val="009A254E"/>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9"/>
    <w:rsid w:val="009A254E"/>
    <w:rPr>
      <w:rFonts w:ascii="Times New Roman" w:eastAsia="Times New Roman" w:hAnsi="Times New Roman" w:cs="Times New Roman"/>
      <w:sz w:val="24"/>
      <w:szCs w:val="24"/>
      <w:lang w:eastAsia="ru-RU"/>
    </w:rPr>
  </w:style>
  <w:style w:type="character" w:customStyle="1" w:styleId="a5">
    <w:name w:val="Без интервала Знак"/>
    <w:basedOn w:val="a1"/>
    <w:link w:val="a4"/>
    <w:uiPriority w:val="1"/>
    <w:locked/>
    <w:rsid w:val="009A254E"/>
    <w:rPr>
      <w:rFonts w:ascii="Times New Roman" w:eastAsia="Times New Roman" w:hAnsi="Times New Roman" w:cs="Times New Roman"/>
      <w:sz w:val="28"/>
      <w:szCs w:val="20"/>
      <w:lang w:eastAsia="ru-RU"/>
    </w:rPr>
  </w:style>
  <w:style w:type="character" w:customStyle="1" w:styleId="a7">
    <w:name w:val="Абзац списка Знак"/>
    <w:link w:val="a6"/>
    <w:uiPriority w:val="34"/>
    <w:locked/>
    <w:rsid w:val="009A254E"/>
    <w:rPr>
      <w:rFonts w:ascii="Times New Roman" w:eastAsia="Times New Roman" w:hAnsi="Times New Roman" w:cs="Times New Roman"/>
      <w:sz w:val="24"/>
      <w:szCs w:val="24"/>
      <w:lang w:eastAsia="ru-RU"/>
    </w:rPr>
  </w:style>
  <w:style w:type="paragraph" w:styleId="a8">
    <w:name w:val="Balloon Text"/>
    <w:basedOn w:val="a0"/>
    <w:link w:val="a9"/>
    <w:unhideWhenUsed/>
    <w:rsid w:val="009A254E"/>
    <w:rPr>
      <w:rFonts w:ascii="Tahoma" w:eastAsiaTheme="minorHAnsi" w:hAnsi="Tahoma" w:cs="Tahoma"/>
      <w:sz w:val="16"/>
      <w:szCs w:val="16"/>
      <w:lang w:eastAsia="en-US"/>
    </w:rPr>
  </w:style>
  <w:style w:type="character" w:customStyle="1" w:styleId="a9">
    <w:name w:val="Текст выноски Знак"/>
    <w:basedOn w:val="a1"/>
    <w:link w:val="a8"/>
    <w:rsid w:val="009A254E"/>
    <w:rPr>
      <w:rFonts w:ascii="Tahoma" w:hAnsi="Tahoma" w:cs="Tahoma"/>
      <w:sz w:val="16"/>
      <w:szCs w:val="16"/>
    </w:rPr>
  </w:style>
  <w:style w:type="table" w:styleId="aa">
    <w:name w:val="Table Grid"/>
    <w:basedOn w:val="a2"/>
    <w:rsid w:val="009A2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0"/>
    <w:uiPriority w:val="99"/>
    <w:unhideWhenUsed/>
    <w:rsid w:val="009A254E"/>
    <w:pPr>
      <w:spacing w:before="100" w:beforeAutospacing="1" w:after="100" w:afterAutospacing="1"/>
    </w:pPr>
  </w:style>
  <w:style w:type="paragraph" w:customStyle="1" w:styleId="ac">
    <w:name w:val="Знак"/>
    <w:basedOn w:val="a0"/>
    <w:rsid w:val="009A254E"/>
    <w:pPr>
      <w:widowControl w:val="0"/>
      <w:adjustRightInd w:val="0"/>
      <w:spacing w:after="160" w:line="240" w:lineRule="exact"/>
      <w:jc w:val="right"/>
    </w:pPr>
    <w:rPr>
      <w:sz w:val="20"/>
      <w:szCs w:val="20"/>
      <w:lang w:val="en-GB" w:eastAsia="en-US"/>
    </w:rPr>
  </w:style>
  <w:style w:type="paragraph" w:customStyle="1" w:styleId="ConsPlusNonformat">
    <w:name w:val="ConsPlusNonformat"/>
    <w:uiPriority w:val="99"/>
    <w:rsid w:val="009A254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Hyperlink"/>
    <w:basedOn w:val="a1"/>
    <w:unhideWhenUsed/>
    <w:rsid w:val="009A254E"/>
    <w:rPr>
      <w:color w:val="0000FF"/>
      <w:u w:val="single"/>
    </w:rPr>
  </w:style>
  <w:style w:type="character" w:styleId="ae">
    <w:name w:val="FollowedHyperlink"/>
    <w:basedOn w:val="a1"/>
    <w:uiPriority w:val="99"/>
    <w:unhideWhenUsed/>
    <w:rsid w:val="009A254E"/>
    <w:rPr>
      <w:color w:val="800080" w:themeColor="followedHyperlink"/>
      <w:u w:val="single"/>
    </w:rPr>
  </w:style>
  <w:style w:type="paragraph" w:styleId="af">
    <w:name w:val="header"/>
    <w:basedOn w:val="a0"/>
    <w:link w:val="af0"/>
    <w:uiPriority w:val="99"/>
    <w:unhideWhenUsed/>
    <w:rsid w:val="009A254E"/>
    <w:pPr>
      <w:tabs>
        <w:tab w:val="center" w:pos="4153"/>
        <w:tab w:val="right" w:pos="8306"/>
      </w:tabs>
    </w:pPr>
    <w:rPr>
      <w:sz w:val="20"/>
      <w:szCs w:val="20"/>
    </w:rPr>
  </w:style>
  <w:style w:type="character" w:customStyle="1" w:styleId="af0">
    <w:name w:val="Верхний колонтитул Знак"/>
    <w:basedOn w:val="a1"/>
    <w:link w:val="af"/>
    <w:uiPriority w:val="99"/>
    <w:rsid w:val="009A254E"/>
    <w:rPr>
      <w:rFonts w:ascii="Times New Roman" w:eastAsia="Times New Roman" w:hAnsi="Times New Roman" w:cs="Times New Roman"/>
      <w:sz w:val="20"/>
      <w:szCs w:val="20"/>
      <w:lang w:eastAsia="ru-RU"/>
    </w:rPr>
  </w:style>
  <w:style w:type="paragraph" w:styleId="af1">
    <w:name w:val="footer"/>
    <w:basedOn w:val="a0"/>
    <w:link w:val="af2"/>
    <w:unhideWhenUsed/>
    <w:rsid w:val="009A254E"/>
    <w:pPr>
      <w:tabs>
        <w:tab w:val="center" w:pos="4677"/>
        <w:tab w:val="right" w:pos="9355"/>
      </w:tabs>
    </w:pPr>
  </w:style>
  <w:style w:type="character" w:customStyle="1" w:styleId="af2">
    <w:name w:val="Нижний колонтитул Знак"/>
    <w:basedOn w:val="a1"/>
    <w:link w:val="af1"/>
    <w:rsid w:val="009A254E"/>
    <w:rPr>
      <w:rFonts w:ascii="Times New Roman" w:eastAsia="Times New Roman" w:hAnsi="Times New Roman" w:cs="Times New Roman"/>
      <w:sz w:val="24"/>
      <w:szCs w:val="24"/>
      <w:lang w:eastAsia="ru-RU"/>
    </w:rPr>
  </w:style>
  <w:style w:type="paragraph" w:styleId="af3">
    <w:name w:val="Body Text"/>
    <w:aliases w:val="Основной текст Знак1,Знак 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bt, Знак1 Знак,Основной текст Знак Знак,text"/>
    <w:basedOn w:val="a0"/>
    <w:link w:val="af4"/>
    <w:unhideWhenUsed/>
    <w:rsid w:val="009A254E"/>
    <w:pPr>
      <w:ind w:right="485"/>
      <w:jc w:val="center"/>
    </w:pPr>
    <w:rPr>
      <w:b/>
      <w:sz w:val="22"/>
    </w:rPr>
  </w:style>
  <w:style w:type="character" w:customStyle="1" w:styleId="af4">
    <w:name w:val="Основной текст Знак"/>
    <w:aliases w:val="Основной текст Знак1 Знак1,Знак Знак Знак1,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1,bt Знак"/>
    <w:basedOn w:val="a1"/>
    <w:link w:val="af3"/>
    <w:rsid w:val="009A254E"/>
    <w:rPr>
      <w:rFonts w:ascii="Times New Roman" w:eastAsia="Times New Roman" w:hAnsi="Times New Roman" w:cs="Times New Roman"/>
      <w:b/>
      <w:szCs w:val="24"/>
      <w:lang w:eastAsia="ru-RU"/>
    </w:rPr>
  </w:style>
  <w:style w:type="paragraph" w:customStyle="1" w:styleId="ConsPlusTitle">
    <w:name w:val="ConsPlusTitle"/>
    <w:uiPriority w:val="99"/>
    <w:rsid w:val="009A254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rsid w:val="009A254E"/>
    <w:pPr>
      <w:widowControl w:val="0"/>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styleId="af5">
    <w:name w:val="Body Text Indent"/>
    <w:basedOn w:val="a0"/>
    <w:link w:val="af6"/>
    <w:uiPriority w:val="99"/>
    <w:unhideWhenUsed/>
    <w:rsid w:val="009A254E"/>
    <w:pPr>
      <w:spacing w:after="120" w:line="276" w:lineRule="auto"/>
      <w:ind w:left="283"/>
    </w:pPr>
    <w:rPr>
      <w:rFonts w:asciiTheme="minorHAnsi" w:eastAsiaTheme="minorHAnsi" w:hAnsiTheme="minorHAnsi" w:cstheme="minorBidi"/>
      <w:sz w:val="22"/>
      <w:szCs w:val="22"/>
      <w:lang w:eastAsia="en-US"/>
    </w:rPr>
  </w:style>
  <w:style w:type="character" w:customStyle="1" w:styleId="af6">
    <w:name w:val="Основной текст с отступом Знак"/>
    <w:basedOn w:val="a1"/>
    <w:link w:val="af5"/>
    <w:uiPriority w:val="99"/>
    <w:rsid w:val="009A254E"/>
  </w:style>
  <w:style w:type="character" w:customStyle="1" w:styleId="ListParagraphChar">
    <w:name w:val="List Paragraph Char"/>
    <w:link w:val="12"/>
    <w:locked/>
    <w:rsid w:val="009A254E"/>
    <w:rPr>
      <w:sz w:val="24"/>
      <w:szCs w:val="24"/>
    </w:rPr>
  </w:style>
  <w:style w:type="paragraph" w:customStyle="1" w:styleId="12">
    <w:name w:val="Абзац списка1"/>
    <w:basedOn w:val="a0"/>
    <w:link w:val="ListParagraphChar"/>
    <w:rsid w:val="009A254E"/>
    <w:pPr>
      <w:ind w:left="720"/>
    </w:pPr>
    <w:rPr>
      <w:rFonts w:asciiTheme="minorHAnsi" w:eastAsiaTheme="minorHAnsi" w:hAnsiTheme="minorHAnsi" w:cstheme="minorBidi"/>
      <w:lang w:eastAsia="en-US"/>
    </w:rPr>
  </w:style>
  <w:style w:type="paragraph" w:customStyle="1" w:styleId="af7">
    <w:name w:val="ЭЭГ"/>
    <w:basedOn w:val="a0"/>
    <w:rsid w:val="009A254E"/>
    <w:pPr>
      <w:spacing w:line="360" w:lineRule="auto"/>
      <w:ind w:firstLine="720"/>
      <w:jc w:val="both"/>
    </w:pPr>
  </w:style>
  <w:style w:type="paragraph" w:styleId="af8">
    <w:name w:val="Title"/>
    <w:basedOn w:val="a0"/>
    <w:link w:val="af9"/>
    <w:qFormat/>
    <w:rsid w:val="009A254E"/>
    <w:pPr>
      <w:jc w:val="center"/>
    </w:pPr>
    <w:rPr>
      <w:b/>
      <w:sz w:val="22"/>
      <w:szCs w:val="20"/>
      <w:u w:val="single"/>
      <w:lang w:val="x-none" w:eastAsia="x-none"/>
    </w:rPr>
  </w:style>
  <w:style w:type="character" w:customStyle="1" w:styleId="af9">
    <w:name w:val="Название Знак"/>
    <w:basedOn w:val="a1"/>
    <w:link w:val="af8"/>
    <w:rsid w:val="009A254E"/>
    <w:rPr>
      <w:rFonts w:ascii="Times New Roman" w:eastAsia="Times New Roman" w:hAnsi="Times New Roman" w:cs="Times New Roman"/>
      <w:b/>
      <w:szCs w:val="20"/>
      <w:u w:val="single"/>
      <w:lang w:val="x-none" w:eastAsia="x-none"/>
    </w:rPr>
  </w:style>
  <w:style w:type="paragraph" w:customStyle="1" w:styleId="s1">
    <w:name w:val="s_1"/>
    <w:basedOn w:val="a0"/>
    <w:rsid w:val="009A254E"/>
    <w:pPr>
      <w:spacing w:before="100" w:beforeAutospacing="1" w:after="100" w:afterAutospacing="1"/>
    </w:pPr>
  </w:style>
  <w:style w:type="paragraph" w:customStyle="1" w:styleId="13">
    <w:name w:val="Без интервала1"/>
    <w:rsid w:val="009A254E"/>
    <w:pPr>
      <w:spacing w:after="0" w:line="240" w:lineRule="auto"/>
    </w:pPr>
    <w:rPr>
      <w:rFonts w:ascii="Calibri" w:eastAsia="Times New Roman" w:hAnsi="Calibri" w:cs="Times New Roman"/>
    </w:rPr>
  </w:style>
  <w:style w:type="paragraph" w:customStyle="1" w:styleId="xl65">
    <w:name w:val="xl65"/>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6">
    <w:name w:val="xl6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7">
    <w:name w:val="xl6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8">
    <w:name w:val="xl68"/>
    <w:basedOn w:val="a0"/>
    <w:rsid w:val="009A254E"/>
    <w:pPr>
      <w:spacing w:before="100" w:beforeAutospacing="1" w:after="100" w:afterAutospacing="1"/>
    </w:pPr>
  </w:style>
  <w:style w:type="paragraph" w:customStyle="1" w:styleId="xl69">
    <w:name w:val="xl69"/>
    <w:basedOn w:val="a0"/>
    <w:rsid w:val="009A254E"/>
    <w:pPr>
      <w:spacing w:before="100" w:beforeAutospacing="1" w:after="100" w:afterAutospacing="1"/>
      <w:jc w:val="center"/>
    </w:pPr>
  </w:style>
  <w:style w:type="paragraph" w:customStyle="1" w:styleId="xl70">
    <w:name w:val="xl70"/>
    <w:basedOn w:val="a0"/>
    <w:rsid w:val="009A254E"/>
    <w:pPr>
      <w:spacing w:before="100" w:beforeAutospacing="1" w:after="100" w:afterAutospacing="1"/>
      <w:jc w:val="right"/>
    </w:pPr>
    <w:rPr>
      <w:sz w:val="20"/>
      <w:szCs w:val="20"/>
    </w:rPr>
  </w:style>
  <w:style w:type="paragraph" w:customStyle="1" w:styleId="xl71">
    <w:name w:val="xl71"/>
    <w:basedOn w:val="a0"/>
    <w:rsid w:val="009A254E"/>
    <w:pPr>
      <w:spacing w:before="100" w:beforeAutospacing="1" w:after="100" w:afterAutospacing="1"/>
      <w:jc w:val="center"/>
    </w:pPr>
  </w:style>
  <w:style w:type="paragraph" w:customStyle="1" w:styleId="xl72">
    <w:name w:val="xl72"/>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7">
    <w:name w:val="xl7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0"/>
    <w:rsid w:val="009A254E"/>
    <w:pPr>
      <w:spacing w:before="100" w:beforeAutospacing="1" w:after="100" w:afterAutospacing="1"/>
    </w:pPr>
    <w:rPr>
      <w:i/>
      <w:iCs/>
    </w:rPr>
  </w:style>
  <w:style w:type="paragraph" w:customStyle="1" w:styleId="xl79">
    <w:name w:val="xl79"/>
    <w:basedOn w:val="a0"/>
    <w:rsid w:val="009A254E"/>
    <w:pPr>
      <w:spacing w:before="100" w:beforeAutospacing="1" w:after="100" w:afterAutospacing="1"/>
      <w:jc w:val="center"/>
    </w:pPr>
    <w:rPr>
      <w:i/>
      <w:iCs/>
    </w:rPr>
  </w:style>
  <w:style w:type="paragraph" w:customStyle="1" w:styleId="xl80">
    <w:name w:val="xl80"/>
    <w:basedOn w:val="a0"/>
    <w:rsid w:val="009A254E"/>
    <w:pPr>
      <w:spacing w:before="100" w:beforeAutospacing="1" w:after="100" w:afterAutospacing="1"/>
      <w:jc w:val="center"/>
    </w:pPr>
    <w:rPr>
      <w:i/>
      <w:iCs/>
    </w:rPr>
  </w:style>
  <w:style w:type="paragraph" w:customStyle="1" w:styleId="xl81">
    <w:name w:val="xl81"/>
    <w:basedOn w:val="a0"/>
    <w:rsid w:val="009A254E"/>
    <w:pPr>
      <w:spacing w:before="100" w:beforeAutospacing="1" w:after="100" w:afterAutospacing="1"/>
    </w:pPr>
    <w:rPr>
      <w:i/>
      <w:iCs/>
    </w:rPr>
  </w:style>
  <w:style w:type="paragraph" w:customStyle="1" w:styleId="xl82">
    <w:name w:val="xl82"/>
    <w:basedOn w:val="a0"/>
    <w:rsid w:val="009A254E"/>
    <w:pPr>
      <w:spacing w:before="100" w:beforeAutospacing="1" w:after="100" w:afterAutospacing="1"/>
    </w:pPr>
    <w:rPr>
      <w:b/>
      <w:bCs/>
    </w:rPr>
  </w:style>
  <w:style w:type="paragraph" w:customStyle="1" w:styleId="xl83">
    <w:name w:val="xl83"/>
    <w:basedOn w:val="a0"/>
    <w:rsid w:val="009A254E"/>
    <w:pPr>
      <w:spacing w:before="100" w:beforeAutospacing="1" w:after="100" w:afterAutospacing="1"/>
      <w:jc w:val="center"/>
    </w:pPr>
    <w:rPr>
      <w:b/>
      <w:bCs/>
    </w:rPr>
  </w:style>
  <w:style w:type="paragraph" w:customStyle="1" w:styleId="xl84">
    <w:name w:val="xl84"/>
    <w:basedOn w:val="a0"/>
    <w:rsid w:val="009A254E"/>
    <w:pPr>
      <w:spacing w:before="100" w:beforeAutospacing="1" w:after="100" w:afterAutospacing="1"/>
      <w:jc w:val="center"/>
    </w:pPr>
    <w:rPr>
      <w:b/>
      <w:bCs/>
    </w:rPr>
  </w:style>
  <w:style w:type="paragraph" w:customStyle="1" w:styleId="xl85">
    <w:name w:val="xl85"/>
    <w:basedOn w:val="a0"/>
    <w:rsid w:val="009A254E"/>
    <w:pPr>
      <w:spacing w:before="100" w:beforeAutospacing="1" w:after="100" w:afterAutospacing="1"/>
    </w:pPr>
    <w:rPr>
      <w:b/>
      <w:bCs/>
    </w:rPr>
  </w:style>
  <w:style w:type="paragraph" w:customStyle="1" w:styleId="xl86">
    <w:name w:val="xl8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87">
    <w:name w:val="xl8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8">
    <w:name w:val="xl88"/>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9">
    <w:name w:val="xl89"/>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0">
    <w:name w:val="xl90"/>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92">
    <w:name w:val="xl92"/>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3">
    <w:name w:val="xl93"/>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5">
    <w:name w:val="xl95"/>
    <w:basedOn w:val="a0"/>
    <w:rsid w:val="009A254E"/>
    <w:pPr>
      <w:spacing w:before="100" w:beforeAutospacing="1" w:after="100" w:afterAutospacing="1"/>
      <w:jc w:val="center"/>
    </w:pPr>
    <w:rPr>
      <w:b/>
      <w:bCs/>
      <w:sz w:val="26"/>
      <w:szCs w:val="26"/>
    </w:rPr>
  </w:style>
  <w:style w:type="paragraph" w:customStyle="1" w:styleId="xl96">
    <w:name w:val="xl96"/>
    <w:basedOn w:val="a0"/>
    <w:rsid w:val="009A254E"/>
    <w:pPr>
      <w:spacing w:before="100" w:beforeAutospacing="1" w:after="100" w:afterAutospacing="1"/>
      <w:jc w:val="center"/>
      <w:textAlignment w:val="center"/>
    </w:pPr>
    <w:rPr>
      <w:b/>
      <w:bCs/>
      <w:sz w:val="26"/>
      <w:szCs w:val="26"/>
    </w:rPr>
  </w:style>
  <w:style w:type="paragraph" w:customStyle="1" w:styleId="14-15">
    <w:name w:val="Текст 14-1.5"/>
    <w:basedOn w:val="a0"/>
    <w:rsid w:val="009A254E"/>
    <w:pPr>
      <w:autoSpaceDE w:val="0"/>
      <w:autoSpaceDN w:val="0"/>
      <w:spacing w:line="360" w:lineRule="auto"/>
      <w:ind w:firstLine="709"/>
      <w:jc w:val="both"/>
    </w:pPr>
    <w:rPr>
      <w:sz w:val="28"/>
      <w:szCs w:val="28"/>
    </w:rPr>
  </w:style>
  <w:style w:type="paragraph" w:customStyle="1" w:styleId="14">
    <w:name w:val="Обычный1"/>
    <w:uiPriority w:val="99"/>
    <w:rsid w:val="009A254E"/>
    <w:pPr>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1"/>
    <w:rsid w:val="009A254E"/>
  </w:style>
  <w:style w:type="paragraph" w:customStyle="1" w:styleId="21">
    <w:name w:val="Обычный2"/>
    <w:rsid w:val="009A254E"/>
    <w:pPr>
      <w:spacing w:after="0" w:line="240" w:lineRule="auto"/>
    </w:pPr>
    <w:rPr>
      <w:rFonts w:ascii="Times New Roman" w:eastAsia="Times New Roman" w:hAnsi="Times New Roman" w:cs="Times New Roman"/>
      <w:sz w:val="20"/>
      <w:szCs w:val="20"/>
      <w:lang w:eastAsia="ru-RU"/>
    </w:rPr>
  </w:style>
  <w:style w:type="character" w:styleId="afa">
    <w:name w:val="Strong"/>
    <w:basedOn w:val="a1"/>
    <w:qFormat/>
    <w:rsid w:val="009A254E"/>
    <w:rPr>
      <w:b/>
      <w:bCs/>
    </w:rPr>
  </w:style>
  <w:style w:type="paragraph" w:styleId="HTML">
    <w:name w:val="HTML Preformatted"/>
    <w:basedOn w:val="a0"/>
    <w:link w:val="HTML0"/>
    <w:uiPriority w:val="99"/>
    <w:unhideWhenUsed/>
    <w:rsid w:val="009A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9A254E"/>
    <w:rPr>
      <w:rFonts w:ascii="Courier New" w:eastAsia="Times New Roman" w:hAnsi="Courier New" w:cs="Courier New"/>
      <w:sz w:val="20"/>
      <w:szCs w:val="20"/>
      <w:lang w:eastAsia="ru-RU"/>
    </w:rPr>
  </w:style>
  <w:style w:type="paragraph" w:customStyle="1" w:styleId="western">
    <w:name w:val="western"/>
    <w:basedOn w:val="a0"/>
    <w:uiPriority w:val="99"/>
    <w:rsid w:val="009A254E"/>
    <w:pPr>
      <w:spacing w:before="100" w:beforeAutospacing="1" w:after="100" w:afterAutospacing="1"/>
    </w:pPr>
  </w:style>
  <w:style w:type="character" w:customStyle="1" w:styleId="highlighthighlightactive">
    <w:name w:val="highlight highlight_active"/>
    <w:basedOn w:val="a1"/>
    <w:rsid w:val="009A254E"/>
  </w:style>
  <w:style w:type="paragraph" w:customStyle="1" w:styleId="afb">
    <w:name w:val="Знак Знак Знак Знак"/>
    <w:basedOn w:val="a0"/>
    <w:rsid w:val="009A254E"/>
    <w:pPr>
      <w:spacing w:after="160" w:line="240" w:lineRule="exact"/>
    </w:pPr>
    <w:rPr>
      <w:rFonts w:ascii="Arial" w:hAnsi="Arial" w:cs="Arial"/>
      <w:sz w:val="20"/>
      <w:szCs w:val="20"/>
      <w:lang w:val="en-US" w:eastAsia="en-US"/>
    </w:rPr>
  </w:style>
  <w:style w:type="paragraph" w:customStyle="1" w:styleId="Style4">
    <w:name w:val="Style4"/>
    <w:basedOn w:val="a0"/>
    <w:uiPriority w:val="99"/>
    <w:rsid w:val="009A254E"/>
    <w:pPr>
      <w:widowControl w:val="0"/>
      <w:autoSpaceDE w:val="0"/>
      <w:autoSpaceDN w:val="0"/>
      <w:adjustRightInd w:val="0"/>
      <w:spacing w:line="317" w:lineRule="exact"/>
      <w:ind w:hanging="1325"/>
    </w:pPr>
  </w:style>
  <w:style w:type="character" w:customStyle="1" w:styleId="FontStyle45">
    <w:name w:val="Font Style45"/>
    <w:uiPriority w:val="99"/>
    <w:rsid w:val="009A254E"/>
    <w:rPr>
      <w:rFonts w:ascii="Times New Roman" w:hAnsi="Times New Roman" w:cs="Times New Roman" w:hint="default"/>
      <w:b/>
      <w:bCs/>
      <w:sz w:val="26"/>
      <w:szCs w:val="26"/>
    </w:rPr>
  </w:style>
  <w:style w:type="paragraph" w:styleId="31">
    <w:name w:val="Body Text 3"/>
    <w:basedOn w:val="a0"/>
    <w:link w:val="32"/>
    <w:uiPriority w:val="99"/>
    <w:unhideWhenUsed/>
    <w:rsid w:val="009A254E"/>
    <w:pPr>
      <w:spacing w:after="120"/>
    </w:pPr>
    <w:rPr>
      <w:sz w:val="16"/>
      <w:szCs w:val="16"/>
    </w:rPr>
  </w:style>
  <w:style w:type="character" w:customStyle="1" w:styleId="32">
    <w:name w:val="Основной текст 3 Знак"/>
    <w:basedOn w:val="a1"/>
    <w:link w:val="31"/>
    <w:uiPriority w:val="99"/>
    <w:rsid w:val="009A254E"/>
    <w:rPr>
      <w:rFonts w:ascii="Times New Roman" w:eastAsia="Times New Roman" w:hAnsi="Times New Roman" w:cs="Times New Roman"/>
      <w:sz w:val="16"/>
      <w:szCs w:val="16"/>
      <w:lang w:eastAsia="ru-RU"/>
    </w:rPr>
  </w:style>
  <w:style w:type="paragraph" w:customStyle="1" w:styleId="22">
    <w:name w:val="Знак Знак Знак2 Знак"/>
    <w:basedOn w:val="a0"/>
    <w:rsid w:val="009A254E"/>
    <w:pPr>
      <w:widowControl w:val="0"/>
      <w:adjustRightInd w:val="0"/>
      <w:spacing w:after="160" w:line="240" w:lineRule="exact"/>
      <w:jc w:val="right"/>
    </w:pPr>
    <w:rPr>
      <w:sz w:val="20"/>
      <w:szCs w:val="20"/>
      <w:lang w:val="en-GB" w:eastAsia="en-US"/>
    </w:rPr>
  </w:style>
  <w:style w:type="paragraph" w:styleId="23">
    <w:name w:val="Body Text 2"/>
    <w:basedOn w:val="a0"/>
    <w:link w:val="24"/>
    <w:uiPriority w:val="99"/>
    <w:unhideWhenUsed/>
    <w:rsid w:val="009A254E"/>
    <w:pPr>
      <w:spacing w:after="120" w:line="480" w:lineRule="auto"/>
    </w:pPr>
  </w:style>
  <w:style w:type="character" w:customStyle="1" w:styleId="24">
    <w:name w:val="Основной текст 2 Знак"/>
    <w:basedOn w:val="a1"/>
    <w:link w:val="23"/>
    <w:uiPriority w:val="99"/>
    <w:rsid w:val="009A254E"/>
    <w:rPr>
      <w:rFonts w:ascii="Times New Roman" w:eastAsia="Times New Roman" w:hAnsi="Times New Roman" w:cs="Times New Roman"/>
      <w:sz w:val="24"/>
      <w:szCs w:val="24"/>
      <w:lang w:eastAsia="ru-RU"/>
    </w:rPr>
  </w:style>
  <w:style w:type="paragraph" w:styleId="33">
    <w:name w:val="Body Text Indent 3"/>
    <w:basedOn w:val="a0"/>
    <w:link w:val="34"/>
    <w:uiPriority w:val="99"/>
    <w:unhideWhenUsed/>
    <w:rsid w:val="009A254E"/>
    <w:pPr>
      <w:spacing w:after="120"/>
      <w:ind w:left="283"/>
    </w:pPr>
    <w:rPr>
      <w:sz w:val="16"/>
      <w:szCs w:val="16"/>
    </w:rPr>
  </w:style>
  <w:style w:type="character" w:customStyle="1" w:styleId="34">
    <w:name w:val="Основной текст с отступом 3 Знак"/>
    <w:basedOn w:val="a1"/>
    <w:link w:val="33"/>
    <w:uiPriority w:val="99"/>
    <w:rsid w:val="009A254E"/>
    <w:rPr>
      <w:rFonts w:ascii="Times New Roman" w:eastAsia="Times New Roman" w:hAnsi="Times New Roman" w:cs="Times New Roman"/>
      <w:sz w:val="16"/>
      <w:szCs w:val="16"/>
      <w:lang w:eastAsia="ru-RU"/>
    </w:rPr>
  </w:style>
  <w:style w:type="paragraph" w:styleId="25">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 Знак Знак Знак Знак Знак Знак Знак Знак Знак Знак Знак Знак Знак"/>
    <w:basedOn w:val="a0"/>
    <w:link w:val="26"/>
    <w:rsid w:val="009A254E"/>
    <w:pPr>
      <w:widowControl w:val="0"/>
      <w:autoSpaceDE w:val="0"/>
      <w:autoSpaceDN w:val="0"/>
      <w:adjustRightInd w:val="0"/>
      <w:spacing w:after="120" w:line="480" w:lineRule="auto"/>
      <w:ind w:left="283"/>
    </w:pPr>
    <w:rPr>
      <w:sz w:val="20"/>
      <w:szCs w:val="20"/>
    </w:rPr>
  </w:style>
  <w:style w:type="character" w:customStyle="1" w:styleId="26">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1"/>
    <w:basedOn w:val="a1"/>
    <w:link w:val="25"/>
    <w:rsid w:val="009A254E"/>
    <w:rPr>
      <w:rFonts w:ascii="Times New Roman" w:eastAsia="Times New Roman" w:hAnsi="Times New Roman" w:cs="Times New Roman"/>
      <w:sz w:val="20"/>
      <w:szCs w:val="20"/>
      <w:lang w:eastAsia="ru-RU"/>
    </w:rPr>
  </w:style>
  <w:style w:type="character" w:customStyle="1" w:styleId="afc">
    <w:name w:val="Гипертекстовая ссылка"/>
    <w:rsid w:val="009A254E"/>
    <w:rPr>
      <w:b/>
      <w:bCs/>
      <w:color w:val="008000"/>
      <w:sz w:val="18"/>
      <w:szCs w:val="18"/>
      <w:u w:val="single"/>
    </w:rPr>
  </w:style>
  <w:style w:type="paragraph" w:customStyle="1" w:styleId="afd">
    <w:name w:val="Таблицы (моноширинный)"/>
    <w:basedOn w:val="a0"/>
    <w:next w:val="a0"/>
    <w:rsid w:val="009A254E"/>
    <w:pPr>
      <w:widowControl w:val="0"/>
      <w:autoSpaceDE w:val="0"/>
      <w:autoSpaceDN w:val="0"/>
      <w:adjustRightInd w:val="0"/>
      <w:jc w:val="both"/>
    </w:pPr>
    <w:rPr>
      <w:rFonts w:ascii="Courier New" w:hAnsi="Courier New" w:cs="Courier New"/>
      <w:sz w:val="18"/>
      <w:szCs w:val="18"/>
    </w:rPr>
  </w:style>
  <w:style w:type="character" w:customStyle="1" w:styleId="afe">
    <w:name w:val="Цветовое выделение"/>
    <w:rsid w:val="009A254E"/>
    <w:rPr>
      <w:b/>
      <w:bCs/>
      <w:color w:val="000080"/>
      <w:sz w:val="18"/>
      <w:szCs w:val="18"/>
    </w:rPr>
  </w:style>
  <w:style w:type="character" w:customStyle="1" w:styleId="3TimesNewRoman">
    <w:name w:val="Основной текст (3) + Times New Roman"/>
    <w:aliases w:val="12 pt,Интервал 0 pt,Основной текст + 10,5 pt"/>
    <w:rsid w:val="009A254E"/>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rPr>
  </w:style>
  <w:style w:type="character" w:customStyle="1" w:styleId="27">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
    <w:locked/>
    <w:rsid w:val="009A254E"/>
    <w:rPr>
      <w:b/>
      <w:sz w:val="22"/>
      <w:szCs w:val="24"/>
    </w:rPr>
  </w:style>
  <w:style w:type="paragraph" w:styleId="15">
    <w:name w:val="index 1"/>
    <w:basedOn w:val="a0"/>
    <w:next w:val="a0"/>
    <w:autoRedefine/>
    <w:uiPriority w:val="99"/>
    <w:semiHidden/>
    <w:unhideWhenUsed/>
    <w:rsid w:val="009A254E"/>
    <w:pPr>
      <w:ind w:left="240" w:hanging="240"/>
    </w:pPr>
  </w:style>
  <w:style w:type="paragraph" w:styleId="aff">
    <w:name w:val="index heading"/>
    <w:basedOn w:val="a0"/>
    <w:uiPriority w:val="99"/>
    <w:semiHidden/>
    <w:unhideWhenUsed/>
    <w:rsid w:val="009A254E"/>
    <w:pPr>
      <w:spacing w:before="100" w:beforeAutospacing="1" w:after="100" w:afterAutospacing="1"/>
    </w:pPr>
  </w:style>
  <w:style w:type="paragraph" w:styleId="aff0">
    <w:name w:val="caption"/>
    <w:basedOn w:val="a0"/>
    <w:uiPriority w:val="99"/>
    <w:unhideWhenUsed/>
    <w:qFormat/>
    <w:rsid w:val="009A254E"/>
    <w:pPr>
      <w:pBdr>
        <w:top w:val="thinThickSmallGap" w:sz="24" w:space="1" w:color="auto"/>
      </w:pBdr>
      <w:ind w:left="-851" w:right="-341"/>
      <w:jc w:val="center"/>
    </w:pPr>
    <w:rPr>
      <w:b/>
      <w:bCs/>
      <w:sz w:val="36"/>
      <w:szCs w:val="36"/>
    </w:rPr>
  </w:style>
  <w:style w:type="paragraph" w:styleId="aff1">
    <w:name w:val="Subtitle"/>
    <w:basedOn w:val="a0"/>
    <w:link w:val="aff2"/>
    <w:uiPriority w:val="99"/>
    <w:qFormat/>
    <w:rsid w:val="009A254E"/>
    <w:pPr>
      <w:spacing w:before="100" w:beforeAutospacing="1" w:after="100" w:afterAutospacing="1"/>
    </w:pPr>
  </w:style>
  <w:style w:type="character" w:customStyle="1" w:styleId="aff2">
    <w:name w:val="Подзаголовок Знак"/>
    <w:basedOn w:val="a1"/>
    <w:link w:val="aff1"/>
    <w:uiPriority w:val="99"/>
    <w:rsid w:val="009A254E"/>
    <w:rPr>
      <w:rFonts w:ascii="Times New Roman" w:eastAsia="Times New Roman" w:hAnsi="Times New Roman" w:cs="Times New Roman"/>
      <w:sz w:val="24"/>
      <w:szCs w:val="24"/>
      <w:lang w:eastAsia="ru-RU"/>
    </w:rPr>
  </w:style>
  <w:style w:type="paragraph" w:customStyle="1" w:styleId="report">
    <w:name w:val="report"/>
    <w:basedOn w:val="a0"/>
    <w:uiPriority w:val="99"/>
    <w:rsid w:val="009A254E"/>
    <w:pPr>
      <w:spacing w:before="100" w:beforeAutospacing="1" w:after="100" w:afterAutospacing="1"/>
    </w:pPr>
  </w:style>
  <w:style w:type="paragraph" w:customStyle="1" w:styleId="a60">
    <w:name w:val="a6"/>
    <w:basedOn w:val="a0"/>
    <w:uiPriority w:val="99"/>
    <w:rsid w:val="009A254E"/>
    <w:pPr>
      <w:spacing w:before="100" w:beforeAutospacing="1" w:after="100" w:afterAutospacing="1"/>
    </w:pPr>
  </w:style>
  <w:style w:type="paragraph" w:customStyle="1" w:styleId="16">
    <w:name w:val="Обычный (веб)1"/>
    <w:basedOn w:val="a0"/>
    <w:rsid w:val="009A254E"/>
    <w:pPr>
      <w:suppressAutoHyphens/>
    </w:pPr>
    <w:rPr>
      <w:rFonts w:ascii="Tahoma" w:hAnsi="Tahoma" w:cs="Tahoma"/>
      <w:kern w:val="1"/>
      <w:sz w:val="16"/>
      <w:szCs w:val="16"/>
      <w:lang w:eastAsia="ar-SA"/>
    </w:rPr>
  </w:style>
  <w:style w:type="paragraph" w:customStyle="1" w:styleId="28">
    <w:name w:val="Абзац списка2"/>
    <w:basedOn w:val="a0"/>
    <w:rsid w:val="009A254E"/>
    <w:pPr>
      <w:suppressAutoHyphens/>
      <w:ind w:left="720"/>
    </w:pPr>
    <w:rPr>
      <w:kern w:val="1"/>
      <w:lang w:eastAsia="ar-SA"/>
    </w:rPr>
  </w:style>
  <w:style w:type="paragraph" w:customStyle="1" w:styleId="consplustitle0">
    <w:name w:val="consplustitle"/>
    <w:basedOn w:val="a0"/>
    <w:rsid w:val="009A254E"/>
    <w:pPr>
      <w:suppressAutoHyphens/>
      <w:spacing w:before="240" w:after="240"/>
      <w:ind w:firstLine="708"/>
    </w:pPr>
    <w:rPr>
      <w:kern w:val="1"/>
      <w:lang w:eastAsia="ar-SA"/>
    </w:rPr>
  </w:style>
  <w:style w:type="character" w:customStyle="1" w:styleId="normaltextrunscx32627041">
    <w:name w:val="normaltextrunscx32627041"/>
    <w:basedOn w:val="a1"/>
    <w:rsid w:val="009A254E"/>
  </w:style>
  <w:style w:type="paragraph" w:customStyle="1" w:styleId="29">
    <w:name w:val="Обычный (веб)2"/>
    <w:basedOn w:val="a0"/>
    <w:rsid w:val="009A254E"/>
    <w:pPr>
      <w:suppressAutoHyphens/>
    </w:pPr>
    <w:rPr>
      <w:rFonts w:ascii="Tahoma" w:hAnsi="Tahoma" w:cs="Tahoma"/>
      <w:kern w:val="1"/>
      <w:sz w:val="16"/>
      <w:szCs w:val="16"/>
      <w:lang w:eastAsia="ar-SA"/>
    </w:rPr>
  </w:style>
  <w:style w:type="paragraph" w:customStyle="1" w:styleId="35">
    <w:name w:val="Абзац списка3"/>
    <w:basedOn w:val="a0"/>
    <w:rsid w:val="009A254E"/>
    <w:pPr>
      <w:suppressAutoHyphens/>
      <w:ind w:left="720"/>
    </w:pPr>
    <w:rPr>
      <w:kern w:val="1"/>
      <w:lang w:eastAsia="ar-SA"/>
    </w:rPr>
  </w:style>
  <w:style w:type="paragraph" w:styleId="aff3">
    <w:name w:val="Block Text"/>
    <w:basedOn w:val="a0"/>
    <w:rsid w:val="009A254E"/>
    <w:pPr>
      <w:ind w:left="354" w:right="42"/>
      <w:jc w:val="both"/>
    </w:pPr>
    <w:rPr>
      <w:szCs w:val="20"/>
    </w:rPr>
  </w:style>
  <w:style w:type="character" w:styleId="aff4">
    <w:name w:val="page number"/>
    <w:basedOn w:val="a1"/>
    <w:rsid w:val="009A254E"/>
  </w:style>
  <w:style w:type="paragraph" w:customStyle="1" w:styleId="Standard">
    <w:name w:val="Standard"/>
    <w:rsid w:val="009A254E"/>
    <w:pPr>
      <w:suppressAutoHyphens/>
      <w:autoSpaceDN w:val="0"/>
      <w:spacing w:after="0" w:line="240" w:lineRule="auto"/>
      <w:ind w:firstLine="851"/>
      <w:jc w:val="both"/>
      <w:textAlignment w:val="baseline"/>
    </w:pPr>
    <w:rPr>
      <w:rFonts w:ascii="Calibri" w:eastAsia="Calibri" w:hAnsi="Calibri" w:cs="Times New Roman"/>
      <w:kern w:val="3"/>
      <w:lang w:eastAsia="zh-CN"/>
    </w:rPr>
  </w:style>
  <w:style w:type="character" w:customStyle="1" w:styleId="-">
    <w:name w:val="Интернет-ссылка"/>
    <w:rsid w:val="009A254E"/>
    <w:rPr>
      <w:color w:val="000080"/>
      <w:u w:val="single"/>
    </w:rPr>
  </w:style>
  <w:style w:type="character" w:customStyle="1" w:styleId="Heading3">
    <w:name w:val="Heading #3_"/>
    <w:link w:val="Heading30"/>
    <w:locked/>
    <w:rsid w:val="009A254E"/>
    <w:rPr>
      <w:sz w:val="27"/>
      <w:szCs w:val="27"/>
      <w:shd w:val="clear" w:color="auto" w:fill="FFFFFF"/>
    </w:rPr>
  </w:style>
  <w:style w:type="paragraph" w:customStyle="1" w:styleId="Heading30">
    <w:name w:val="Heading #3"/>
    <w:basedOn w:val="a0"/>
    <w:link w:val="Heading3"/>
    <w:rsid w:val="009A254E"/>
    <w:pPr>
      <w:shd w:val="clear" w:color="auto" w:fill="FFFFFF"/>
      <w:spacing w:before="240" w:after="540" w:line="288" w:lineRule="exact"/>
      <w:jc w:val="both"/>
      <w:outlineLvl w:val="2"/>
    </w:pPr>
    <w:rPr>
      <w:rFonts w:asciiTheme="minorHAnsi" w:eastAsiaTheme="minorHAnsi" w:hAnsiTheme="minorHAnsi" w:cstheme="minorBidi"/>
      <w:sz w:val="27"/>
      <w:szCs w:val="27"/>
      <w:lang w:eastAsia="en-US"/>
    </w:rPr>
  </w:style>
  <w:style w:type="character" w:customStyle="1" w:styleId="Bodytext4">
    <w:name w:val="Body text (4)_"/>
    <w:link w:val="Bodytext40"/>
    <w:locked/>
    <w:rsid w:val="009A254E"/>
    <w:rPr>
      <w:sz w:val="23"/>
      <w:szCs w:val="23"/>
      <w:shd w:val="clear" w:color="auto" w:fill="FFFFFF"/>
    </w:rPr>
  </w:style>
  <w:style w:type="paragraph" w:customStyle="1" w:styleId="Bodytext40">
    <w:name w:val="Body text (4)"/>
    <w:basedOn w:val="a0"/>
    <w:link w:val="Bodytext4"/>
    <w:rsid w:val="009A254E"/>
    <w:pPr>
      <w:shd w:val="clear" w:color="auto" w:fill="FFFFFF"/>
      <w:spacing w:after="300" w:line="274" w:lineRule="exact"/>
    </w:pPr>
    <w:rPr>
      <w:rFonts w:asciiTheme="minorHAnsi" w:eastAsiaTheme="minorHAnsi" w:hAnsiTheme="minorHAnsi" w:cstheme="minorBidi"/>
      <w:sz w:val="23"/>
      <w:szCs w:val="23"/>
      <w:lang w:eastAsia="en-US"/>
    </w:rPr>
  </w:style>
  <w:style w:type="paragraph" w:customStyle="1" w:styleId="17">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A254E"/>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Normal">
    <w:name w:val="ConsNormal"/>
    <w:rsid w:val="009A254E"/>
    <w:pPr>
      <w:widowControl w:val="0"/>
      <w:snapToGrid w:val="0"/>
      <w:spacing w:after="0" w:line="240" w:lineRule="auto"/>
      <w:ind w:firstLine="720"/>
    </w:pPr>
    <w:rPr>
      <w:rFonts w:ascii="Arial" w:eastAsia="Times New Roman" w:hAnsi="Arial" w:cs="Times New Roman"/>
      <w:sz w:val="20"/>
      <w:szCs w:val="20"/>
      <w:lang w:eastAsia="ru-RU"/>
    </w:rPr>
  </w:style>
  <w:style w:type="table" w:styleId="-3">
    <w:name w:val="Light List Accent 3"/>
    <w:basedOn w:val="a2"/>
    <w:uiPriority w:val="61"/>
    <w:rsid w:val="009A254E"/>
    <w:pPr>
      <w:spacing w:after="0" w:line="240" w:lineRule="auto"/>
    </w:pPr>
    <w:rPr>
      <w:rFonts w:ascii="Calibri" w:eastAsia="Times New Roman" w:hAnsi="Calibri" w:cs="Times New Roman"/>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eopscx32627041">
    <w:name w:val="eop scx32627041"/>
    <w:basedOn w:val="a1"/>
    <w:rsid w:val="009A254E"/>
  </w:style>
  <w:style w:type="character" w:customStyle="1" w:styleId="aff5">
    <w:name w:val="Основной текст_"/>
    <w:link w:val="18"/>
    <w:rsid w:val="009A254E"/>
    <w:rPr>
      <w:shd w:val="clear" w:color="auto" w:fill="FFFFFF"/>
    </w:rPr>
  </w:style>
  <w:style w:type="paragraph" w:customStyle="1" w:styleId="18">
    <w:name w:val="Основной текст1"/>
    <w:basedOn w:val="a0"/>
    <w:link w:val="aff5"/>
    <w:rsid w:val="009A254E"/>
    <w:pPr>
      <w:widowControl w:val="0"/>
      <w:shd w:val="clear" w:color="auto" w:fill="FFFFFF"/>
      <w:spacing w:line="278" w:lineRule="exact"/>
      <w:ind w:firstLine="560"/>
      <w:jc w:val="both"/>
    </w:pPr>
    <w:rPr>
      <w:rFonts w:asciiTheme="minorHAnsi" w:eastAsiaTheme="minorHAnsi" w:hAnsiTheme="minorHAnsi" w:cstheme="minorBidi"/>
      <w:sz w:val="22"/>
      <w:szCs w:val="22"/>
      <w:lang w:eastAsia="en-US"/>
    </w:rPr>
  </w:style>
  <w:style w:type="character" w:customStyle="1" w:styleId="2a">
    <w:name w:val="Основной текст (2)_"/>
    <w:link w:val="2b"/>
    <w:locked/>
    <w:rsid w:val="009A254E"/>
    <w:rPr>
      <w:rFonts w:ascii="Times New Roman" w:eastAsia="Times New Roman" w:hAnsi="Times New Roman" w:cs="Times New Roman"/>
      <w:b/>
      <w:bCs/>
      <w:shd w:val="clear" w:color="auto" w:fill="FFFFFF"/>
    </w:rPr>
  </w:style>
  <w:style w:type="paragraph" w:customStyle="1" w:styleId="2b">
    <w:name w:val="Основной текст (2)"/>
    <w:basedOn w:val="a0"/>
    <w:link w:val="2a"/>
    <w:rsid w:val="009A254E"/>
    <w:pPr>
      <w:widowControl w:val="0"/>
      <w:shd w:val="clear" w:color="auto" w:fill="FFFFFF"/>
      <w:spacing w:after="60" w:line="0" w:lineRule="atLeast"/>
    </w:pPr>
    <w:rPr>
      <w:b/>
      <w:bCs/>
      <w:sz w:val="22"/>
      <w:szCs w:val="22"/>
      <w:lang w:eastAsia="en-US"/>
    </w:rPr>
  </w:style>
  <w:style w:type="paragraph" w:styleId="a">
    <w:name w:val="List Bullet"/>
    <w:basedOn w:val="a0"/>
    <w:rsid w:val="009A254E"/>
    <w:pPr>
      <w:widowControl w:val="0"/>
      <w:numPr>
        <w:numId w:val="3"/>
      </w:numPr>
      <w:tabs>
        <w:tab w:val="left" w:pos="360"/>
      </w:tabs>
      <w:overflowPunct w:val="0"/>
      <w:autoSpaceDE w:val="0"/>
      <w:autoSpaceDN w:val="0"/>
      <w:adjustRightInd w:val="0"/>
    </w:pPr>
    <w:rPr>
      <w:rFonts w:eastAsia="Calibri"/>
      <w:szCs w:val="20"/>
    </w:rPr>
  </w:style>
  <w:style w:type="paragraph" w:customStyle="1" w:styleId="consplusnormal1">
    <w:name w:val="consplusnormal"/>
    <w:basedOn w:val="a0"/>
    <w:rsid w:val="009A254E"/>
    <w:pPr>
      <w:spacing w:before="100" w:beforeAutospacing="1" w:after="100" w:afterAutospacing="1"/>
    </w:pPr>
    <w:rPr>
      <w:rFonts w:eastAsia="Calibri"/>
    </w:rPr>
  </w:style>
  <w:style w:type="paragraph" w:customStyle="1" w:styleId="41">
    <w:name w:val="Абзац списка4"/>
    <w:basedOn w:val="a0"/>
    <w:rsid w:val="009A254E"/>
    <w:pPr>
      <w:widowControl w:val="0"/>
      <w:overflowPunct w:val="0"/>
      <w:autoSpaceDE w:val="0"/>
      <w:autoSpaceDN w:val="0"/>
      <w:adjustRightInd w:val="0"/>
      <w:ind w:left="720"/>
    </w:pPr>
    <w:rPr>
      <w:rFonts w:eastAsia="Calibri"/>
      <w:szCs w:val="20"/>
    </w:rPr>
  </w:style>
  <w:style w:type="character" w:customStyle="1" w:styleId="310">
    <w:name w:val="Основной текст 3 Знак1"/>
    <w:basedOn w:val="a1"/>
    <w:uiPriority w:val="99"/>
    <w:semiHidden/>
    <w:rsid w:val="009A254E"/>
    <w:rPr>
      <w:rFonts w:ascii="Times New Roman" w:hAnsi="Times New Roman"/>
      <w:sz w:val="16"/>
      <w:szCs w:val="16"/>
    </w:rPr>
  </w:style>
  <w:style w:type="paragraph" w:styleId="aff6">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 Знак Знак Знак,single space"/>
    <w:basedOn w:val="a0"/>
    <w:link w:val="aff7"/>
    <w:rsid w:val="009A254E"/>
    <w:rPr>
      <w:sz w:val="20"/>
      <w:szCs w:val="20"/>
    </w:rPr>
  </w:style>
  <w:style w:type="character" w:customStyle="1" w:styleId="aff7">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1"/>
    <w:link w:val="aff6"/>
    <w:rsid w:val="009A254E"/>
    <w:rPr>
      <w:rFonts w:ascii="Times New Roman" w:eastAsia="Times New Roman" w:hAnsi="Times New Roman" w:cs="Times New Roman"/>
      <w:sz w:val="20"/>
      <w:szCs w:val="20"/>
      <w:lang w:eastAsia="ru-RU"/>
    </w:rPr>
  </w:style>
  <w:style w:type="character" w:styleId="aff8">
    <w:name w:val="footnote reference"/>
    <w:rsid w:val="009A254E"/>
    <w:rPr>
      <w:vertAlign w:val="superscript"/>
    </w:rPr>
  </w:style>
  <w:style w:type="character" w:customStyle="1" w:styleId="210">
    <w:name w:val="Основной текст 2 Знак1"/>
    <w:basedOn w:val="a1"/>
    <w:rsid w:val="009A254E"/>
    <w:rPr>
      <w:rFonts w:ascii="Times New Roman" w:eastAsia="Times New Roman" w:hAnsi="Times New Roman"/>
      <w:sz w:val="24"/>
      <w:szCs w:val="24"/>
    </w:rPr>
  </w:style>
  <w:style w:type="paragraph" w:customStyle="1" w:styleId="Normal">
    <w:name w:val="Normal Знак Знак Знак Знак Знак Знак"/>
    <w:link w:val="Normal0"/>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0">
    <w:name w:val="Normal Знак Знак Знак Знак Знак Знак Знак"/>
    <w:link w:val="Normal"/>
    <w:rsid w:val="009A254E"/>
    <w:rPr>
      <w:rFonts w:ascii="Times New Roman" w:eastAsia="Times New Roman" w:hAnsi="Times New Roman" w:cs="Times New Roman"/>
      <w:snapToGrid w:val="0"/>
      <w:sz w:val="24"/>
      <w:szCs w:val="24"/>
      <w:lang w:eastAsia="ru-RU"/>
    </w:rPr>
  </w:style>
  <w:style w:type="paragraph" w:customStyle="1" w:styleId="2c">
    <w:name w:val="Основной текст2"/>
    <w:basedOn w:val="a0"/>
    <w:rsid w:val="009A254E"/>
    <w:pPr>
      <w:spacing w:before="60" w:after="60"/>
      <w:ind w:firstLine="567"/>
      <w:jc w:val="both"/>
    </w:pPr>
    <w:rPr>
      <w:rFonts w:ascii="Arial" w:hAnsi="Arial"/>
      <w:sz w:val="22"/>
      <w:szCs w:val="20"/>
      <w:lang w:val="en-US"/>
    </w:rPr>
  </w:style>
  <w:style w:type="paragraph" w:styleId="19">
    <w:name w:val="toc 1"/>
    <w:basedOn w:val="a0"/>
    <w:next w:val="a0"/>
    <w:autoRedefine/>
    <w:rsid w:val="009A254E"/>
    <w:pPr>
      <w:widowControl w:val="0"/>
      <w:tabs>
        <w:tab w:val="left" w:pos="480"/>
        <w:tab w:val="right" w:leader="dot" w:pos="9639"/>
      </w:tabs>
      <w:adjustRightInd w:val="0"/>
      <w:spacing w:before="40" w:after="40" w:line="360" w:lineRule="atLeast"/>
      <w:textAlignment w:val="baseline"/>
    </w:pPr>
    <w:rPr>
      <w:rFonts w:ascii="Bookman Old Style" w:hAnsi="Bookman Old Style"/>
      <w:b/>
      <w:bCs/>
      <w:caps/>
      <w:noProof/>
      <w:sz w:val="22"/>
      <w:szCs w:val="22"/>
    </w:rPr>
  </w:style>
  <w:style w:type="paragraph" w:styleId="2d">
    <w:name w:val="toc 2"/>
    <w:basedOn w:val="a0"/>
    <w:next w:val="a0"/>
    <w:autoRedefine/>
    <w:rsid w:val="009A254E"/>
    <w:pPr>
      <w:ind w:left="240"/>
    </w:pPr>
  </w:style>
  <w:style w:type="paragraph" w:customStyle="1" w:styleId="Normal1">
    <w:name w:val="Normal Знак Знак"/>
    <w:rsid w:val="009A254E"/>
    <w:pPr>
      <w:snapToGrid w:val="0"/>
      <w:spacing w:before="100" w:after="100" w:line="240" w:lineRule="auto"/>
      <w:jc w:val="both"/>
    </w:pPr>
    <w:rPr>
      <w:rFonts w:ascii="Times New Roman" w:eastAsia="Times New Roman" w:hAnsi="Times New Roman" w:cs="Times New Roman"/>
      <w:sz w:val="24"/>
      <w:szCs w:val="20"/>
      <w:lang w:eastAsia="ru-RU"/>
    </w:rPr>
  </w:style>
  <w:style w:type="paragraph" w:customStyle="1" w:styleId="pcss">
    <w:name w:val="pcss"/>
    <w:basedOn w:val="a0"/>
    <w:rsid w:val="009A254E"/>
    <w:pPr>
      <w:spacing w:before="100" w:beforeAutospacing="1" w:after="100" w:afterAutospacing="1"/>
      <w:ind w:firstLine="720"/>
    </w:pPr>
    <w:rPr>
      <w:rFonts w:ascii="Verdana" w:hAnsi="Verdana"/>
      <w:sz w:val="18"/>
      <w:szCs w:val="18"/>
    </w:rPr>
  </w:style>
  <w:style w:type="paragraph" w:customStyle="1" w:styleId="Iauiue">
    <w:name w:val="Iau?iue"/>
    <w:rsid w:val="009A25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Normal2">
    <w:name w:val="Normal Знак"/>
    <w:link w:val="Normal20"/>
    <w:rsid w:val="009A254E"/>
    <w:pPr>
      <w:spacing w:after="0" w:line="240" w:lineRule="auto"/>
    </w:pPr>
    <w:rPr>
      <w:rFonts w:ascii="Times New Roman" w:eastAsia="Times New Roman" w:hAnsi="Times New Roman" w:cs="Times New Roman"/>
      <w:szCs w:val="24"/>
      <w:lang w:eastAsia="ru-RU"/>
    </w:rPr>
  </w:style>
  <w:style w:type="character" w:customStyle="1" w:styleId="Normal20">
    <w:name w:val="Normal Знак Знак2"/>
    <w:link w:val="Normal2"/>
    <w:rsid w:val="009A254E"/>
    <w:rPr>
      <w:rFonts w:ascii="Times New Roman" w:eastAsia="Times New Roman" w:hAnsi="Times New Roman" w:cs="Times New Roman"/>
      <w:szCs w:val="24"/>
      <w:lang w:eastAsia="ru-RU"/>
    </w:rPr>
  </w:style>
  <w:style w:type="paragraph" w:customStyle="1" w:styleId="120">
    <w:name w:val="Стиль 12 пт"/>
    <w:basedOn w:val="a0"/>
    <w:rsid w:val="009A254E"/>
    <w:pPr>
      <w:spacing w:before="120"/>
      <w:ind w:firstLine="709"/>
      <w:jc w:val="both"/>
    </w:pPr>
    <w:rPr>
      <w:sz w:val="26"/>
    </w:rPr>
  </w:style>
  <w:style w:type="paragraph" w:styleId="aff9">
    <w:name w:val="Plain Text"/>
    <w:basedOn w:val="a0"/>
    <w:link w:val="affa"/>
    <w:rsid w:val="009A254E"/>
    <w:rPr>
      <w:rFonts w:ascii="Courier New" w:hAnsi="Courier New"/>
      <w:sz w:val="20"/>
      <w:szCs w:val="20"/>
    </w:rPr>
  </w:style>
  <w:style w:type="character" w:customStyle="1" w:styleId="affa">
    <w:name w:val="Текст Знак"/>
    <w:basedOn w:val="a1"/>
    <w:link w:val="aff9"/>
    <w:rsid w:val="009A254E"/>
    <w:rPr>
      <w:rFonts w:ascii="Courier New" w:eastAsia="Times New Roman" w:hAnsi="Courier New" w:cs="Times New Roman"/>
      <w:sz w:val="20"/>
      <w:szCs w:val="20"/>
      <w:lang w:eastAsia="ru-RU"/>
    </w:rPr>
  </w:style>
  <w:style w:type="paragraph" w:customStyle="1" w:styleId="affb">
    <w:name w:val="список"/>
    <w:basedOn w:val="a0"/>
    <w:rsid w:val="009A254E"/>
    <w:pPr>
      <w:tabs>
        <w:tab w:val="num" w:pos="360"/>
        <w:tab w:val="left" w:pos="2410"/>
      </w:tabs>
      <w:jc w:val="both"/>
    </w:pPr>
    <w:rPr>
      <w:sz w:val="22"/>
      <w:szCs w:val="22"/>
    </w:rPr>
  </w:style>
  <w:style w:type="paragraph" w:customStyle="1" w:styleId="affc">
    <w:name w:val="Названия таблиц Знак Знак"/>
    <w:basedOn w:val="a0"/>
    <w:link w:val="affd"/>
    <w:autoRedefine/>
    <w:rsid w:val="009A254E"/>
    <w:pPr>
      <w:suppressAutoHyphens/>
      <w:spacing w:before="20" w:after="60"/>
      <w:jc w:val="center"/>
    </w:pPr>
    <w:rPr>
      <w:rFonts w:ascii="Bookman Old Style" w:hAnsi="Bookman Old Style"/>
      <w:b/>
      <w:color w:val="000000"/>
    </w:rPr>
  </w:style>
  <w:style w:type="character" w:customStyle="1" w:styleId="affd">
    <w:name w:val="Названия таблиц Знак Знак Знак"/>
    <w:link w:val="affc"/>
    <w:rsid w:val="009A254E"/>
    <w:rPr>
      <w:rFonts w:ascii="Bookman Old Style" w:eastAsia="Times New Roman" w:hAnsi="Bookman Old Style" w:cs="Times New Roman"/>
      <w:b/>
      <w:color w:val="000000"/>
      <w:sz w:val="24"/>
      <w:szCs w:val="24"/>
      <w:lang w:eastAsia="ru-RU"/>
    </w:rPr>
  </w:style>
  <w:style w:type="paragraph" w:customStyle="1" w:styleId="affe">
    <w:name w:val="Заголовок_таблицы"/>
    <w:basedOn w:val="a0"/>
    <w:rsid w:val="009A254E"/>
    <w:pPr>
      <w:jc w:val="center"/>
    </w:pPr>
    <w:rPr>
      <w:rFonts w:ascii="Arial" w:hAnsi="Arial"/>
      <w:b/>
      <w:i/>
      <w:sz w:val="18"/>
      <w:szCs w:val="22"/>
    </w:rPr>
  </w:style>
  <w:style w:type="paragraph" w:customStyle="1" w:styleId="Normal3">
    <w:name w:val="Normal Знак Знак Знак"/>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afff">
    <w:name w:val="Текст акта"/>
    <w:rsid w:val="009A254E"/>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Normal4">
    <w:name w:val="Стиль Normal + полужирный"/>
    <w:basedOn w:val="a0"/>
    <w:rsid w:val="009A254E"/>
    <w:pPr>
      <w:ind w:left="-113" w:right="-113"/>
      <w:jc w:val="center"/>
    </w:pPr>
    <w:rPr>
      <w:b/>
      <w:bCs/>
      <w:sz w:val="20"/>
      <w:szCs w:val="20"/>
    </w:rPr>
  </w:style>
  <w:style w:type="paragraph" w:customStyle="1" w:styleId="afff0">
    <w:name w:val="Таблица"/>
    <w:basedOn w:val="aff0"/>
    <w:rsid w:val="009A254E"/>
    <w:pPr>
      <w:pBdr>
        <w:top w:val="none" w:sz="0" w:space="0" w:color="auto"/>
      </w:pBdr>
      <w:spacing w:before="120" w:after="120"/>
      <w:ind w:left="0" w:right="0"/>
      <w:jc w:val="both"/>
    </w:pPr>
    <w:rPr>
      <w:b w:val="0"/>
      <w:sz w:val="24"/>
      <w:szCs w:val="20"/>
    </w:rPr>
  </w:style>
  <w:style w:type="paragraph" w:customStyle="1" w:styleId="xl24">
    <w:name w:val="xl24"/>
    <w:basedOn w:val="a0"/>
    <w:rsid w:val="009A254E"/>
    <w:pPr>
      <w:spacing w:before="100" w:beforeAutospacing="1" w:after="100" w:afterAutospacing="1"/>
      <w:jc w:val="center"/>
    </w:pPr>
  </w:style>
  <w:style w:type="paragraph" w:customStyle="1" w:styleId="xl25">
    <w:name w:val="xl25"/>
    <w:basedOn w:val="a0"/>
    <w:rsid w:val="009A254E"/>
    <w:pPr>
      <w:pBdr>
        <w:left w:val="single" w:sz="4" w:space="0" w:color="auto"/>
        <w:right w:val="single" w:sz="4" w:space="0" w:color="auto"/>
      </w:pBdr>
      <w:spacing w:before="100" w:beforeAutospacing="1" w:after="100" w:afterAutospacing="1"/>
    </w:pPr>
  </w:style>
  <w:style w:type="paragraph" w:customStyle="1" w:styleId="ConsNonformat">
    <w:name w:val="ConsNonformat"/>
    <w:rsid w:val="009A25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
    <w:name w:val="style1"/>
    <w:basedOn w:val="a0"/>
    <w:rsid w:val="009A254E"/>
    <w:pPr>
      <w:spacing w:before="100" w:beforeAutospacing="1" w:after="100" w:afterAutospacing="1"/>
    </w:pPr>
    <w:rPr>
      <w:rFonts w:ascii="Arial" w:hAnsi="Arial" w:cs="Arial"/>
    </w:rPr>
  </w:style>
  <w:style w:type="paragraph" w:customStyle="1" w:styleId="textn">
    <w:name w:val="textn"/>
    <w:basedOn w:val="a0"/>
    <w:rsid w:val="009A254E"/>
    <w:pPr>
      <w:spacing w:before="100" w:beforeAutospacing="1" w:after="100" w:afterAutospacing="1"/>
    </w:pPr>
  </w:style>
  <w:style w:type="paragraph" w:customStyle="1" w:styleId="121">
    <w:name w:val="Стиль 12 пт Знак Знак Знак Знак"/>
    <w:basedOn w:val="a0"/>
    <w:link w:val="122"/>
    <w:rsid w:val="009A254E"/>
    <w:pPr>
      <w:spacing w:before="120"/>
      <w:ind w:firstLine="709"/>
      <w:jc w:val="both"/>
    </w:pPr>
    <w:rPr>
      <w:color w:val="000000"/>
      <w:sz w:val="26"/>
    </w:rPr>
  </w:style>
  <w:style w:type="character" w:customStyle="1" w:styleId="122">
    <w:name w:val="Стиль 12 пт Знак Знак Знак Знак Знак"/>
    <w:link w:val="121"/>
    <w:rsid w:val="009A254E"/>
    <w:rPr>
      <w:rFonts w:ascii="Times New Roman" w:eastAsia="Times New Roman" w:hAnsi="Times New Roman" w:cs="Times New Roman"/>
      <w:color w:val="000000"/>
      <w:sz w:val="26"/>
      <w:szCs w:val="24"/>
      <w:lang w:eastAsia="ru-RU"/>
    </w:rPr>
  </w:style>
  <w:style w:type="paragraph" w:customStyle="1" w:styleId="afff1">
    <w:name w:val="Текст письма"/>
    <w:basedOn w:val="a0"/>
    <w:rsid w:val="009A254E"/>
    <w:pPr>
      <w:spacing w:line="360" w:lineRule="exact"/>
      <w:ind w:firstLine="709"/>
      <w:jc w:val="both"/>
    </w:pPr>
    <w:rPr>
      <w:sz w:val="28"/>
    </w:rPr>
  </w:style>
  <w:style w:type="character" w:styleId="afff2">
    <w:name w:val="Emphasis"/>
    <w:qFormat/>
    <w:rsid w:val="009A254E"/>
    <w:rPr>
      <w:i/>
      <w:iCs/>
    </w:rPr>
  </w:style>
  <w:style w:type="paragraph" w:customStyle="1" w:styleId="afff3">
    <w:name w:val="заполнение таблиц"/>
    <w:basedOn w:val="a0"/>
    <w:rsid w:val="009A254E"/>
    <w:rPr>
      <w:rFonts w:ascii="Arial" w:hAnsi="Arial"/>
      <w:sz w:val="18"/>
      <w:szCs w:val="22"/>
    </w:rPr>
  </w:style>
  <w:style w:type="paragraph" w:customStyle="1" w:styleId="1a">
    <w:name w:val="Стиль1"/>
    <w:basedOn w:val="af3"/>
    <w:autoRedefine/>
    <w:rsid w:val="009A254E"/>
    <w:pPr>
      <w:ind w:right="0"/>
      <w:jc w:val="both"/>
    </w:pPr>
    <w:rPr>
      <w:b w:val="0"/>
      <w:sz w:val="26"/>
      <w:szCs w:val="20"/>
    </w:rPr>
  </w:style>
  <w:style w:type="paragraph" w:customStyle="1" w:styleId="ConsPlusCell">
    <w:name w:val="ConsPlusCell"/>
    <w:rsid w:val="009A254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42">
    <w:name w:val="Стиль4 Знак Знак Знак Знак"/>
    <w:basedOn w:val="af5"/>
    <w:link w:val="43"/>
    <w:rsid w:val="009A254E"/>
    <w:pPr>
      <w:spacing w:after="0" w:line="240" w:lineRule="auto"/>
      <w:ind w:left="0" w:firstLine="708"/>
      <w:jc w:val="both"/>
    </w:pPr>
    <w:rPr>
      <w:rFonts w:ascii="Times New Roman" w:eastAsia="Times New Roman" w:hAnsi="Times New Roman" w:cs="Times New Roman"/>
      <w:sz w:val="24"/>
      <w:szCs w:val="24"/>
      <w:lang w:eastAsia="ru-RU"/>
    </w:rPr>
  </w:style>
  <w:style w:type="character" w:customStyle="1" w:styleId="43">
    <w:name w:val="Стиль4 Знак Знак Знак Знак Знак"/>
    <w:link w:val="42"/>
    <w:locked/>
    <w:rsid w:val="009A254E"/>
    <w:rPr>
      <w:rFonts w:ascii="Times New Roman" w:eastAsia="Times New Roman" w:hAnsi="Times New Roman" w:cs="Times New Roman"/>
      <w:sz w:val="24"/>
      <w:szCs w:val="24"/>
      <w:lang w:eastAsia="ru-RU"/>
    </w:rPr>
  </w:style>
  <w:style w:type="paragraph" w:customStyle="1" w:styleId="Normal5">
    <w:name w:val="Normal Знак Знак Знак Знак"/>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36">
    <w:name w:val="Обычный3"/>
    <w:rsid w:val="009A254E"/>
    <w:pPr>
      <w:spacing w:after="0" w:line="240" w:lineRule="auto"/>
    </w:pPr>
    <w:rPr>
      <w:rFonts w:ascii="Times New Roman" w:eastAsia="Times New Roman" w:hAnsi="Times New Roman" w:cs="Times New Roman"/>
      <w:szCs w:val="24"/>
      <w:lang w:eastAsia="ru-RU"/>
    </w:rPr>
  </w:style>
  <w:style w:type="paragraph" w:customStyle="1" w:styleId="afff4">
    <w:name w:val="Названия таблиц"/>
    <w:basedOn w:val="a0"/>
    <w:autoRedefine/>
    <w:rsid w:val="009A254E"/>
    <w:pPr>
      <w:suppressAutoHyphens/>
      <w:spacing w:before="20" w:after="60"/>
      <w:jc w:val="center"/>
    </w:pPr>
    <w:rPr>
      <w:rFonts w:ascii="Bookman Old Style" w:hAnsi="Bookman Old Style"/>
      <w:b/>
      <w:color w:val="000000"/>
    </w:rPr>
  </w:style>
  <w:style w:type="paragraph" w:customStyle="1" w:styleId="123">
    <w:name w:val="Стиль 12 пт Знак Знак"/>
    <w:basedOn w:val="a0"/>
    <w:rsid w:val="009A254E"/>
    <w:pPr>
      <w:spacing w:before="120"/>
      <w:ind w:firstLine="709"/>
      <w:jc w:val="both"/>
    </w:pPr>
    <w:rPr>
      <w:color w:val="000000"/>
      <w:sz w:val="26"/>
    </w:rPr>
  </w:style>
  <w:style w:type="paragraph" w:customStyle="1" w:styleId="44">
    <w:name w:val="Стиль4 Знак Знак"/>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customStyle="1" w:styleId="45">
    <w:name w:val="Стиль4"/>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customStyle="1" w:styleId="afff5">
    <w:name w:val="Знак Знак Знак Знак 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character" w:customStyle="1" w:styleId="Normal10">
    <w:name w:val="Normal Знак Знак1"/>
    <w:rsid w:val="009A254E"/>
    <w:rPr>
      <w:sz w:val="22"/>
      <w:szCs w:val="24"/>
      <w:lang w:val="ru-RU" w:eastAsia="ru-RU" w:bidi="ar-SA"/>
    </w:rPr>
  </w:style>
  <w:style w:type="paragraph" w:customStyle="1" w:styleId="311">
    <w:name w:val="Основной текст с отступом 31"/>
    <w:basedOn w:val="a0"/>
    <w:rsid w:val="009A254E"/>
    <w:pPr>
      <w:suppressAutoHyphens/>
      <w:spacing w:after="120"/>
      <w:ind w:left="283"/>
    </w:pPr>
    <w:rPr>
      <w:sz w:val="16"/>
      <w:szCs w:val="16"/>
      <w:lang w:eastAsia="ar-SA"/>
    </w:rPr>
  </w:style>
  <w:style w:type="character" w:customStyle="1" w:styleId="afff6">
    <w:name w:val="Символ сноски"/>
    <w:rsid w:val="009A254E"/>
    <w:rPr>
      <w:vertAlign w:val="superscript"/>
    </w:rPr>
  </w:style>
  <w:style w:type="paragraph" w:customStyle="1" w:styleId="1b">
    <w:name w:val="Таблица1"/>
    <w:basedOn w:val="a0"/>
    <w:autoRedefine/>
    <w:rsid w:val="009A254E"/>
    <w:pPr>
      <w:jc w:val="both"/>
    </w:pPr>
    <w:rPr>
      <w:rFonts w:ascii="Bookman Old Style" w:hAnsi="Bookman Old Style" w:cs="Arial"/>
      <w:iCs/>
      <w:color w:val="000000"/>
      <w:kern w:val="28"/>
    </w:rPr>
  </w:style>
  <w:style w:type="character" w:customStyle="1" w:styleId="FontStyle24">
    <w:name w:val="Font Style24"/>
    <w:rsid w:val="009A254E"/>
    <w:rPr>
      <w:rFonts w:ascii="Times New Roman" w:hAnsi="Times New Roman" w:cs="Times New Roman"/>
      <w:sz w:val="22"/>
      <w:szCs w:val="22"/>
    </w:rPr>
  </w:style>
  <w:style w:type="paragraph" w:customStyle="1" w:styleId="afff7">
    <w:name w:val="Знак Знак Знак Знак Знак Знак Знак Знак Знак Знак"/>
    <w:basedOn w:val="a0"/>
    <w:rsid w:val="009A254E"/>
    <w:rPr>
      <w:rFonts w:ascii="Verdana" w:hAnsi="Verdana" w:cs="Verdana"/>
      <w:sz w:val="20"/>
      <w:szCs w:val="20"/>
      <w:lang w:val="en-US" w:eastAsia="en-US"/>
    </w:rPr>
  </w:style>
  <w:style w:type="paragraph" w:customStyle="1" w:styleId="2e">
    <w:name w:val="Знак Знак Знак Знак Знак Знак2 Знак Знак Знак"/>
    <w:basedOn w:val="a0"/>
    <w:rsid w:val="009A254E"/>
    <w:rPr>
      <w:rFonts w:ascii="Verdana" w:hAnsi="Verdana" w:cs="Verdana"/>
      <w:sz w:val="20"/>
      <w:szCs w:val="20"/>
      <w:lang w:val="en-US" w:eastAsia="en-US"/>
    </w:rPr>
  </w:style>
  <w:style w:type="character" w:customStyle="1" w:styleId="afff8">
    <w:name w:val="Знак Знак Знак Знак Знак Знак Знак Знак"/>
    <w:rsid w:val="009A254E"/>
    <w:rPr>
      <w:sz w:val="24"/>
      <w:szCs w:val="24"/>
      <w:lang w:val="ru-RU" w:eastAsia="ru-RU" w:bidi="ar-SA"/>
    </w:rPr>
  </w:style>
  <w:style w:type="paragraph" w:customStyle="1" w:styleId="afff9">
    <w:name w:val="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paragraph" w:customStyle="1" w:styleId="211">
    <w:name w:val="Основной текст 21"/>
    <w:basedOn w:val="a0"/>
    <w:rsid w:val="009A254E"/>
    <w:pPr>
      <w:widowControl w:val="0"/>
      <w:suppressAutoHyphens/>
      <w:spacing w:after="120" w:line="480" w:lineRule="auto"/>
      <w:jc w:val="both"/>
      <w:textAlignment w:val="baseline"/>
    </w:pPr>
    <w:rPr>
      <w:sz w:val="20"/>
      <w:szCs w:val="20"/>
      <w:lang w:eastAsia="ar-SA"/>
    </w:rPr>
  </w:style>
  <w:style w:type="paragraph" w:customStyle="1" w:styleId="S31">
    <w:name w:val="S_Нумерованный_3.1"/>
    <w:basedOn w:val="a0"/>
    <w:link w:val="S310"/>
    <w:autoRedefine/>
    <w:rsid w:val="009A254E"/>
    <w:pPr>
      <w:ind w:firstLine="720"/>
      <w:jc w:val="both"/>
    </w:pPr>
    <w:rPr>
      <w:sz w:val="28"/>
      <w:szCs w:val="28"/>
    </w:rPr>
  </w:style>
  <w:style w:type="character" w:customStyle="1" w:styleId="S310">
    <w:name w:val="S_Нумерованный_3.1 Знак Знак"/>
    <w:link w:val="S31"/>
    <w:rsid w:val="009A254E"/>
    <w:rPr>
      <w:rFonts w:ascii="Times New Roman" w:eastAsia="Times New Roman" w:hAnsi="Times New Roman" w:cs="Times New Roman"/>
      <w:sz w:val="28"/>
      <w:szCs w:val="28"/>
      <w:lang w:eastAsia="ru-RU"/>
    </w:rPr>
  </w:style>
  <w:style w:type="paragraph" w:customStyle="1" w:styleId="2f">
    <w:name w:val="Знак Знак Знак2 Знак Знак Знак Знак"/>
    <w:basedOn w:val="a0"/>
    <w:rsid w:val="009A254E"/>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paragraph" w:styleId="afffb">
    <w:name w:val="Normal Indent"/>
    <w:basedOn w:val="a0"/>
    <w:unhideWhenUsed/>
    <w:rsid w:val="009A254E"/>
    <w:pPr>
      <w:ind w:left="708"/>
    </w:pPr>
  </w:style>
  <w:style w:type="paragraph" w:customStyle="1" w:styleId="124">
    <w:name w:val="таблицы 12"/>
    <w:basedOn w:val="a0"/>
    <w:rsid w:val="009A254E"/>
    <w:pPr>
      <w:keepLines/>
      <w:jc w:val="both"/>
    </w:pPr>
    <w:rPr>
      <w:snapToGrid w:val="0"/>
      <w:szCs w:val="20"/>
    </w:rPr>
  </w:style>
  <w:style w:type="paragraph" w:customStyle="1" w:styleId="afffc">
    <w:name w:val="Название таблицы"/>
    <w:basedOn w:val="a0"/>
    <w:rsid w:val="009A254E"/>
    <w:pPr>
      <w:keepNext/>
      <w:keepLines/>
      <w:snapToGrid w:val="0"/>
      <w:spacing w:before="120"/>
      <w:ind w:left="357" w:right="357" w:firstLine="720"/>
      <w:jc w:val="right"/>
    </w:pPr>
    <w:rPr>
      <w:rFonts w:ascii="Arial" w:hAnsi="Arial"/>
      <w:b/>
      <w:szCs w:val="20"/>
    </w:rPr>
  </w:style>
  <w:style w:type="character" w:customStyle="1" w:styleId="apple-style-span">
    <w:name w:val="apple-style-span"/>
    <w:basedOn w:val="a1"/>
    <w:rsid w:val="009A254E"/>
  </w:style>
  <w:style w:type="paragraph" w:customStyle="1" w:styleId="afffd">
    <w:name w:val="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character" w:customStyle="1" w:styleId="ConsPlusNormal2">
    <w:name w:val="ConsPlusNormal Знак Знак"/>
    <w:rsid w:val="009A254E"/>
    <w:rPr>
      <w:rFonts w:ascii="Arial" w:eastAsia="Times New Roman" w:hAnsi="Arial" w:cs="Arial"/>
    </w:rPr>
  </w:style>
  <w:style w:type="paragraph" w:customStyle="1" w:styleId="2f0">
    <w:name w:val="Знак Знак Знак2 Знак Знак Знак Знак Знак Знак Знак"/>
    <w:basedOn w:val="a0"/>
    <w:rsid w:val="009A254E"/>
    <w:rPr>
      <w:rFonts w:ascii="Verdana" w:hAnsi="Verdana" w:cs="Verdana"/>
      <w:sz w:val="20"/>
      <w:szCs w:val="20"/>
      <w:lang w:val="en-US" w:eastAsia="en-US"/>
    </w:rPr>
  </w:style>
  <w:style w:type="character" w:customStyle="1" w:styleId="2f1">
    <w:name w:val="Знак Знак2"/>
    <w:rsid w:val="009A254E"/>
    <w:rPr>
      <w:sz w:val="24"/>
      <w:szCs w:val="24"/>
      <w:lang w:val="ru-RU" w:eastAsia="ru-RU" w:bidi="ar-SA"/>
    </w:rPr>
  </w:style>
  <w:style w:type="paragraph" w:customStyle="1" w:styleId="2f2">
    <w:name w:val="Знак Знак Знак Знак Знак Знак2 Знак Знак Знак Знак"/>
    <w:basedOn w:val="a0"/>
    <w:rsid w:val="009A254E"/>
    <w:rPr>
      <w:rFonts w:ascii="Verdana" w:hAnsi="Verdana" w:cs="Verdana"/>
      <w:sz w:val="20"/>
      <w:szCs w:val="20"/>
      <w:lang w:val="en-US" w:eastAsia="en-US"/>
    </w:rPr>
  </w:style>
  <w:style w:type="paragraph" w:customStyle="1" w:styleId="2f3">
    <w:name w:val="Знак Знак Знак Знак Знак Знак2 Знак Знак Знак Знак Знак Знак"/>
    <w:basedOn w:val="a0"/>
    <w:rsid w:val="009A254E"/>
    <w:rPr>
      <w:rFonts w:ascii="Verdana" w:hAnsi="Verdana" w:cs="Verdana"/>
      <w:sz w:val="20"/>
      <w:szCs w:val="20"/>
      <w:lang w:val="en-US" w:eastAsia="en-US"/>
    </w:rPr>
  </w:style>
  <w:style w:type="paragraph" w:customStyle="1" w:styleId="afffe">
    <w:name w:val="Обычный + красная строка"/>
    <w:basedOn w:val="a0"/>
    <w:rsid w:val="009A254E"/>
    <w:pPr>
      <w:widowControl w:val="0"/>
      <w:autoSpaceDE w:val="0"/>
      <w:autoSpaceDN w:val="0"/>
      <w:adjustRightInd w:val="0"/>
      <w:spacing w:line="360" w:lineRule="auto"/>
      <w:ind w:firstLine="720"/>
      <w:jc w:val="both"/>
    </w:pPr>
    <w:rPr>
      <w:szCs w:val="20"/>
    </w:rPr>
  </w:style>
  <w:style w:type="character" w:customStyle="1" w:styleId="ts31">
    <w:name w:val="ts31"/>
    <w:rsid w:val="009A254E"/>
    <w:rPr>
      <w:rFonts w:ascii="Times New Roman" w:hAnsi="Times New Roman" w:cs="Times New Roman" w:hint="default"/>
      <w:color w:val="884706"/>
      <w:sz w:val="24"/>
      <w:szCs w:val="24"/>
    </w:rPr>
  </w:style>
  <w:style w:type="paragraph" w:customStyle="1" w:styleId="S">
    <w:name w:val="S_Обычный"/>
    <w:basedOn w:val="a0"/>
    <w:link w:val="S0"/>
    <w:autoRedefine/>
    <w:rsid w:val="009A254E"/>
    <w:pPr>
      <w:suppressAutoHyphens/>
      <w:spacing w:line="360" w:lineRule="auto"/>
      <w:ind w:firstLine="709"/>
      <w:jc w:val="both"/>
    </w:pPr>
    <w:rPr>
      <w:rFonts w:eastAsia="MS Mincho"/>
      <w:lang w:val="x-none" w:eastAsia="ar-SA"/>
    </w:rPr>
  </w:style>
  <w:style w:type="character" w:customStyle="1" w:styleId="S0">
    <w:name w:val="S_Обычный Знак"/>
    <w:link w:val="S"/>
    <w:locked/>
    <w:rsid w:val="009A254E"/>
    <w:rPr>
      <w:rFonts w:ascii="Times New Roman" w:eastAsia="MS Mincho" w:hAnsi="Times New Roman" w:cs="Times New Roman"/>
      <w:sz w:val="24"/>
      <w:szCs w:val="24"/>
      <w:lang w:val="x-none" w:eastAsia="ar-SA"/>
    </w:rPr>
  </w:style>
  <w:style w:type="paragraph" w:customStyle="1" w:styleId="1c">
    <w:name w:val="Знак Знак Знак Знак1"/>
    <w:basedOn w:val="a0"/>
    <w:rsid w:val="009A254E"/>
    <w:rPr>
      <w:rFonts w:ascii="Verdana" w:hAnsi="Verdana" w:cs="Verdana"/>
      <w:sz w:val="20"/>
      <w:szCs w:val="20"/>
      <w:lang w:val="en-US" w:eastAsia="en-US"/>
    </w:rPr>
  </w:style>
  <w:style w:type="paragraph" w:customStyle="1" w:styleId="S2">
    <w:name w:val="S_Маркированный"/>
    <w:basedOn w:val="a"/>
    <w:autoRedefine/>
    <w:rsid w:val="009A254E"/>
    <w:pPr>
      <w:widowControl/>
      <w:tabs>
        <w:tab w:val="clear" w:pos="360"/>
        <w:tab w:val="left" w:pos="284"/>
        <w:tab w:val="num" w:pos="720"/>
        <w:tab w:val="num" w:pos="1069"/>
      </w:tabs>
      <w:overflowPunct/>
      <w:ind w:left="0" w:firstLine="709"/>
      <w:jc w:val="both"/>
    </w:pPr>
    <w:rPr>
      <w:rFonts w:ascii="Bookman Old Style" w:eastAsia="Times New Roman" w:hAnsi="Bookman Old Style" w:cs="Bookman Old Style"/>
      <w:szCs w:val="24"/>
    </w:rPr>
  </w:style>
  <w:style w:type="paragraph" w:customStyle="1" w:styleId="S3">
    <w:name w:val="S_Обычный в таблице"/>
    <w:basedOn w:val="a0"/>
    <w:autoRedefine/>
    <w:rsid w:val="009A254E"/>
    <w:pPr>
      <w:suppressAutoHyphens/>
      <w:ind w:right="-73"/>
      <w:jc w:val="center"/>
    </w:pPr>
    <w:rPr>
      <w:sz w:val="20"/>
    </w:rPr>
  </w:style>
  <w:style w:type="paragraph" w:customStyle="1" w:styleId="S4">
    <w:name w:val="S_Заголовок таблицы"/>
    <w:basedOn w:val="a0"/>
    <w:rsid w:val="009A254E"/>
    <w:pPr>
      <w:suppressAutoHyphens/>
      <w:jc w:val="center"/>
    </w:pPr>
    <w:rPr>
      <w:u w:val="single"/>
      <w:lang w:eastAsia="ar-SA"/>
    </w:rPr>
  </w:style>
  <w:style w:type="paragraph" w:customStyle="1" w:styleId="1d">
    <w:name w:val="заголовок 1"/>
    <w:basedOn w:val="a0"/>
    <w:next w:val="a0"/>
    <w:rsid w:val="009A254E"/>
    <w:pPr>
      <w:keepNext/>
      <w:tabs>
        <w:tab w:val="left" w:pos="10065"/>
      </w:tabs>
      <w:autoSpaceDE w:val="0"/>
      <w:autoSpaceDN w:val="0"/>
      <w:ind w:firstLine="720"/>
      <w:outlineLvl w:val="0"/>
    </w:pPr>
    <w:rPr>
      <w:sz w:val="28"/>
      <w:szCs w:val="28"/>
    </w:rPr>
  </w:style>
  <w:style w:type="paragraph" w:customStyle="1" w:styleId="1">
    <w:name w:val="Список маркированный 1"/>
    <w:basedOn w:val="a0"/>
    <w:qFormat/>
    <w:rsid w:val="009A254E"/>
    <w:pPr>
      <w:numPr>
        <w:numId w:val="1"/>
      </w:numPr>
      <w:tabs>
        <w:tab w:val="left" w:pos="357"/>
      </w:tabs>
      <w:suppressAutoHyphens/>
      <w:spacing w:line="312" w:lineRule="auto"/>
      <w:jc w:val="both"/>
    </w:pPr>
  </w:style>
  <w:style w:type="paragraph" w:customStyle="1" w:styleId="46">
    <w:name w:val="Стиль4 Знак"/>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styleId="affff">
    <w:name w:val="List"/>
    <w:basedOn w:val="a0"/>
    <w:rsid w:val="009A254E"/>
    <w:pPr>
      <w:widowControl w:val="0"/>
      <w:tabs>
        <w:tab w:val="num" w:pos="360"/>
      </w:tabs>
      <w:suppressAutoHyphens/>
      <w:autoSpaceDE w:val="0"/>
      <w:spacing w:before="120"/>
      <w:ind w:left="360" w:hanging="360"/>
      <w:jc w:val="both"/>
    </w:pPr>
    <w:rPr>
      <w:sz w:val="26"/>
      <w:szCs w:val="26"/>
      <w:lang w:eastAsia="ar-SA"/>
    </w:rPr>
  </w:style>
  <w:style w:type="paragraph" w:customStyle="1" w:styleId="BodyTxt">
    <w:name w:val="Body Txt"/>
    <w:basedOn w:val="a0"/>
    <w:rsid w:val="009A254E"/>
    <w:pPr>
      <w:keepLines/>
      <w:spacing w:before="60" w:after="60"/>
      <w:ind w:firstLine="567"/>
      <w:jc w:val="both"/>
    </w:pPr>
    <w:rPr>
      <w:rFonts w:ascii="Arial Narrow" w:hAnsi="Arial Narrow"/>
      <w:szCs w:val="20"/>
    </w:rPr>
  </w:style>
  <w:style w:type="character" w:customStyle="1" w:styleId="212">
    <w:name w:val="Основной текст с отступом 2 Знак1 Знак"/>
    <w:aliases w:val="Знак1 Знак1 Знак,Основной текст с отступом 2 Знак Знак Знак,Знак1 Знак Знак Знак,Знак1 Знак Знак2,Знак1 Знак2,Знак1 Знак Знак1 Знак Знак"/>
    <w:locked/>
    <w:rsid w:val="009A254E"/>
    <w:rPr>
      <w:sz w:val="24"/>
      <w:szCs w:val="24"/>
      <w:lang w:val="ru-RU" w:eastAsia="ru-RU" w:bidi="ar-SA"/>
    </w:rPr>
  </w:style>
  <w:style w:type="character" w:customStyle="1" w:styleId="news">
    <w:name w:val="news"/>
    <w:basedOn w:val="a1"/>
    <w:rsid w:val="009A254E"/>
  </w:style>
  <w:style w:type="character" w:customStyle="1" w:styleId="affff0">
    <w:name w:val="Основной текст + Полужирный"/>
    <w:aliases w:val="Интервал 0 pt2"/>
    <w:rsid w:val="009A254E"/>
    <w:rPr>
      <w:rFonts w:ascii="Times New Roman" w:hAnsi="Times New Roman" w:cs="Times New Roman"/>
      <w:b/>
      <w:bCs/>
      <w:color w:val="000000"/>
      <w:spacing w:val="1"/>
      <w:w w:val="100"/>
      <w:position w:val="0"/>
      <w:sz w:val="20"/>
      <w:szCs w:val="20"/>
      <w:u w:val="none"/>
      <w:lang w:val="ru-RU" w:eastAsia="x-none"/>
    </w:rPr>
  </w:style>
  <w:style w:type="character" w:customStyle="1" w:styleId="affff1">
    <w:name w:val="Подпись к таблице_"/>
    <w:link w:val="affff2"/>
    <w:locked/>
    <w:rsid w:val="009A254E"/>
    <w:rPr>
      <w:sz w:val="26"/>
      <w:szCs w:val="26"/>
      <w:shd w:val="clear" w:color="auto" w:fill="FFFFFF"/>
    </w:rPr>
  </w:style>
  <w:style w:type="paragraph" w:customStyle="1" w:styleId="affff2">
    <w:name w:val="Подпись к таблице"/>
    <w:basedOn w:val="a0"/>
    <w:link w:val="affff1"/>
    <w:rsid w:val="009A254E"/>
    <w:pPr>
      <w:widowControl w:val="0"/>
      <w:shd w:val="clear" w:color="auto" w:fill="FFFFFF"/>
      <w:spacing w:line="322" w:lineRule="exact"/>
      <w:jc w:val="both"/>
    </w:pPr>
    <w:rPr>
      <w:rFonts w:asciiTheme="minorHAnsi" w:eastAsiaTheme="minorHAnsi" w:hAnsiTheme="minorHAnsi" w:cstheme="minorBidi"/>
      <w:sz w:val="26"/>
      <w:szCs w:val="26"/>
      <w:lang w:eastAsia="en-US"/>
    </w:rPr>
  </w:style>
  <w:style w:type="paragraph" w:customStyle="1" w:styleId="affff3">
    <w:name w:val="Обычный текст"/>
    <w:basedOn w:val="a0"/>
    <w:link w:val="affff4"/>
    <w:qFormat/>
    <w:rsid w:val="009A254E"/>
    <w:pPr>
      <w:ind w:firstLine="709"/>
      <w:jc w:val="both"/>
    </w:pPr>
    <w:rPr>
      <w:lang w:val="en-US" w:eastAsia="ar-SA" w:bidi="en-US"/>
    </w:rPr>
  </w:style>
  <w:style w:type="character" w:customStyle="1" w:styleId="affff4">
    <w:name w:val="Обычный текст Знак"/>
    <w:basedOn w:val="a1"/>
    <w:link w:val="affff3"/>
    <w:rsid w:val="009A254E"/>
    <w:rPr>
      <w:rFonts w:ascii="Times New Roman" w:eastAsia="Times New Roman" w:hAnsi="Times New Roman" w:cs="Times New Roman"/>
      <w:sz w:val="24"/>
      <w:szCs w:val="24"/>
      <w:lang w:val="en-US" w:eastAsia="ar-SA" w:bidi="en-US"/>
    </w:rPr>
  </w:style>
  <w:style w:type="character" w:customStyle="1" w:styleId="WW8Num2z0">
    <w:name w:val="WW8Num2z0"/>
    <w:rsid w:val="009A254E"/>
  </w:style>
  <w:style w:type="paragraph" w:customStyle="1" w:styleId="Style10">
    <w:name w:val="Style1"/>
    <w:basedOn w:val="a0"/>
    <w:rsid w:val="009A254E"/>
    <w:pPr>
      <w:widowControl w:val="0"/>
      <w:autoSpaceDE w:val="0"/>
      <w:spacing w:line="413" w:lineRule="exact"/>
      <w:jc w:val="both"/>
    </w:pPr>
    <w:rPr>
      <w:lang w:eastAsia="zh-CN"/>
    </w:rPr>
  </w:style>
  <w:style w:type="paragraph" w:customStyle="1" w:styleId="213">
    <w:name w:val="Основной текст с отступом 21"/>
    <w:basedOn w:val="a0"/>
    <w:rsid w:val="009A254E"/>
    <w:pPr>
      <w:spacing w:after="120" w:line="480" w:lineRule="auto"/>
      <w:ind w:left="283"/>
    </w:pPr>
    <w:rPr>
      <w:lang w:eastAsia="zh-CN"/>
    </w:rPr>
  </w:style>
  <w:style w:type="character" w:customStyle="1" w:styleId="FontStyle12">
    <w:name w:val="Font Style12"/>
    <w:rsid w:val="009A254E"/>
    <w:rPr>
      <w:rFonts w:ascii="Times New Roman" w:hAnsi="Times New Roman" w:cs="Times New Roman"/>
      <w:sz w:val="22"/>
      <w:szCs w:val="22"/>
    </w:rPr>
  </w:style>
  <w:style w:type="character" w:customStyle="1" w:styleId="FontStyle13">
    <w:name w:val="Font Style13"/>
    <w:rsid w:val="009A254E"/>
    <w:rPr>
      <w:rFonts w:ascii="Times New Roman" w:hAnsi="Times New Roman" w:cs="Times New Roman"/>
      <w:sz w:val="22"/>
      <w:szCs w:val="22"/>
    </w:rPr>
  </w:style>
  <w:style w:type="character" w:customStyle="1" w:styleId="FontStyle14">
    <w:name w:val="Font Style14"/>
    <w:rsid w:val="009A254E"/>
    <w:rPr>
      <w:rFonts w:ascii="Times New Roman" w:hAnsi="Times New Roman" w:cs="Times New Roman"/>
      <w:i/>
      <w:iCs/>
      <w:sz w:val="22"/>
      <w:szCs w:val="22"/>
    </w:rPr>
  </w:style>
  <w:style w:type="paragraph" w:customStyle="1" w:styleId="Style3">
    <w:name w:val="Style3"/>
    <w:basedOn w:val="a0"/>
    <w:rsid w:val="009A254E"/>
    <w:pPr>
      <w:widowControl w:val="0"/>
      <w:autoSpaceDE w:val="0"/>
      <w:spacing w:line="410" w:lineRule="exact"/>
      <w:ind w:firstLine="830"/>
      <w:jc w:val="both"/>
    </w:pPr>
    <w:rPr>
      <w:lang w:eastAsia="zh-CN"/>
    </w:rPr>
  </w:style>
  <w:style w:type="paragraph" w:customStyle="1" w:styleId="Style5">
    <w:name w:val="Style5"/>
    <w:basedOn w:val="a0"/>
    <w:rsid w:val="009A254E"/>
    <w:pPr>
      <w:widowControl w:val="0"/>
      <w:autoSpaceDE w:val="0"/>
      <w:spacing w:line="422" w:lineRule="exact"/>
      <w:ind w:firstLine="830"/>
    </w:pPr>
    <w:rPr>
      <w:lang w:eastAsia="zh-CN"/>
    </w:rPr>
  </w:style>
  <w:style w:type="paragraph" w:customStyle="1" w:styleId="Style8">
    <w:name w:val="Style8"/>
    <w:basedOn w:val="a0"/>
    <w:rsid w:val="009A254E"/>
    <w:pPr>
      <w:widowControl w:val="0"/>
      <w:autoSpaceDE w:val="0"/>
      <w:spacing w:line="100" w:lineRule="atLeast"/>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63600">
      <w:bodyDiv w:val="1"/>
      <w:marLeft w:val="0"/>
      <w:marRight w:val="0"/>
      <w:marTop w:val="0"/>
      <w:marBottom w:val="0"/>
      <w:divBdr>
        <w:top w:val="none" w:sz="0" w:space="0" w:color="auto"/>
        <w:left w:val="none" w:sz="0" w:space="0" w:color="auto"/>
        <w:bottom w:val="none" w:sz="0" w:space="0" w:color="auto"/>
        <w:right w:val="none" w:sz="0" w:space="0" w:color="auto"/>
      </w:divBdr>
    </w:div>
    <w:div w:id="371537156">
      <w:bodyDiv w:val="1"/>
      <w:marLeft w:val="0"/>
      <w:marRight w:val="0"/>
      <w:marTop w:val="0"/>
      <w:marBottom w:val="0"/>
      <w:divBdr>
        <w:top w:val="none" w:sz="0" w:space="0" w:color="auto"/>
        <w:left w:val="none" w:sz="0" w:space="0" w:color="auto"/>
        <w:bottom w:val="none" w:sz="0" w:space="0" w:color="auto"/>
        <w:right w:val="none" w:sz="0" w:space="0" w:color="auto"/>
      </w:divBdr>
    </w:div>
    <w:div w:id="1262839839">
      <w:bodyDiv w:val="1"/>
      <w:marLeft w:val="0"/>
      <w:marRight w:val="0"/>
      <w:marTop w:val="0"/>
      <w:marBottom w:val="0"/>
      <w:divBdr>
        <w:top w:val="none" w:sz="0" w:space="0" w:color="auto"/>
        <w:left w:val="none" w:sz="0" w:space="0" w:color="auto"/>
        <w:bottom w:val="none" w:sz="0" w:space="0" w:color="auto"/>
        <w:right w:val="none" w:sz="0" w:space="0" w:color="auto"/>
      </w:divBdr>
    </w:div>
    <w:div w:id="1740667032">
      <w:bodyDiv w:val="1"/>
      <w:marLeft w:val="0"/>
      <w:marRight w:val="0"/>
      <w:marTop w:val="0"/>
      <w:marBottom w:val="0"/>
      <w:divBdr>
        <w:top w:val="none" w:sz="0" w:space="0" w:color="auto"/>
        <w:left w:val="none" w:sz="0" w:space="0" w:color="auto"/>
        <w:bottom w:val="none" w:sz="0" w:space="0" w:color="auto"/>
        <w:right w:val="none" w:sz="0" w:space="0" w:color="auto"/>
      </w:divBdr>
    </w:div>
    <w:div w:id="208707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4458</Characters>
  <Application>Microsoft Office Word</Application>
  <DocSecurity>0</DocSecurity>
  <Lines>37</Lines>
  <Paragraphs>10</Paragraphs>
  <ScaleCrop>false</ScaleCrop>
  <Company/>
  <LinksUpToDate>false</LinksUpToDate>
  <CharactersWithSpaces>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2021-07-07T04:45:00Z</dcterms:created>
  <dcterms:modified xsi:type="dcterms:W3CDTF">2021-07-07T05:41:00Z</dcterms:modified>
</cp:coreProperties>
</file>